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3A6" w:rsidRPr="00D10939" w:rsidRDefault="007823A6" w:rsidP="00C00349">
      <w:pPr>
        <w:jc w:val="center"/>
        <w:rPr>
          <w:sz w:val="20"/>
          <w:szCs w:val="20"/>
        </w:rPr>
      </w:pPr>
    </w:p>
    <w:p w:rsidR="007823A6" w:rsidRPr="00D10939" w:rsidRDefault="007823A6" w:rsidP="00C00349">
      <w:pPr>
        <w:jc w:val="center"/>
        <w:rPr>
          <w:sz w:val="20"/>
          <w:szCs w:val="20"/>
        </w:rPr>
      </w:pPr>
    </w:p>
    <w:p w:rsidR="007823A6" w:rsidRPr="00D10939" w:rsidRDefault="007823A6" w:rsidP="0038736A">
      <w:pPr>
        <w:pBdr>
          <w:top w:val="dashDotStroked" w:sz="24" w:space="1" w:color="auto"/>
          <w:left w:val="dashDotStroked" w:sz="24" w:space="4" w:color="auto"/>
          <w:bottom w:val="dashDotStroked" w:sz="24" w:space="31" w:color="auto"/>
          <w:right w:val="dashDotStroked" w:sz="24" w:space="4" w:color="auto"/>
        </w:pBdr>
        <w:rPr>
          <w:sz w:val="20"/>
          <w:szCs w:val="20"/>
        </w:rPr>
      </w:pPr>
    </w:p>
    <w:p w:rsidR="007823A6" w:rsidRPr="00D10939" w:rsidRDefault="007823A6"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p>
    <w:p w:rsidR="007823A6" w:rsidRPr="00D10939" w:rsidRDefault="009F23C6"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r w:rsidRPr="00D10939">
        <w:rPr>
          <w:b/>
          <w:noProof/>
          <w:sz w:val="20"/>
          <w:szCs w:val="20"/>
        </w:rPr>
        <w:drawing>
          <wp:inline distT="0" distB="0" distL="0" distR="0">
            <wp:extent cx="3942795" cy="2386941"/>
            <wp:effectExtent l="19050" t="0" r="555" b="0"/>
            <wp:docPr id="2" name="Рисунок 1" descr="E:\P1060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P1060356.JPG"/>
                    <pic:cNvPicPr>
                      <a:picLocks noChangeAspect="1" noChangeArrowheads="1"/>
                    </pic:cNvPicPr>
                  </pic:nvPicPr>
                  <pic:blipFill>
                    <a:blip r:embed="rId8" cstate="print"/>
                    <a:srcRect/>
                    <a:stretch>
                      <a:fillRect/>
                    </a:stretch>
                  </pic:blipFill>
                  <pic:spPr bwMode="auto">
                    <a:xfrm>
                      <a:off x="0" y="0"/>
                      <a:ext cx="3942715" cy="2386893"/>
                    </a:xfrm>
                    <a:prstGeom prst="rect">
                      <a:avLst/>
                    </a:prstGeom>
                    <a:noFill/>
                    <a:ln w="9525">
                      <a:noFill/>
                      <a:miter lim="800000"/>
                      <a:headEnd/>
                      <a:tailEnd/>
                    </a:ln>
                  </pic:spPr>
                </pic:pic>
              </a:graphicData>
            </a:graphic>
          </wp:inline>
        </w:drawing>
      </w:r>
    </w:p>
    <w:p w:rsidR="007823A6" w:rsidRPr="00D10939" w:rsidRDefault="007823A6" w:rsidP="0038736A">
      <w:pPr>
        <w:pBdr>
          <w:top w:val="dashDotStroked" w:sz="24" w:space="1" w:color="auto"/>
          <w:left w:val="dashDotStroked" w:sz="24" w:space="4" w:color="auto"/>
          <w:bottom w:val="dashDotStroked" w:sz="24" w:space="31" w:color="auto"/>
          <w:right w:val="dashDotStroked" w:sz="24" w:space="4" w:color="auto"/>
        </w:pBdr>
        <w:rPr>
          <w:sz w:val="20"/>
          <w:szCs w:val="20"/>
        </w:rPr>
      </w:pPr>
    </w:p>
    <w:p w:rsidR="0038736A" w:rsidRPr="00D10939" w:rsidRDefault="0038736A" w:rsidP="0038736A">
      <w:pPr>
        <w:pBdr>
          <w:top w:val="dashDotStroked" w:sz="24" w:space="1" w:color="auto"/>
          <w:left w:val="dashDotStroked" w:sz="24" w:space="4" w:color="auto"/>
          <w:bottom w:val="dashDotStroked" w:sz="24" w:space="31" w:color="auto"/>
          <w:right w:val="dashDotStroked" w:sz="24" w:space="4" w:color="auto"/>
        </w:pBdr>
        <w:jc w:val="center"/>
        <w:rPr>
          <w:rFonts w:ascii="Constantia" w:hAnsi="Constantia"/>
          <w:b/>
          <w:color w:val="C00000"/>
          <w:sz w:val="20"/>
          <w:szCs w:val="20"/>
        </w:rPr>
      </w:pPr>
    </w:p>
    <w:p w:rsidR="0038736A" w:rsidRPr="00D10939" w:rsidRDefault="0038736A" w:rsidP="0038736A">
      <w:pPr>
        <w:pBdr>
          <w:top w:val="dashDotStroked" w:sz="24" w:space="1" w:color="auto"/>
          <w:left w:val="dashDotStroked" w:sz="24" w:space="4" w:color="auto"/>
          <w:bottom w:val="dashDotStroked" w:sz="24" w:space="31" w:color="auto"/>
          <w:right w:val="dashDotStroked" w:sz="24" w:space="4" w:color="auto"/>
        </w:pBdr>
        <w:jc w:val="center"/>
        <w:rPr>
          <w:rFonts w:ascii="Constantia" w:hAnsi="Constantia"/>
          <w:b/>
          <w:color w:val="C00000"/>
          <w:sz w:val="20"/>
          <w:szCs w:val="20"/>
        </w:rPr>
      </w:pPr>
    </w:p>
    <w:p w:rsidR="007823A6" w:rsidRPr="00D10939" w:rsidRDefault="007823A6" w:rsidP="0038736A">
      <w:pPr>
        <w:pBdr>
          <w:top w:val="dashDotStroked" w:sz="24" w:space="1" w:color="auto"/>
          <w:left w:val="dashDotStroked" w:sz="24" w:space="4" w:color="auto"/>
          <w:bottom w:val="dashDotStroked" w:sz="24" w:space="31" w:color="auto"/>
          <w:right w:val="dashDotStroked" w:sz="24" w:space="4" w:color="auto"/>
        </w:pBdr>
        <w:jc w:val="center"/>
        <w:rPr>
          <w:rFonts w:ascii="Constantia" w:hAnsi="Constantia"/>
          <w:b/>
          <w:color w:val="C00000"/>
          <w:sz w:val="20"/>
          <w:szCs w:val="20"/>
        </w:rPr>
      </w:pPr>
      <w:r w:rsidRPr="00D10939">
        <w:rPr>
          <w:rFonts w:ascii="Constantia" w:hAnsi="Constantia"/>
          <w:b/>
          <w:color w:val="C00000"/>
          <w:sz w:val="20"/>
          <w:szCs w:val="20"/>
        </w:rPr>
        <w:t>ИНФОРМАЦИОННЫЙ ВЕСТНИК</w:t>
      </w:r>
    </w:p>
    <w:p w:rsidR="007823A6" w:rsidRPr="00D10939" w:rsidRDefault="007823A6" w:rsidP="0038736A">
      <w:pPr>
        <w:pBdr>
          <w:top w:val="dashDotStroked" w:sz="24" w:space="1" w:color="auto"/>
          <w:left w:val="dashDotStroked" w:sz="24" w:space="4" w:color="auto"/>
          <w:bottom w:val="dashDotStroked" w:sz="24" w:space="31" w:color="auto"/>
          <w:right w:val="dashDotStroked" w:sz="24" w:space="4" w:color="auto"/>
        </w:pBdr>
        <w:jc w:val="center"/>
        <w:rPr>
          <w:rFonts w:ascii="Constantia" w:hAnsi="Constantia"/>
          <w:sz w:val="20"/>
          <w:szCs w:val="20"/>
        </w:rPr>
      </w:pPr>
      <w:r w:rsidRPr="00D10939">
        <w:rPr>
          <w:rFonts w:ascii="Constantia" w:hAnsi="Constantia"/>
          <w:b/>
          <w:color w:val="C00000"/>
          <w:sz w:val="20"/>
          <w:szCs w:val="20"/>
        </w:rPr>
        <w:t>СОВЕТА И АДМИНИСТР</w:t>
      </w:r>
      <w:r w:rsidR="009F23C6" w:rsidRPr="00D10939">
        <w:rPr>
          <w:rFonts w:ascii="Constantia" w:hAnsi="Constantia"/>
          <w:b/>
          <w:color w:val="C00000"/>
          <w:sz w:val="20"/>
          <w:szCs w:val="20"/>
        </w:rPr>
        <w:t>АЦИИ СЕЛЬСКОГО ПОСЕЛЕНИЯ «ГУРЬЕВКА</w:t>
      </w:r>
      <w:r w:rsidRPr="00D10939">
        <w:rPr>
          <w:rFonts w:ascii="Constantia" w:hAnsi="Constantia"/>
          <w:b/>
          <w:color w:val="C00000"/>
          <w:sz w:val="20"/>
          <w:szCs w:val="20"/>
        </w:rPr>
        <w:t>»</w:t>
      </w:r>
    </w:p>
    <w:p w:rsidR="007823A6" w:rsidRPr="00D10939" w:rsidRDefault="007823A6"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p>
    <w:p w:rsidR="0038736A" w:rsidRPr="00D10939" w:rsidRDefault="0038736A"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p>
    <w:p w:rsidR="0038736A" w:rsidRPr="00D10939" w:rsidRDefault="0038736A"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p>
    <w:p w:rsidR="0038736A" w:rsidRPr="00D10939" w:rsidRDefault="0038736A"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p>
    <w:p w:rsidR="0038736A" w:rsidRPr="00D10939" w:rsidRDefault="0038736A"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p>
    <w:p w:rsidR="00EC2814" w:rsidRPr="00D10939" w:rsidRDefault="00030707"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r w:rsidRPr="00D10939">
        <w:rPr>
          <w:sz w:val="20"/>
          <w:szCs w:val="20"/>
        </w:rPr>
        <w:t xml:space="preserve">№ </w:t>
      </w:r>
      <w:r w:rsidR="00EC2814" w:rsidRPr="00D10939">
        <w:rPr>
          <w:sz w:val="20"/>
          <w:szCs w:val="20"/>
        </w:rPr>
        <w:t xml:space="preserve"> </w:t>
      </w:r>
      <w:r w:rsidR="000F23D2">
        <w:rPr>
          <w:sz w:val="20"/>
          <w:szCs w:val="20"/>
        </w:rPr>
        <w:t>9</w:t>
      </w:r>
    </w:p>
    <w:p w:rsidR="007823A6" w:rsidRPr="00D10939" w:rsidRDefault="00EC2814"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r w:rsidRPr="00D10939">
        <w:rPr>
          <w:sz w:val="20"/>
          <w:szCs w:val="20"/>
        </w:rPr>
        <w:t xml:space="preserve"> </w:t>
      </w:r>
      <w:r w:rsidR="00030707" w:rsidRPr="00D10939">
        <w:rPr>
          <w:sz w:val="20"/>
          <w:szCs w:val="20"/>
        </w:rPr>
        <w:t xml:space="preserve"> </w:t>
      </w:r>
      <w:r w:rsidR="00353F74" w:rsidRPr="00D10939">
        <w:rPr>
          <w:sz w:val="20"/>
          <w:szCs w:val="20"/>
        </w:rPr>
        <w:t xml:space="preserve">  </w:t>
      </w:r>
      <w:r w:rsidR="000F23D2">
        <w:rPr>
          <w:sz w:val="20"/>
          <w:szCs w:val="20"/>
        </w:rPr>
        <w:t xml:space="preserve">сентябрь </w:t>
      </w:r>
      <w:r w:rsidR="00D63B06" w:rsidRPr="00D10939">
        <w:rPr>
          <w:sz w:val="20"/>
          <w:szCs w:val="20"/>
        </w:rPr>
        <w:t xml:space="preserve"> </w:t>
      </w:r>
      <w:r w:rsidR="00080F51" w:rsidRPr="00D10939">
        <w:rPr>
          <w:sz w:val="20"/>
          <w:szCs w:val="20"/>
        </w:rPr>
        <w:t xml:space="preserve"> </w:t>
      </w:r>
      <w:r w:rsidR="00201589" w:rsidRPr="00D10939">
        <w:rPr>
          <w:sz w:val="20"/>
          <w:szCs w:val="20"/>
        </w:rPr>
        <w:t xml:space="preserve"> </w:t>
      </w:r>
      <w:r w:rsidR="00030707" w:rsidRPr="00D10939">
        <w:rPr>
          <w:sz w:val="20"/>
          <w:szCs w:val="20"/>
        </w:rPr>
        <w:t>20</w:t>
      </w:r>
      <w:r w:rsidR="007B2389" w:rsidRPr="00D10939">
        <w:rPr>
          <w:sz w:val="20"/>
          <w:szCs w:val="20"/>
        </w:rPr>
        <w:t>2</w:t>
      </w:r>
      <w:r w:rsidR="00080F51" w:rsidRPr="00D10939">
        <w:rPr>
          <w:sz w:val="20"/>
          <w:szCs w:val="20"/>
        </w:rPr>
        <w:t>4</w:t>
      </w:r>
      <w:r w:rsidR="00030707" w:rsidRPr="00D10939">
        <w:rPr>
          <w:sz w:val="20"/>
          <w:szCs w:val="20"/>
        </w:rPr>
        <w:t xml:space="preserve"> </w:t>
      </w:r>
      <w:r w:rsidR="007823A6" w:rsidRPr="00D10939">
        <w:rPr>
          <w:sz w:val="20"/>
          <w:szCs w:val="20"/>
        </w:rPr>
        <w:t xml:space="preserve"> г.</w:t>
      </w:r>
    </w:p>
    <w:p w:rsidR="007823A6" w:rsidRPr="000F23D2" w:rsidRDefault="00383CD4" w:rsidP="000F23D2">
      <w:pPr>
        <w:pBdr>
          <w:top w:val="dashDotStroked" w:sz="24" w:space="1" w:color="auto"/>
          <w:left w:val="dashDotStroked" w:sz="24" w:space="4" w:color="auto"/>
          <w:bottom w:val="dashDotStroked" w:sz="24" w:space="31" w:color="auto"/>
          <w:right w:val="dashDotStroked" w:sz="24" w:space="4" w:color="auto"/>
        </w:pBdr>
        <w:jc w:val="center"/>
        <w:rPr>
          <w:sz w:val="20"/>
          <w:szCs w:val="20"/>
        </w:rPr>
      </w:pPr>
      <w:r w:rsidRPr="00D10939">
        <w:rPr>
          <w:sz w:val="20"/>
          <w:szCs w:val="20"/>
        </w:rPr>
        <w:t>с</w:t>
      </w:r>
      <w:r w:rsidR="000F23D2">
        <w:rPr>
          <w:sz w:val="20"/>
          <w:szCs w:val="20"/>
        </w:rPr>
        <w:t>. Гурьев</w:t>
      </w:r>
    </w:p>
    <w:p w:rsidR="007823A6" w:rsidRPr="00D10939" w:rsidRDefault="007823A6" w:rsidP="007823A6">
      <w:pPr>
        <w:jc w:val="center"/>
        <w:rPr>
          <w:b/>
          <w:sz w:val="20"/>
          <w:szCs w:val="20"/>
        </w:rPr>
      </w:pPr>
    </w:p>
    <w:p w:rsidR="000F23D2" w:rsidRPr="00B96C61" w:rsidRDefault="000F23D2" w:rsidP="000F23D2">
      <w:pPr>
        <w:jc w:val="center"/>
        <w:rPr>
          <w:b/>
          <w:sz w:val="28"/>
          <w:szCs w:val="28"/>
        </w:rPr>
      </w:pPr>
      <w:r w:rsidRPr="00B96C61">
        <w:rPr>
          <w:b/>
          <w:sz w:val="28"/>
          <w:szCs w:val="28"/>
        </w:rPr>
        <w:t>Учредитель</w:t>
      </w:r>
    </w:p>
    <w:p w:rsidR="000F23D2" w:rsidRDefault="000F23D2" w:rsidP="000F23D2">
      <w:pPr>
        <w:rPr>
          <w:b/>
        </w:rPr>
      </w:pPr>
    </w:p>
    <w:p w:rsidR="000F23D2" w:rsidRPr="00B96C61" w:rsidRDefault="000F23D2" w:rsidP="000F23D2">
      <w:pPr>
        <w:ind w:left="1134" w:hanging="851"/>
        <w:jc w:val="center"/>
        <w:rPr>
          <w:sz w:val="28"/>
          <w:szCs w:val="28"/>
          <w:u w:val="single"/>
        </w:rPr>
      </w:pPr>
      <w:r w:rsidRPr="00B96C61">
        <w:rPr>
          <w:sz w:val="28"/>
          <w:szCs w:val="28"/>
          <w:u w:val="single"/>
        </w:rPr>
        <w:t>Администр</w:t>
      </w:r>
      <w:r>
        <w:rPr>
          <w:sz w:val="28"/>
          <w:szCs w:val="28"/>
          <w:u w:val="single"/>
        </w:rPr>
        <w:t xml:space="preserve">ация сельского поселения «Гурьевк» </w:t>
      </w:r>
      <w:r w:rsidRPr="00B96C61">
        <w:rPr>
          <w:sz w:val="28"/>
          <w:szCs w:val="28"/>
          <w:u w:val="single"/>
        </w:rPr>
        <w:t>муниципального района                              «Прилузский» Республики Коми</w:t>
      </w:r>
    </w:p>
    <w:p w:rsidR="000F23D2" w:rsidRPr="00B96C61" w:rsidRDefault="000F23D2" w:rsidP="000F23D2">
      <w:pPr>
        <w:jc w:val="center"/>
        <w:rPr>
          <w:b/>
          <w:sz w:val="28"/>
          <w:szCs w:val="28"/>
        </w:rPr>
      </w:pPr>
    </w:p>
    <w:p w:rsidR="000F23D2" w:rsidRPr="00B96C61" w:rsidRDefault="000F23D2" w:rsidP="000F23D2">
      <w:pPr>
        <w:jc w:val="center"/>
        <w:rPr>
          <w:b/>
          <w:sz w:val="28"/>
          <w:szCs w:val="28"/>
        </w:rPr>
      </w:pPr>
    </w:p>
    <w:p w:rsidR="000F23D2" w:rsidRPr="00B96C61" w:rsidRDefault="000F23D2" w:rsidP="000F23D2">
      <w:pPr>
        <w:jc w:val="center"/>
        <w:rPr>
          <w:b/>
          <w:sz w:val="28"/>
          <w:szCs w:val="28"/>
        </w:rPr>
      </w:pPr>
      <w:r w:rsidRPr="00B96C61">
        <w:rPr>
          <w:b/>
          <w:sz w:val="28"/>
          <w:szCs w:val="28"/>
        </w:rPr>
        <w:t>Главный редактор</w:t>
      </w:r>
    </w:p>
    <w:p w:rsidR="000F23D2" w:rsidRPr="00B96C61" w:rsidRDefault="000F23D2" w:rsidP="000F23D2">
      <w:pPr>
        <w:jc w:val="center"/>
        <w:rPr>
          <w:b/>
          <w:sz w:val="28"/>
          <w:szCs w:val="28"/>
        </w:rPr>
      </w:pPr>
    </w:p>
    <w:p w:rsidR="000F23D2" w:rsidRPr="00B96C61" w:rsidRDefault="000F23D2" w:rsidP="000F23D2">
      <w:pPr>
        <w:jc w:val="center"/>
        <w:rPr>
          <w:sz w:val="28"/>
          <w:szCs w:val="28"/>
          <w:u w:val="single"/>
        </w:rPr>
      </w:pPr>
      <w:r>
        <w:rPr>
          <w:sz w:val="28"/>
          <w:szCs w:val="28"/>
          <w:u w:val="single"/>
        </w:rPr>
        <w:t>Яценко Марина Алексеевна</w:t>
      </w:r>
    </w:p>
    <w:p w:rsidR="000F23D2" w:rsidRPr="00B96C61" w:rsidRDefault="000F23D2" w:rsidP="000F23D2">
      <w:pPr>
        <w:jc w:val="center"/>
        <w:rPr>
          <w:b/>
          <w:sz w:val="28"/>
          <w:szCs w:val="28"/>
        </w:rPr>
      </w:pPr>
    </w:p>
    <w:p w:rsidR="000F23D2" w:rsidRPr="00B96C61" w:rsidRDefault="000F23D2" w:rsidP="000F23D2">
      <w:pPr>
        <w:jc w:val="center"/>
        <w:rPr>
          <w:b/>
          <w:sz w:val="28"/>
          <w:szCs w:val="28"/>
        </w:rPr>
      </w:pPr>
    </w:p>
    <w:p w:rsidR="000F23D2" w:rsidRPr="00B96C61" w:rsidRDefault="000F23D2" w:rsidP="000F23D2">
      <w:pPr>
        <w:jc w:val="center"/>
        <w:rPr>
          <w:b/>
          <w:sz w:val="28"/>
          <w:szCs w:val="28"/>
        </w:rPr>
      </w:pPr>
      <w:r w:rsidRPr="00B96C61">
        <w:rPr>
          <w:b/>
          <w:sz w:val="28"/>
          <w:szCs w:val="28"/>
        </w:rPr>
        <w:t xml:space="preserve">Выпуск  </w:t>
      </w:r>
      <w:r w:rsidRPr="00B96C61">
        <w:rPr>
          <w:sz w:val="28"/>
          <w:szCs w:val="28"/>
        </w:rPr>
        <w:t xml:space="preserve">№ </w:t>
      </w:r>
      <w:r>
        <w:rPr>
          <w:sz w:val="28"/>
          <w:szCs w:val="28"/>
        </w:rPr>
        <w:t>9</w:t>
      </w:r>
      <w:r w:rsidRPr="00B96C61">
        <w:rPr>
          <w:b/>
          <w:sz w:val="28"/>
          <w:szCs w:val="28"/>
        </w:rPr>
        <w:t xml:space="preserve">, </w:t>
      </w:r>
      <w:r w:rsidR="00EE3883">
        <w:rPr>
          <w:sz w:val="28"/>
          <w:szCs w:val="28"/>
        </w:rPr>
        <w:t>5</w:t>
      </w:r>
      <w:r w:rsidRPr="00A43A99">
        <w:rPr>
          <w:sz w:val="28"/>
          <w:szCs w:val="28"/>
        </w:rPr>
        <w:t xml:space="preserve"> сентября</w:t>
      </w:r>
      <w:r w:rsidRPr="00B96C61">
        <w:rPr>
          <w:sz w:val="28"/>
          <w:szCs w:val="28"/>
        </w:rPr>
        <w:t xml:space="preserve"> 2024 г.</w:t>
      </w:r>
    </w:p>
    <w:p w:rsidR="000F23D2" w:rsidRPr="00B96C61" w:rsidRDefault="000F23D2" w:rsidP="000F23D2">
      <w:pPr>
        <w:jc w:val="center"/>
        <w:rPr>
          <w:b/>
          <w:sz w:val="28"/>
          <w:szCs w:val="28"/>
        </w:rPr>
      </w:pPr>
    </w:p>
    <w:p w:rsidR="000F23D2" w:rsidRPr="00B96C61" w:rsidRDefault="000F23D2" w:rsidP="000F23D2">
      <w:pPr>
        <w:jc w:val="center"/>
        <w:rPr>
          <w:sz w:val="28"/>
          <w:szCs w:val="28"/>
          <w:u w:val="single"/>
        </w:rPr>
      </w:pPr>
      <w:r w:rsidRPr="00B96C61">
        <w:rPr>
          <w:b/>
          <w:sz w:val="28"/>
          <w:szCs w:val="28"/>
        </w:rPr>
        <w:t xml:space="preserve">Тираж – </w:t>
      </w:r>
      <w:r>
        <w:rPr>
          <w:sz w:val="28"/>
          <w:szCs w:val="28"/>
          <w:u w:val="single"/>
        </w:rPr>
        <w:t>4</w:t>
      </w:r>
      <w:r w:rsidRPr="00B96C61">
        <w:rPr>
          <w:sz w:val="28"/>
          <w:szCs w:val="28"/>
          <w:u w:val="single"/>
        </w:rPr>
        <w:t xml:space="preserve"> экземпляра</w:t>
      </w:r>
    </w:p>
    <w:p w:rsidR="000F23D2" w:rsidRPr="00B96C61" w:rsidRDefault="000F23D2" w:rsidP="000F23D2">
      <w:pPr>
        <w:jc w:val="center"/>
        <w:rPr>
          <w:sz w:val="28"/>
          <w:szCs w:val="28"/>
          <w:u w:val="single"/>
        </w:rPr>
      </w:pPr>
    </w:p>
    <w:p w:rsidR="000F23D2" w:rsidRPr="00B96C61" w:rsidRDefault="000F23D2" w:rsidP="000F23D2">
      <w:pPr>
        <w:jc w:val="center"/>
        <w:rPr>
          <w:sz w:val="28"/>
          <w:szCs w:val="28"/>
          <w:u w:val="single"/>
        </w:rPr>
      </w:pPr>
    </w:p>
    <w:p w:rsidR="000F23D2" w:rsidRPr="00B96C61" w:rsidRDefault="000F23D2" w:rsidP="000F23D2">
      <w:pPr>
        <w:jc w:val="center"/>
        <w:rPr>
          <w:b/>
          <w:sz w:val="28"/>
          <w:szCs w:val="28"/>
        </w:rPr>
      </w:pPr>
      <w:r w:rsidRPr="00B96C61">
        <w:rPr>
          <w:b/>
          <w:sz w:val="28"/>
          <w:szCs w:val="28"/>
        </w:rPr>
        <w:t>Адрес редакции</w:t>
      </w:r>
    </w:p>
    <w:p w:rsidR="000F23D2" w:rsidRPr="00B96C61" w:rsidRDefault="000F23D2" w:rsidP="000F23D2">
      <w:pPr>
        <w:jc w:val="center"/>
        <w:rPr>
          <w:b/>
          <w:sz w:val="28"/>
          <w:szCs w:val="28"/>
        </w:rPr>
      </w:pPr>
    </w:p>
    <w:p w:rsidR="00EE3883" w:rsidRDefault="00EE3883" w:rsidP="000F23D2">
      <w:pPr>
        <w:jc w:val="center"/>
        <w:rPr>
          <w:sz w:val="28"/>
          <w:szCs w:val="28"/>
          <w:u w:val="single"/>
        </w:rPr>
      </w:pPr>
      <w:r>
        <w:rPr>
          <w:sz w:val="28"/>
          <w:szCs w:val="28"/>
          <w:u w:val="single"/>
        </w:rPr>
        <w:t>168164</w:t>
      </w:r>
      <w:r w:rsidR="000F23D2" w:rsidRPr="00B96C61">
        <w:rPr>
          <w:sz w:val="28"/>
          <w:szCs w:val="28"/>
          <w:u w:val="single"/>
        </w:rPr>
        <w:t xml:space="preserve">, Республика Коми, Прилузский район, </w:t>
      </w:r>
    </w:p>
    <w:p w:rsidR="000F23D2" w:rsidRDefault="00EE3883" w:rsidP="000F23D2">
      <w:pPr>
        <w:jc w:val="center"/>
        <w:rPr>
          <w:sz w:val="28"/>
          <w:szCs w:val="28"/>
          <w:u w:val="single"/>
        </w:rPr>
      </w:pPr>
      <w:r>
        <w:rPr>
          <w:sz w:val="28"/>
          <w:szCs w:val="28"/>
          <w:u w:val="single"/>
        </w:rPr>
        <w:t>с. Гурьевка</w:t>
      </w:r>
      <w:r w:rsidR="000F23D2" w:rsidRPr="00B96C61">
        <w:rPr>
          <w:sz w:val="28"/>
          <w:szCs w:val="28"/>
          <w:u w:val="single"/>
        </w:rPr>
        <w:t>,</w:t>
      </w:r>
    </w:p>
    <w:p w:rsidR="000F23D2" w:rsidRPr="00B96C61" w:rsidRDefault="00EE3883" w:rsidP="000F23D2">
      <w:pPr>
        <w:jc w:val="center"/>
        <w:rPr>
          <w:sz w:val="28"/>
          <w:szCs w:val="28"/>
          <w:u w:val="single"/>
        </w:rPr>
      </w:pPr>
      <w:r>
        <w:rPr>
          <w:sz w:val="28"/>
          <w:szCs w:val="28"/>
          <w:u w:val="single"/>
        </w:rPr>
        <w:t xml:space="preserve"> ул. Школьная, дом 9</w:t>
      </w:r>
    </w:p>
    <w:p w:rsidR="000F23D2" w:rsidRPr="00B96C61" w:rsidRDefault="000F23D2" w:rsidP="000F23D2">
      <w:pPr>
        <w:jc w:val="center"/>
        <w:rPr>
          <w:b/>
          <w:sz w:val="28"/>
          <w:szCs w:val="28"/>
        </w:rPr>
      </w:pPr>
    </w:p>
    <w:p w:rsidR="000F23D2" w:rsidRDefault="000F23D2" w:rsidP="000F23D2">
      <w:pPr>
        <w:rPr>
          <w:b/>
        </w:rPr>
      </w:pPr>
    </w:p>
    <w:p w:rsidR="00D10939" w:rsidRDefault="000F23D2" w:rsidP="000F23D2">
      <w:pPr>
        <w:jc w:val="right"/>
        <w:rPr>
          <w:b/>
          <w:sz w:val="28"/>
          <w:szCs w:val="28"/>
        </w:rPr>
      </w:pPr>
      <w:r>
        <w:rPr>
          <w:b/>
          <w:sz w:val="28"/>
          <w:szCs w:val="28"/>
        </w:rPr>
        <w:t>Бесплатно</w:t>
      </w:r>
    </w:p>
    <w:p w:rsidR="000F23D2" w:rsidRDefault="000F23D2" w:rsidP="000F23D2">
      <w:pPr>
        <w:jc w:val="right"/>
        <w:rPr>
          <w:b/>
          <w:sz w:val="28"/>
          <w:szCs w:val="28"/>
        </w:rPr>
      </w:pPr>
    </w:p>
    <w:p w:rsidR="000F23D2" w:rsidRPr="000F23D2" w:rsidRDefault="000F23D2" w:rsidP="000F23D2">
      <w:pPr>
        <w:jc w:val="right"/>
        <w:rPr>
          <w:b/>
          <w:sz w:val="28"/>
          <w:szCs w:val="28"/>
        </w:rPr>
      </w:pPr>
    </w:p>
    <w:p w:rsidR="007823A6" w:rsidRPr="00D10939" w:rsidRDefault="007823A6" w:rsidP="009932DA">
      <w:pPr>
        <w:jc w:val="center"/>
        <w:rPr>
          <w:b/>
          <w:sz w:val="20"/>
          <w:szCs w:val="20"/>
        </w:rPr>
      </w:pPr>
      <w:r w:rsidRPr="00D10939">
        <w:rPr>
          <w:b/>
          <w:sz w:val="20"/>
          <w:szCs w:val="20"/>
        </w:rPr>
        <w:lastRenderedPageBreak/>
        <w:t>СОДЕРЖАНИЕ</w:t>
      </w:r>
    </w:p>
    <w:p w:rsidR="007823A6" w:rsidRPr="00D10939" w:rsidRDefault="007823A6" w:rsidP="009932DA">
      <w:pPr>
        <w:jc w:val="center"/>
        <w:rPr>
          <w:b/>
          <w:sz w:val="20"/>
          <w:szCs w:val="20"/>
        </w:rPr>
      </w:pPr>
    </w:p>
    <w:p w:rsidR="00D72272" w:rsidRPr="00D10939" w:rsidRDefault="0054655B" w:rsidP="009932DA">
      <w:pPr>
        <w:jc w:val="center"/>
        <w:rPr>
          <w:b/>
          <w:sz w:val="20"/>
          <w:szCs w:val="20"/>
        </w:rPr>
      </w:pPr>
      <w:r w:rsidRPr="00D10939">
        <w:rPr>
          <w:b/>
          <w:sz w:val="20"/>
          <w:szCs w:val="20"/>
        </w:rPr>
        <w:t>Разд</w:t>
      </w:r>
      <w:r w:rsidR="002A4D74" w:rsidRPr="00D10939">
        <w:rPr>
          <w:b/>
          <w:sz w:val="20"/>
          <w:szCs w:val="20"/>
        </w:rPr>
        <w:t xml:space="preserve">ел </w:t>
      </w:r>
      <w:r w:rsidR="00C542D0" w:rsidRPr="00D10939">
        <w:rPr>
          <w:b/>
          <w:sz w:val="20"/>
          <w:szCs w:val="20"/>
        </w:rPr>
        <w:t>1</w:t>
      </w:r>
    </w:p>
    <w:p w:rsidR="00D72272" w:rsidRPr="00D10939" w:rsidRDefault="00D72272" w:rsidP="009932DA">
      <w:pPr>
        <w:jc w:val="center"/>
        <w:rPr>
          <w:b/>
          <w:sz w:val="20"/>
          <w:szCs w:val="20"/>
        </w:rPr>
      </w:pPr>
    </w:p>
    <w:p w:rsidR="00EC2814" w:rsidRPr="00D10939" w:rsidRDefault="00EC2814" w:rsidP="009932DA">
      <w:pPr>
        <w:jc w:val="center"/>
        <w:rPr>
          <w:b/>
          <w:sz w:val="20"/>
          <w:szCs w:val="20"/>
        </w:rPr>
      </w:pPr>
      <w:r w:rsidRPr="00D10939">
        <w:rPr>
          <w:b/>
          <w:sz w:val="20"/>
          <w:szCs w:val="20"/>
        </w:rPr>
        <w:t xml:space="preserve">НПА </w:t>
      </w:r>
      <w:r w:rsidR="00C542D0" w:rsidRPr="00D10939">
        <w:rPr>
          <w:b/>
          <w:sz w:val="20"/>
          <w:szCs w:val="20"/>
        </w:rPr>
        <w:t xml:space="preserve">Совета сельского поселения </w:t>
      </w:r>
      <w:r w:rsidR="009F23C6" w:rsidRPr="00D10939">
        <w:rPr>
          <w:b/>
          <w:sz w:val="20"/>
          <w:szCs w:val="20"/>
        </w:rPr>
        <w:t>«Гурьевка</w:t>
      </w:r>
      <w:r w:rsidRPr="00D10939">
        <w:rPr>
          <w:b/>
          <w:sz w:val="20"/>
          <w:szCs w:val="20"/>
        </w:rPr>
        <w:t>»</w:t>
      </w:r>
    </w:p>
    <w:p w:rsidR="00EC2814" w:rsidRPr="00D10939" w:rsidRDefault="00EC2814" w:rsidP="009932DA">
      <w:pPr>
        <w:jc w:val="both"/>
        <w:rPr>
          <w:sz w:val="20"/>
          <w:szCs w:val="20"/>
        </w:rPr>
      </w:pPr>
    </w:p>
    <w:p w:rsidR="009F23C6" w:rsidRPr="00D10939" w:rsidRDefault="009F23C6" w:rsidP="009932DA">
      <w:pPr>
        <w:pStyle w:val="a4"/>
        <w:rPr>
          <w:sz w:val="20"/>
        </w:rPr>
      </w:pPr>
      <w:r w:rsidRPr="00D10939">
        <w:rPr>
          <w:bCs/>
          <w:sz w:val="20"/>
        </w:rPr>
        <w:t>Содержание</w:t>
      </w:r>
      <w:r w:rsidR="009932DA" w:rsidRPr="00D10939">
        <w:rPr>
          <w:bCs/>
          <w:sz w:val="20"/>
        </w:rPr>
        <w:t>:</w:t>
      </w:r>
    </w:p>
    <w:p w:rsidR="009F23C6" w:rsidRPr="00D10939" w:rsidRDefault="009F23C6" w:rsidP="009932DA">
      <w:pPr>
        <w:pStyle w:val="a4"/>
        <w:ind w:left="360"/>
        <w:jc w:val="both"/>
        <w:rPr>
          <w:b/>
          <w:bCs/>
          <w:sz w:val="20"/>
        </w:rPr>
      </w:pPr>
      <w:r w:rsidRPr="00D10939">
        <w:rPr>
          <w:bCs/>
          <w:sz w:val="20"/>
        </w:rPr>
        <w:t>Раздел 1</w:t>
      </w:r>
      <w:r w:rsidRPr="00D10939">
        <w:rPr>
          <w:b/>
          <w:bCs/>
          <w:sz w:val="20"/>
        </w:rPr>
        <w:t>. Нормативные правовые акты Совета сельского поселения «Гурьевка»</w:t>
      </w:r>
    </w:p>
    <w:p w:rsidR="00080F51" w:rsidRPr="00D10939" w:rsidRDefault="00080F51" w:rsidP="00222E72">
      <w:pPr>
        <w:pStyle w:val="a4"/>
        <w:jc w:val="both"/>
        <w:rPr>
          <w:sz w:val="20"/>
        </w:rPr>
      </w:pPr>
    </w:p>
    <w:p w:rsidR="00D63B06" w:rsidRPr="00D10939" w:rsidRDefault="009F23C6" w:rsidP="00222E72">
      <w:pPr>
        <w:pStyle w:val="a4"/>
        <w:jc w:val="both"/>
        <w:rPr>
          <w:sz w:val="20"/>
        </w:rPr>
      </w:pPr>
      <w:r w:rsidRPr="00D10939">
        <w:rPr>
          <w:sz w:val="20"/>
        </w:rPr>
        <w:t xml:space="preserve">        Раздел 2. </w:t>
      </w:r>
      <w:r w:rsidRPr="00EE3883">
        <w:rPr>
          <w:b/>
          <w:sz w:val="20"/>
        </w:rPr>
        <w:t xml:space="preserve">Нормативные </w:t>
      </w:r>
      <w:r w:rsidRPr="00EE3883">
        <w:rPr>
          <w:b/>
          <w:bCs/>
          <w:sz w:val="20"/>
        </w:rPr>
        <w:t>правовые акты администрации сельского поселения  «Гурьевка»</w:t>
      </w:r>
      <w:r w:rsidRPr="00D10939">
        <w:rPr>
          <w:sz w:val="20"/>
        </w:rPr>
        <w:t xml:space="preserve"> </w:t>
      </w:r>
    </w:p>
    <w:p w:rsidR="007A0C24" w:rsidRPr="00E4336B" w:rsidRDefault="00EE3883" w:rsidP="00E4336B">
      <w:pPr>
        <w:widowControl w:val="0"/>
        <w:autoSpaceDE w:val="0"/>
        <w:autoSpaceDN w:val="0"/>
        <w:adjustRightInd w:val="0"/>
        <w:jc w:val="both"/>
      </w:pPr>
      <w:r w:rsidRPr="00E4336B">
        <w:t>1.  Постановление № 18 от 02.09</w:t>
      </w:r>
      <w:r w:rsidR="00D63B06" w:rsidRPr="00E4336B">
        <w:t>.2024</w:t>
      </w:r>
      <w:r w:rsidRPr="00E4336B">
        <w:t xml:space="preserve"> «Об основных направлениях налоговой и  бюджетной политики сельского поселения "Гурьевка" на 2025 год и плановый период  2026  - 2027 годов.</w:t>
      </w:r>
    </w:p>
    <w:p w:rsidR="007A0C24" w:rsidRPr="00E4336B" w:rsidRDefault="00E4336B" w:rsidP="00E4336B">
      <w:pPr>
        <w:widowControl w:val="0"/>
        <w:autoSpaceDE w:val="0"/>
        <w:autoSpaceDN w:val="0"/>
        <w:adjustRightInd w:val="0"/>
        <w:jc w:val="both"/>
      </w:pPr>
      <w:r w:rsidRPr="00E4336B">
        <w:t>2.</w:t>
      </w:r>
      <w:r w:rsidR="00EE3883" w:rsidRPr="00E4336B">
        <w:t>Постановление № 19 от 02.09</w:t>
      </w:r>
      <w:r w:rsidR="007A0C24" w:rsidRPr="00E4336B">
        <w:t>.2024 «</w:t>
      </w:r>
      <w:r w:rsidRPr="00E4336B">
        <w:t>Об утверждении основных показателей прогноза социально - экономического развития сельского поселения "Гурьевка" на 2025 год  и плановый период  2026 и 2027 годов.</w:t>
      </w:r>
    </w:p>
    <w:p w:rsidR="00971917" w:rsidRPr="00D10939" w:rsidRDefault="00971917" w:rsidP="00971917">
      <w:pPr>
        <w:widowControl w:val="0"/>
        <w:autoSpaceDE w:val="0"/>
        <w:autoSpaceDN w:val="0"/>
        <w:adjustRightInd w:val="0"/>
        <w:jc w:val="both"/>
        <w:rPr>
          <w:sz w:val="20"/>
          <w:szCs w:val="20"/>
        </w:rPr>
      </w:pPr>
    </w:p>
    <w:p w:rsidR="00D10939" w:rsidRDefault="0058047F" w:rsidP="00C5091F">
      <w:pPr>
        <w:widowControl w:val="0"/>
        <w:autoSpaceDE w:val="0"/>
        <w:autoSpaceDN w:val="0"/>
        <w:adjustRightInd w:val="0"/>
        <w:jc w:val="both"/>
        <w:rPr>
          <w:sz w:val="20"/>
          <w:szCs w:val="20"/>
        </w:rPr>
      </w:pPr>
      <w:r w:rsidRPr="00D10939">
        <w:rPr>
          <w:sz w:val="20"/>
          <w:szCs w:val="20"/>
        </w:rPr>
        <w:t xml:space="preserve">       </w:t>
      </w:r>
    </w:p>
    <w:p w:rsidR="00397585" w:rsidRPr="00D10939" w:rsidRDefault="0058047F" w:rsidP="00C5091F">
      <w:pPr>
        <w:widowControl w:val="0"/>
        <w:autoSpaceDE w:val="0"/>
        <w:autoSpaceDN w:val="0"/>
        <w:adjustRightInd w:val="0"/>
        <w:jc w:val="both"/>
        <w:rPr>
          <w:sz w:val="20"/>
          <w:szCs w:val="20"/>
        </w:rPr>
      </w:pPr>
      <w:r w:rsidRPr="00D10939">
        <w:rPr>
          <w:sz w:val="20"/>
          <w:szCs w:val="20"/>
        </w:rPr>
        <w:t xml:space="preserve"> </w:t>
      </w:r>
      <w:r w:rsidR="000D6B4E" w:rsidRPr="00D10939">
        <w:rPr>
          <w:sz w:val="20"/>
          <w:szCs w:val="20"/>
        </w:rPr>
        <w:t>Раздел 3</w:t>
      </w:r>
      <w:r w:rsidR="000D6B4E" w:rsidRPr="00D10939">
        <w:rPr>
          <w:b/>
          <w:sz w:val="20"/>
          <w:szCs w:val="20"/>
        </w:rPr>
        <w:t>. Иные официальные материалы</w:t>
      </w:r>
    </w:p>
    <w:p w:rsidR="00353F74" w:rsidRDefault="00353F74" w:rsidP="009F23C6">
      <w:pPr>
        <w:pStyle w:val="a4"/>
        <w:ind w:left="360"/>
        <w:jc w:val="both"/>
        <w:rPr>
          <w:b/>
          <w:bCs/>
          <w:sz w:val="20"/>
        </w:rPr>
      </w:pPr>
    </w:p>
    <w:p w:rsidR="00D10939" w:rsidRDefault="00D10939" w:rsidP="009F23C6">
      <w:pPr>
        <w:pStyle w:val="a4"/>
        <w:ind w:left="360"/>
        <w:jc w:val="both"/>
        <w:rPr>
          <w:b/>
          <w:bCs/>
          <w:sz w:val="20"/>
        </w:rPr>
      </w:pPr>
    </w:p>
    <w:p w:rsidR="00E41254" w:rsidRPr="00D10939" w:rsidRDefault="00E41254" w:rsidP="0058092A">
      <w:pPr>
        <w:rPr>
          <w:b/>
          <w:sz w:val="20"/>
          <w:szCs w:val="20"/>
        </w:rPr>
      </w:pPr>
    </w:p>
    <w:p w:rsidR="0082291D" w:rsidRDefault="00E41254" w:rsidP="00E41254">
      <w:pPr>
        <w:pStyle w:val="a4"/>
        <w:jc w:val="both"/>
        <w:rPr>
          <w:sz w:val="20"/>
        </w:rPr>
      </w:pPr>
      <w:r w:rsidRPr="00D10939">
        <w:rPr>
          <w:sz w:val="20"/>
        </w:rPr>
        <w:t xml:space="preserve">     </w:t>
      </w:r>
    </w:p>
    <w:p w:rsidR="00E41254" w:rsidRPr="00D10939" w:rsidRDefault="00E41254" w:rsidP="00E41254">
      <w:pPr>
        <w:pStyle w:val="a4"/>
        <w:jc w:val="both"/>
        <w:rPr>
          <w:b/>
          <w:sz w:val="20"/>
        </w:rPr>
      </w:pPr>
      <w:r w:rsidRPr="00D10939">
        <w:rPr>
          <w:sz w:val="20"/>
        </w:rPr>
        <w:t xml:space="preserve">   Раздел 2</w:t>
      </w:r>
      <w:r w:rsidRPr="00D10939">
        <w:rPr>
          <w:b/>
          <w:sz w:val="20"/>
        </w:rPr>
        <w:t xml:space="preserve">. Нормативные </w:t>
      </w:r>
      <w:r w:rsidRPr="00D10939">
        <w:rPr>
          <w:b/>
          <w:bCs/>
          <w:sz w:val="20"/>
        </w:rPr>
        <w:t>правовые акты администрации сельского поселения  «Гурьевка»</w:t>
      </w:r>
      <w:r w:rsidRPr="00D10939">
        <w:rPr>
          <w:b/>
          <w:sz w:val="20"/>
        </w:rPr>
        <w:t xml:space="preserve"> </w:t>
      </w:r>
    </w:p>
    <w:p w:rsidR="00E41254" w:rsidRPr="00D10939" w:rsidRDefault="00E41254" w:rsidP="00705E19">
      <w:pPr>
        <w:jc w:val="center"/>
        <w:rPr>
          <w:b/>
          <w:sz w:val="20"/>
          <w:szCs w:val="20"/>
        </w:rPr>
      </w:pPr>
    </w:p>
    <w:p w:rsidR="00E41254" w:rsidRPr="00D10939" w:rsidRDefault="00E41254" w:rsidP="00705E19">
      <w:pPr>
        <w:jc w:val="center"/>
        <w:rPr>
          <w:b/>
          <w:sz w:val="20"/>
          <w:szCs w:val="20"/>
        </w:rPr>
      </w:pPr>
      <w:r w:rsidRPr="00D10939">
        <w:rPr>
          <w:b/>
          <w:sz w:val="20"/>
          <w:szCs w:val="20"/>
        </w:rPr>
        <w:t>ПОСТАНОВЛЕНИЕ</w:t>
      </w:r>
    </w:p>
    <w:p w:rsidR="00E41254" w:rsidRDefault="00EE3883" w:rsidP="00E41254">
      <w:pPr>
        <w:rPr>
          <w:b/>
          <w:sz w:val="20"/>
          <w:szCs w:val="20"/>
        </w:rPr>
      </w:pPr>
      <w:r>
        <w:rPr>
          <w:b/>
          <w:sz w:val="20"/>
          <w:szCs w:val="20"/>
        </w:rPr>
        <w:t xml:space="preserve">от  2 сентября </w:t>
      </w:r>
      <w:r w:rsidR="007A0C24" w:rsidRPr="00D10939">
        <w:rPr>
          <w:b/>
          <w:sz w:val="20"/>
          <w:szCs w:val="20"/>
        </w:rPr>
        <w:t xml:space="preserve"> </w:t>
      </w:r>
      <w:r w:rsidR="00295DE4" w:rsidRPr="00D10939">
        <w:rPr>
          <w:b/>
          <w:sz w:val="20"/>
          <w:szCs w:val="20"/>
        </w:rPr>
        <w:t xml:space="preserve"> </w:t>
      </w:r>
      <w:r w:rsidR="00E41254" w:rsidRPr="00D10939">
        <w:rPr>
          <w:b/>
          <w:sz w:val="20"/>
          <w:szCs w:val="20"/>
        </w:rPr>
        <w:t xml:space="preserve"> 2024г.                          </w:t>
      </w:r>
      <w:r>
        <w:rPr>
          <w:b/>
          <w:sz w:val="20"/>
          <w:szCs w:val="20"/>
        </w:rPr>
        <w:t xml:space="preserve">                                              № 18</w:t>
      </w:r>
    </w:p>
    <w:p w:rsidR="00EE3883" w:rsidRDefault="00EE3883" w:rsidP="00E41254">
      <w:pPr>
        <w:rPr>
          <w:b/>
          <w:sz w:val="20"/>
          <w:szCs w:val="20"/>
        </w:rPr>
      </w:pPr>
    </w:p>
    <w:p w:rsidR="00EE3883" w:rsidRPr="00EE3883" w:rsidRDefault="00EE3883" w:rsidP="00EE3883">
      <w:pPr>
        <w:widowControl w:val="0"/>
        <w:autoSpaceDE w:val="0"/>
        <w:autoSpaceDN w:val="0"/>
        <w:adjustRightInd w:val="0"/>
        <w:ind w:firstLine="709"/>
        <w:jc w:val="center"/>
        <w:rPr>
          <w:b/>
        </w:rPr>
      </w:pPr>
      <w:r>
        <w:rPr>
          <w:b/>
        </w:rPr>
        <w:t xml:space="preserve">Об </w:t>
      </w:r>
      <w:r w:rsidRPr="001931C1">
        <w:rPr>
          <w:b/>
        </w:rPr>
        <w:t>основных направлениях налоговой и  бюджетной политики сельск</w:t>
      </w:r>
      <w:r>
        <w:rPr>
          <w:b/>
        </w:rPr>
        <w:t>ого поселения "Гурьевка" на 2025 год и плановый период  2026  - 2027</w:t>
      </w:r>
      <w:r w:rsidRPr="001931C1">
        <w:rPr>
          <w:b/>
        </w:rPr>
        <w:t xml:space="preserve"> годов</w:t>
      </w:r>
    </w:p>
    <w:p w:rsidR="00EE3883" w:rsidRPr="00EE3883" w:rsidRDefault="00EE3883" w:rsidP="00EE3883">
      <w:pPr>
        <w:widowControl w:val="0"/>
        <w:autoSpaceDE w:val="0"/>
        <w:autoSpaceDN w:val="0"/>
        <w:adjustRightInd w:val="0"/>
        <w:ind w:firstLine="709"/>
        <w:jc w:val="both"/>
      </w:pPr>
      <w:r w:rsidRPr="00EE3883">
        <w:lastRenderedPageBreak/>
        <w:t xml:space="preserve">Руководствуясь статьей 172 Бюджетного кодекса Российской Федерации, статьей 14 Положения о бюджетном процессе в  сельского поселения "Гурьевка" муниципрального района «Прилузский» Республики Коми, утвержденного решением Совета сельского поселения "Гурьевка"  от 15 декабря 2021 года № </w:t>
      </w:r>
      <w:r w:rsidRPr="00EE3883">
        <w:rPr>
          <w:lang w:val="en-US"/>
        </w:rPr>
        <w:t>V</w:t>
      </w:r>
      <w:r w:rsidRPr="00EE3883">
        <w:t xml:space="preserve"> - 3/1, администрация  сельского поселения "Гурьевка" постановляет:</w:t>
      </w:r>
    </w:p>
    <w:p w:rsidR="00EE3883" w:rsidRPr="00EE3883" w:rsidRDefault="00EE3883" w:rsidP="00EE3883">
      <w:pPr>
        <w:widowControl w:val="0"/>
        <w:autoSpaceDE w:val="0"/>
        <w:autoSpaceDN w:val="0"/>
        <w:adjustRightInd w:val="0"/>
        <w:ind w:firstLine="709"/>
        <w:jc w:val="both"/>
      </w:pPr>
      <w:r w:rsidRPr="00EE3883">
        <w:t>1.</w:t>
      </w:r>
      <w:r w:rsidRPr="00EE3883">
        <w:tab/>
        <w:t>Одобрить  основные  направления  налоговой  и  бюджетной  политики  сельского поселения "Гурьевка"  на 2025 год и плановый период 2026 -2027 годов согласно приложению к настоящему постановлению.</w:t>
      </w:r>
    </w:p>
    <w:p w:rsidR="00EE3883" w:rsidRPr="00EE3883" w:rsidRDefault="00EE3883" w:rsidP="00EE3883">
      <w:pPr>
        <w:widowControl w:val="0"/>
        <w:autoSpaceDE w:val="0"/>
        <w:autoSpaceDN w:val="0"/>
        <w:adjustRightInd w:val="0"/>
        <w:ind w:firstLine="709"/>
        <w:jc w:val="both"/>
      </w:pPr>
      <w:r w:rsidRPr="00EE3883">
        <w:t>2.</w:t>
      </w:r>
      <w:r w:rsidRPr="00EE3883">
        <w:tab/>
        <w:t>Признать утратившим силу постановление администрации сельского поселения "Гурьевка" от 11 сентября 2023г. № 21 "Об основных направлениях налоговой и бюджетной политики сельского поселения "Гурьевка" на 2024 год и плановый период  2025  - 2025 годов.</w:t>
      </w:r>
    </w:p>
    <w:p w:rsidR="00EE3883" w:rsidRPr="00EE3883" w:rsidRDefault="00EE3883" w:rsidP="00EE3883">
      <w:pPr>
        <w:widowControl w:val="0"/>
        <w:autoSpaceDE w:val="0"/>
        <w:autoSpaceDN w:val="0"/>
        <w:adjustRightInd w:val="0"/>
        <w:ind w:firstLine="709"/>
        <w:jc w:val="both"/>
      </w:pPr>
      <w:r w:rsidRPr="00EE3883">
        <w:t>3.</w:t>
      </w:r>
      <w:r w:rsidRPr="00EE3883">
        <w:tab/>
        <w:t xml:space="preserve"> Настоящее постановление вступает в силу со дня его принятия и подлежит опубликованию  в бюллетене  "Информационный вестник  Совета и администрации сельского поселения "Гурьевка".  </w:t>
      </w:r>
    </w:p>
    <w:p w:rsidR="00EE3883" w:rsidRPr="00EE3883" w:rsidRDefault="00EE3883" w:rsidP="00EE3883">
      <w:pPr>
        <w:widowControl w:val="0"/>
        <w:autoSpaceDE w:val="0"/>
        <w:autoSpaceDN w:val="0"/>
        <w:adjustRightInd w:val="0"/>
      </w:pPr>
      <w:r w:rsidRPr="00EE3883">
        <w:t xml:space="preserve">Глава сельского поселения «Гурьевка»              М.А.Яценко  </w:t>
      </w:r>
    </w:p>
    <w:p w:rsidR="00EE3883" w:rsidRPr="00EE3883" w:rsidRDefault="00EE3883" w:rsidP="00EE3883">
      <w:pPr>
        <w:widowControl w:val="0"/>
        <w:autoSpaceDE w:val="0"/>
        <w:autoSpaceDN w:val="0"/>
        <w:adjustRightInd w:val="0"/>
        <w:jc w:val="both"/>
      </w:pPr>
    </w:p>
    <w:p w:rsidR="00EE3883" w:rsidRPr="00EE3883" w:rsidRDefault="00EE3883" w:rsidP="00EE3883">
      <w:pPr>
        <w:widowControl w:val="0"/>
        <w:autoSpaceDE w:val="0"/>
        <w:autoSpaceDN w:val="0"/>
        <w:adjustRightInd w:val="0"/>
        <w:ind w:firstLine="709"/>
        <w:jc w:val="right"/>
      </w:pPr>
      <w:r w:rsidRPr="00EE3883">
        <w:t xml:space="preserve">Одобрено </w:t>
      </w:r>
    </w:p>
    <w:p w:rsidR="00EE3883" w:rsidRPr="00EE3883" w:rsidRDefault="00EE3883" w:rsidP="00EE3883">
      <w:pPr>
        <w:widowControl w:val="0"/>
        <w:autoSpaceDE w:val="0"/>
        <w:autoSpaceDN w:val="0"/>
        <w:adjustRightInd w:val="0"/>
        <w:ind w:firstLine="709"/>
        <w:jc w:val="right"/>
      </w:pPr>
      <w:r w:rsidRPr="00EE3883">
        <w:t>постановлением администрации СП «Гурьевка»</w:t>
      </w:r>
    </w:p>
    <w:p w:rsidR="00EE3883" w:rsidRPr="00EE3883" w:rsidRDefault="00EE3883" w:rsidP="00EE3883">
      <w:pPr>
        <w:widowControl w:val="0"/>
        <w:autoSpaceDE w:val="0"/>
        <w:autoSpaceDN w:val="0"/>
        <w:adjustRightInd w:val="0"/>
        <w:ind w:firstLine="709"/>
        <w:jc w:val="right"/>
      </w:pPr>
      <w:r w:rsidRPr="00EE3883">
        <w:t xml:space="preserve">от  2  сентября 2024 года № 18                                                                                                                              (Приложение) </w:t>
      </w:r>
    </w:p>
    <w:p w:rsidR="00EE3883" w:rsidRPr="00EE3883" w:rsidRDefault="00EE3883" w:rsidP="00EE3883">
      <w:pPr>
        <w:widowControl w:val="0"/>
        <w:autoSpaceDE w:val="0"/>
        <w:autoSpaceDN w:val="0"/>
        <w:adjustRightInd w:val="0"/>
        <w:ind w:firstLine="709"/>
        <w:jc w:val="center"/>
        <w:rPr>
          <w:b/>
        </w:rPr>
      </w:pPr>
      <w:r w:rsidRPr="00EE3883">
        <w:rPr>
          <w:b/>
        </w:rPr>
        <w:t xml:space="preserve">Основные  направления налоговой и бюджетной политики  сельского поселения "Гурьевка" </w:t>
      </w:r>
    </w:p>
    <w:p w:rsidR="00EE3883" w:rsidRPr="00EE3883" w:rsidRDefault="00EE3883" w:rsidP="00EE3883">
      <w:pPr>
        <w:widowControl w:val="0"/>
        <w:autoSpaceDE w:val="0"/>
        <w:autoSpaceDN w:val="0"/>
        <w:adjustRightInd w:val="0"/>
        <w:ind w:firstLine="709"/>
        <w:jc w:val="center"/>
        <w:rPr>
          <w:b/>
        </w:rPr>
      </w:pPr>
      <w:r w:rsidRPr="00EE3883">
        <w:rPr>
          <w:b/>
        </w:rPr>
        <w:t xml:space="preserve"> на 2025  финансовый год и плановый период 2026- 2027 годов</w:t>
      </w:r>
    </w:p>
    <w:p w:rsidR="00EE3883" w:rsidRPr="00EE3883" w:rsidRDefault="00EE3883" w:rsidP="00EE3883">
      <w:pPr>
        <w:widowControl w:val="0"/>
        <w:autoSpaceDE w:val="0"/>
        <w:autoSpaceDN w:val="0"/>
        <w:adjustRightInd w:val="0"/>
        <w:ind w:firstLine="709"/>
        <w:jc w:val="both"/>
        <w:rPr>
          <w:b/>
        </w:rPr>
      </w:pPr>
      <w:r w:rsidRPr="00EE3883">
        <w:rPr>
          <w:b/>
        </w:rPr>
        <w:lastRenderedPageBreak/>
        <w:t xml:space="preserve">                      1.Общие положения</w:t>
      </w:r>
    </w:p>
    <w:p w:rsidR="00EE3883" w:rsidRPr="00EE3883" w:rsidRDefault="00EE3883" w:rsidP="00EE3883">
      <w:pPr>
        <w:widowControl w:val="0"/>
        <w:autoSpaceDE w:val="0"/>
        <w:autoSpaceDN w:val="0"/>
        <w:adjustRightInd w:val="0"/>
        <w:ind w:firstLine="709"/>
        <w:jc w:val="both"/>
      </w:pPr>
      <w:r w:rsidRPr="00EE3883">
        <w:tab/>
        <w:t>Основные направления бюджетной и налоговой политики на 2025 год и на плановый период 2026 и 2027 годов  сельского поселения "Гурьевка"  (далее - Основные направления) разработаны в соответствии со статьями 172, 184.2 Бюджетного кодекса Российской Федерации, Уставом сельского поселения "Гурьевка" муниципального района  «Прилузский» Республики Коми и являются основой для составления проекта местного бюджета на 2025 год и на плановый период 2026 и 2027 годов.</w:t>
      </w:r>
    </w:p>
    <w:p w:rsidR="00EE3883" w:rsidRPr="00EE3883" w:rsidRDefault="00EE3883" w:rsidP="00EE3883">
      <w:pPr>
        <w:widowControl w:val="0"/>
        <w:autoSpaceDE w:val="0"/>
        <w:autoSpaceDN w:val="0"/>
        <w:adjustRightInd w:val="0"/>
        <w:ind w:firstLine="709"/>
        <w:jc w:val="both"/>
      </w:pPr>
      <w:r w:rsidRPr="00EE3883">
        <w:tab/>
        <w:t>Целью  Основных направлений является определение условий, принимаемых для составления проекта местного бюджета, вариантов формирования, основных характеристик и параметров местного бюджета. Основные направления содержат задачи и приоритетные направления бюджетной и налоговой политики в области доходов, расходов.</w:t>
      </w:r>
    </w:p>
    <w:p w:rsidR="00EE3883" w:rsidRPr="00EE3883" w:rsidRDefault="00EE3883" w:rsidP="00E4336B">
      <w:pPr>
        <w:widowControl w:val="0"/>
        <w:autoSpaceDE w:val="0"/>
        <w:autoSpaceDN w:val="0"/>
        <w:adjustRightInd w:val="0"/>
        <w:ind w:firstLine="709"/>
        <w:jc w:val="both"/>
      </w:pPr>
      <w:r w:rsidRPr="00EE3883">
        <w:tab/>
        <w:t>Бюджетная и налоговая политика на очередной финансовый год и среднесрочную перспективу направлена на достижение целей и решение задач, определенных в Указе Президента Российской Федерации от 7 мая 2018 года N 204 "О национальных целях и стратегических задачах развития Российской Федерации на период до 2024 года", а также на адаптацию бюджетных ресурсов к новым экономическим реалиям с целью сохранения социальной и финансовой стабильности, создание условий для устойчивого социально-экономического развития сельского поселения.</w:t>
      </w:r>
    </w:p>
    <w:p w:rsidR="00EE3883" w:rsidRPr="00E4336B" w:rsidRDefault="00EE3883" w:rsidP="00E4336B">
      <w:pPr>
        <w:widowControl w:val="0"/>
        <w:autoSpaceDE w:val="0"/>
        <w:autoSpaceDN w:val="0"/>
        <w:adjustRightInd w:val="0"/>
        <w:ind w:firstLine="709"/>
        <w:jc w:val="center"/>
        <w:rPr>
          <w:b/>
        </w:rPr>
      </w:pPr>
      <w:r w:rsidRPr="00EE3883">
        <w:rPr>
          <w:b/>
        </w:rPr>
        <w:t>2. Основные направления налоговой политики в  сельском поселении "Гурьевка"  на 2025 год и на плановый период 2026 и 2027 годов</w:t>
      </w:r>
    </w:p>
    <w:p w:rsidR="00EE3883" w:rsidRPr="00EE3883" w:rsidRDefault="00EE3883" w:rsidP="00EE3883">
      <w:pPr>
        <w:widowControl w:val="0"/>
        <w:autoSpaceDE w:val="0"/>
        <w:autoSpaceDN w:val="0"/>
        <w:adjustRightInd w:val="0"/>
        <w:ind w:firstLine="709"/>
        <w:jc w:val="both"/>
      </w:pPr>
      <w:r w:rsidRPr="00EE3883">
        <w:lastRenderedPageBreak/>
        <w:tab/>
        <w:t xml:space="preserve">В части налоговой политики на 2025 год и на плановый период 2026 и 2027 годов приоритеты сохранятся и будут направлены на обеспечение: </w:t>
      </w:r>
    </w:p>
    <w:p w:rsidR="00EE3883" w:rsidRPr="00EE3883" w:rsidRDefault="00EE3883" w:rsidP="00EE3883">
      <w:pPr>
        <w:widowControl w:val="0"/>
        <w:autoSpaceDE w:val="0"/>
        <w:autoSpaceDN w:val="0"/>
        <w:adjustRightInd w:val="0"/>
        <w:ind w:firstLine="709"/>
        <w:jc w:val="both"/>
      </w:pPr>
      <w:r w:rsidRPr="00EE3883">
        <w:t xml:space="preserve">- социальной и экономической стабильности в сельском поселении "Гурьевка"; </w:t>
      </w:r>
    </w:p>
    <w:p w:rsidR="00EE3883" w:rsidRPr="00EE3883" w:rsidRDefault="00EE3883" w:rsidP="00EE3883">
      <w:pPr>
        <w:widowControl w:val="0"/>
        <w:autoSpaceDE w:val="0"/>
        <w:autoSpaceDN w:val="0"/>
        <w:adjustRightInd w:val="0"/>
        <w:ind w:firstLine="709"/>
        <w:jc w:val="both"/>
      </w:pPr>
      <w:r w:rsidRPr="00EE3883">
        <w:t xml:space="preserve">- долгосрочной сбалансированности и устойчивости бюджета сельского поселения "Гурьевка" (далее - бюджет СП "Гурьевка"). </w:t>
      </w:r>
    </w:p>
    <w:p w:rsidR="00EE3883" w:rsidRPr="00EE3883" w:rsidRDefault="00EE3883" w:rsidP="00EE3883">
      <w:pPr>
        <w:widowControl w:val="0"/>
        <w:autoSpaceDE w:val="0"/>
        <w:autoSpaceDN w:val="0"/>
        <w:adjustRightInd w:val="0"/>
        <w:ind w:firstLine="709"/>
        <w:jc w:val="both"/>
      </w:pPr>
      <w:r w:rsidRPr="00EE3883">
        <w:tab/>
        <w:t xml:space="preserve">Целями налоговой политики, как и в предыдущие годы, остаются: </w:t>
      </w:r>
    </w:p>
    <w:p w:rsidR="00EE3883" w:rsidRPr="00EE3883" w:rsidRDefault="00EE3883" w:rsidP="00EE3883">
      <w:pPr>
        <w:widowControl w:val="0"/>
        <w:autoSpaceDE w:val="0"/>
        <w:autoSpaceDN w:val="0"/>
        <w:adjustRightInd w:val="0"/>
        <w:ind w:firstLine="709"/>
        <w:jc w:val="both"/>
      </w:pPr>
      <w:r w:rsidRPr="00EE3883">
        <w:tab/>
        <w:t xml:space="preserve">- создание эффективной и стабильной налоговой системы, обеспечивающей бюджетную устойчивость в среднесрочной и долгосрочной перспективе; </w:t>
      </w:r>
    </w:p>
    <w:p w:rsidR="00EE3883" w:rsidRPr="00EE3883" w:rsidRDefault="00EE3883" w:rsidP="00EE3883">
      <w:pPr>
        <w:widowControl w:val="0"/>
        <w:autoSpaceDE w:val="0"/>
        <w:autoSpaceDN w:val="0"/>
        <w:adjustRightInd w:val="0"/>
        <w:ind w:firstLine="709"/>
        <w:jc w:val="both"/>
      </w:pPr>
      <w:r w:rsidRPr="00EE3883">
        <w:tab/>
        <w:t xml:space="preserve">- повышение результативности мер, направленных на расширение налогового потенциала и увеличение доходной базы бюджета сельского поселения. </w:t>
      </w:r>
    </w:p>
    <w:p w:rsidR="00EE3883" w:rsidRPr="00EE3883" w:rsidRDefault="00EE3883" w:rsidP="00EE3883">
      <w:pPr>
        <w:widowControl w:val="0"/>
        <w:autoSpaceDE w:val="0"/>
        <w:autoSpaceDN w:val="0"/>
        <w:adjustRightInd w:val="0"/>
        <w:ind w:firstLine="709"/>
        <w:jc w:val="both"/>
      </w:pPr>
      <w:r w:rsidRPr="00EE3883">
        <w:tab/>
        <w:t xml:space="preserve">Основными мерами в части развития и укрепления налогового потенциала бюджета сельского поселения послужат: </w:t>
      </w:r>
    </w:p>
    <w:p w:rsidR="00EE3883" w:rsidRPr="00EE3883" w:rsidRDefault="00EE3883" w:rsidP="00EE3883">
      <w:pPr>
        <w:widowControl w:val="0"/>
        <w:autoSpaceDE w:val="0"/>
        <w:autoSpaceDN w:val="0"/>
        <w:adjustRightInd w:val="0"/>
        <w:ind w:firstLine="709"/>
        <w:jc w:val="both"/>
      </w:pPr>
      <w:r w:rsidRPr="00EE3883">
        <w:tab/>
        <w:t xml:space="preserve">- взаимодействие и совместная работа с главным администратором доходов бюджета СП "Гурьевка" в целях улучшения качества администрирования доходов и ведения реестра источников доходов бюджета; </w:t>
      </w:r>
    </w:p>
    <w:p w:rsidR="00EE3883" w:rsidRPr="00EE3883" w:rsidRDefault="00EE3883" w:rsidP="00EE3883">
      <w:pPr>
        <w:widowControl w:val="0"/>
        <w:autoSpaceDE w:val="0"/>
        <w:autoSpaceDN w:val="0"/>
        <w:adjustRightInd w:val="0"/>
        <w:ind w:firstLine="709"/>
        <w:jc w:val="both"/>
      </w:pPr>
      <w:r w:rsidRPr="00EE3883">
        <w:tab/>
        <w:t xml:space="preserve">- улучшение предпринимательского и инвестиционного климата СП "Гурьевка" за счет поддержки развития: </w:t>
      </w:r>
    </w:p>
    <w:p w:rsidR="00EE3883" w:rsidRPr="00EE3883" w:rsidRDefault="00EE3883" w:rsidP="00EE3883">
      <w:pPr>
        <w:widowControl w:val="0"/>
        <w:autoSpaceDE w:val="0"/>
        <w:autoSpaceDN w:val="0"/>
        <w:adjustRightInd w:val="0"/>
        <w:ind w:firstLine="709"/>
        <w:jc w:val="both"/>
      </w:pPr>
      <w:r w:rsidRPr="00EE3883">
        <w:tab/>
        <w:t xml:space="preserve">-субъектов, реализующих инвестиционные проекты на территории муниципального образования СП "Гурьевка" (предоставление налоговых льгот по земельному налогу, льгот, отсрочек (рассрочек) по </w:t>
      </w:r>
      <w:r w:rsidRPr="00EE3883">
        <w:lastRenderedPageBreak/>
        <w:t xml:space="preserve">арендной плате за пользование муниципальным имуществом, информационной и консультационной поддержки); </w:t>
      </w:r>
    </w:p>
    <w:p w:rsidR="00EE3883" w:rsidRPr="00EE3883" w:rsidRDefault="00EE3883" w:rsidP="00EE3883">
      <w:pPr>
        <w:widowControl w:val="0"/>
        <w:autoSpaceDE w:val="0"/>
        <w:autoSpaceDN w:val="0"/>
        <w:adjustRightInd w:val="0"/>
        <w:ind w:firstLine="709"/>
        <w:jc w:val="both"/>
      </w:pPr>
      <w:r w:rsidRPr="00EE3883">
        <w:tab/>
        <w:t xml:space="preserve">- проведение взвешенной политики в области налоговых льгот по местным налогам по следующим направлениям: </w:t>
      </w:r>
    </w:p>
    <w:p w:rsidR="00EE3883" w:rsidRPr="00EE3883" w:rsidRDefault="00EE3883" w:rsidP="00EE3883">
      <w:pPr>
        <w:widowControl w:val="0"/>
        <w:autoSpaceDE w:val="0"/>
        <w:autoSpaceDN w:val="0"/>
        <w:adjustRightInd w:val="0"/>
        <w:ind w:firstLine="709"/>
        <w:jc w:val="both"/>
      </w:pPr>
      <w:r w:rsidRPr="00EE3883">
        <w:t xml:space="preserve"> </w:t>
      </w:r>
      <w:r w:rsidRPr="00EE3883">
        <w:tab/>
        <w:t xml:space="preserve">-совершенствование учета налоговых льгот по местным налогам и иных налоговых преимуществ с точки зрения налоговых расходов; </w:t>
      </w:r>
    </w:p>
    <w:p w:rsidR="00EE3883" w:rsidRPr="00EE3883" w:rsidRDefault="00EE3883" w:rsidP="00EE3883">
      <w:pPr>
        <w:widowControl w:val="0"/>
        <w:autoSpaceDE w:val="0"/>
        <w:autoSpaceDN w:val="0"/>
        <w:adjustRightInd w:val="0"/>
        <w:ind w:firstLine="709"/>
        <w:jc w:val="both"/>
      </w:pPr>
      <w:r w:rsidRPr="00EE3883">
        <w:tab/>
        <w:t xml:space="preserve">-рассмотрение вопросов снижения задолженности по уплате налога на доходы физических лиц и иных обязательных платежей в бюджет СП "Гурьевка"; </w:t>
      </w:r>
    </w:p>
    <w:p w:rsidR="00EE3883" w:rsidRPr="00EE3883" w:rsidRDefault="00EE3883" w:rsidP="00EE3883">
      <w:pPr>
        <w:widowControl w:val="0"/>
        <w:autoSpaceDE w:val="0"/>
        <w:autoSpaceDN w:val="0"/>
        <w:adjustRightInd w:val="0"/>
        <w:ind w:firstLine="709"/>
        <w:jc w:val="both"/>
      </w:pPr>
      <w:r w:rsidRPr="00EE3883">
        <w:tab/>
        <w:t xml:space="preserve">- определение эффективных методов воздействия на работодателей, скрывающих фактический размер выплачиваемой заработной платы, а также имеющих задолженность по уплате налогов;   </w:t>
      </w:r>
    </w:p>
    <w:p w:rsidR="00EE3883" w:rsidRPr="00EE3883" w:rsidRDefault="00EE3883" w:rsidP="00E4336B">
      <w:pPr>
        <w:widowControl w:val="0"/>
        <w:autoSpaceDE w:val="0"/>
        <w:autoSpaceDN w:val="0"/>
        <w:adjustRightInd w:val="0"/>
        <w:ind w:firstLine="709"/>
        <w:jc w:val="both"/>
      </w:pPr>
      <w:r w:rsidRPr="00EE3883">
        <w:tab/>
        <w:t>-повышение эффективности управления муниципальными активами  с целью получения дополнительных доходов от ее использования или реализации. Кроме того, основным направлением налоговой политики в предстоящие годы будет являться взаимодействие с налоговыми органами в части повышения уровня собираемости налогов, сокращения недоимки, усиления налоговой дисциплины, улучшения качества администрирования налоговых доходов. Реализация вышеуказанных мер будет способствовать устойчивому экономическому развитию СП "Гурьевка", поддержанию стабильности бюджета поселения, повышению эффективности бюджетной системы на местном уровне.</w:t>
      </w:r>
    </w:p>
    <w:p w:rsidR="00EE3883" w:rsidRPr="00E4336B" w:rsidRDefault="00EE3883" w:rsidP="00E4336B">
      <w:pPr>
        <w:widowControl w:val="0"/>
        <w:autoSpaceDE w:val="0"/>
        <w:autoSpaceDN w:val="0"/>
        <w:adjustRightInd w:val="0"/>
        <w:ind w:firstLine="709"/>
        <w:jc w:val="center"/>
        <w:rPr>
          <w:b/>
        </w:rPr>
      </w:pPr>
      <w:r w:rsidRPr="00EE3883">
        <w:rPr>
          <w:b/>
        </w:rPr>
        <w:t>3.</w:t>
      </w:r>
      <w:r w:rsidRPr="00EE3883">
        <w:rPr>
          <w:b/>
        </w:rPr>
        <w:tab/>
        <w:t xml:space="preserve">Основные направления бюджетной </w:t>
      </w:r>
      <w:r w:rsidRPr="00EE3883">
        <w:rPr>
          <w:b/>
        </w:rPr>
        <w:lastRenderedPageBreak/>
        <w:t>политики в  сельском  поселении  "Гурьевка" на 2025 год и на плановый период 2026 и 2027годов</w:t>
      </w:r>
    </w:p>
    <w:p w:rsidR="00EE3883" w:rsidRPr="00EE3883" w:rsidRDefault="00EE3883" w:rsidP="00EE3883">
      <w:pPr>
        <w:widowControl w:val="0"/>
        <w:autoSpaceDE w:val="0"/>
        <w:autoSpaceDN w:val="0"/>
        <w:adjustRightInd w:val="0"/>
        <w:ind w:firstLine="709"/>
        <w:jc w:val="both"/>
      </w:pPr>
      <w:r w:rsidRPr="00EE3883">
        <w:tab/>
        <w:t xml:space="preserve">3.1. Основные направления бюджетной политики в области доходов будет направлена на поддержание сбалансированности бюджета СП "Гурьевка" путем продолжения применения мер, направленных на увеличение собственной доходной базы, по следующим направлениям: </w:t>
      </w:r>
    </w:p>
    <w:p w:rsidR="00EE3883" w:rsidRPr="00EE3883" w:rsidRDefault="00EE3883" w:rsidP="00EE3883">
      <w:pPr>
        <w:widowControl w:val="0"/>
        <w:autoSpaceDE w:val="0"/>
        <w:autoSpaceDN w:val="0"/>
        <w:adjustRightInd w:val="0"/>
        <w:ind w:firstLine="709"/>
        <w:jc w:val="both"/>
      </w:pPr>
      <w:r w:rsidRPr="00EE3883">
        <w:tab/>
        <w:t xml:space="preserve">- реализация мероприятий по увеличению поступлений доходов и сокращению задолженности по обязательным платежам; </w:t>
      </w:r>
    </w:p>
    <w:p w:rsidR="00EE3883" w:rsidRPr="00EE3883" w:rsidRDefault="00EE3883" w:rsidP="00E4336B">
      <w:pPr>
        <w:widowControl w:val="0"/>
        <w:autoSpaceDE w:val="0"/>
        <w:autoSpaceDN w:val="0"/>
        <w:adjustRightInd w:val="0"/>
        <w:ind w:firstLine="709"/>
        <w:jc w:val="both"/>
      </w:pPr>
      <w:r w:rsidRPr="00EE3883">
        <w:tab/>
        <w:t>- обеспечение качественного администрирования всех доходных источников бюджета СП "Гурьевка" участниками бюджетного процесса, повышение уровня их ответственности за прогнозирование доходов и выполнение в полном объеме утвержденных годовых назначений по доходам бюджета поселения. Для минимизации угроз несбалансированности бюджета поселения в существующих экономических условиях формирование доходов бюджета СП "Гурьевка" основано на "базовых" вариантах прогнозов социально-экономического развития муниципального района  "Прилузский",  СП "Гурьевка". Этот подход не только позволит повысить точность бюджетного планирования, но и предотвратить часть рисков, связанных с принятием дополнительных, не обеспеченных финансовыми ресурсами, расходных обязательств.</w:t>
      </w:r>
    </w:p>
    <w:p w:rsidR="00EE3883" w:rsidRPr="00EE3883" w:rsidRDefault="00EE3883" w:rsidP="00EE3883">
      <w:pPr>
        <w:widowControl w:val="0"/>
        <w:autoSpaceDE w:val="0"/>
        <w:autoSpaceDN w:val="0"/>
        <w:adjustRightInd w:val="0"/>
        <w:ind w:firstLine="709"/>
        <w:jc w:val="both"/>
      </w:pPr>
      <w:r w:rsidRPr="00EE3883">
        <w:tab/>
        <w:t>3.2. Основные направления бюджетной политики в области расходов</w:t>
      </w:r>
    </w:p>
    <w:p w:rsidR="00EE3883" w:rsidRPr="00EE3883" w:rsidRDefault="00EE3883" w:rsidP="00EE3883">
      <w:pPr>
        <w:widowControl w:val="0"/>
        <w:autoSpaceDE w:val="0"/>
        <w:autoSpaceDN w:val="0"/>
        <w:adjustRightInd w:val="0"/>
        <w:ind w:firstLine="709"/>
        <w:jc w:val="both"/>
      </w:pPr>
      <w:r w:rsidRPr="00EE3883">
        <w:t xml:space="preserve"> Бюджетная политика в области расходов будет направлена на сохранение преемственности в отношении определенных ранее приоритетов и их достижений и </w:t>
      </w:r>
      <w:r w:rsidRPr="00EE3883">
        <w:lastRenderedPageBreak/>
        <w:t xml:space="preserve">скорректирована с учетом текущей экономической ситуации в на территории Республики Коми, муниципального района "Прилузский", прогнозируемого уровня инфляции на 2023 - 2025 годы и необходимостью реализации первоочередных задач, поставленных в Указах Президента Российской Федерации. </w:t>
      </w:r>
    </w:p>
    <w:p w:rsidR="00EE3883" w:rsidRPr="00EE3883" w:rsidRDefault="00EE3883" w:rsidP="00E4336B">
      <w:pPr>
        <w:widowControl w:val="0"/>
        <w:autoSpaceDE w:val="0"/>
        <w:autoSpaceDN w:val="0"/>
        <w:adjustRightInd w:val="0"/>
        <w:jc w:val="both"/>
      </w:pPr>
      <w:r w:rsidRPr="00EE3883">
        <w:t>Для достижения цели бюджетной политики необходимо обеспечить решение следующих основных задач:</w:t>
      </w:r>
    </w:p>
    <w:p w:rsidR="00EE3883" w:rsidRPr="00EE3883" w:rsidRDefault="00EE3883" w:rsidP="00EE3883">
      <w:pPr>
        <w:widowControl w:val="0"/>
        <w:autoSpaceDE w:val="0"/>
        <w:autoSpaceDN w:val="0"/>
        <w:adjustRightInd w:val="0"/>
        <w:jc w:val="both"/>
      </w:pPr>
      <w:r w:rsidRPr="00EE3883">
        <w:rPr>
          <w:u w:val="single"/>
        </w:rPr>
        <w:t>- Обеспечение сбалансированности бюджета сельского поселения</w:t>
      </w:r>
      <w:r w:rsidRPr="00EE3883">
        <w:t xml:space="preserve">. </w:t>
      </w:r>
    </w:p>
    <w:p w:rsidR="00EE3883" w:rsidRPr="00EE3883" w:rsidRDefault="00EE3883" w:rsidP="00EE3883">
      <w:pPr>
        <w:widowControl w:val="0"/>
        <w:autoSpaceDE w:val="0"/>
        <w:autoSpaceDN w:val="0"/>
        <w:adjustRightInd w:val="0"/>
        <w:ind w:firstLine="709"/>
        <w:jc w:val="both"/>
      </w:pPr>
      <w:r w:rsidRPr="00EE3883">
        <w:t xml:space="preserve">При планировании бюджетных ассигнований необходимо учесть: </w:t>
      </w:r>
    </w:p>
    <w:p w:rsidR="00EE3883" w:rsidRPr="00EE3883" w:rsidRDefault="00EE3883" w:rsidP="00EE3883">
      <w:pPr>
        <w:widowControl w:val="0"/>
        <w:autoSpaceDE w:val="0"/>
        <w:autoSpaceDN w:val="0"/>
        <w:adjustRightInd w:val="0"/>
        <w:ind w:firstLine="709"/>
        <w:jc w:val="both"/>
      </w:pPr>
      <w:r w:rsidRPr="00EE3883">
        <w:t>а) безусловное исполнение принятых обязательств, сокращение неэффективных расходов бюджета сельского поселения;</w:t>
      </w:r>
    </w:p>
    <w:p w:rsidR="00EE3883" w:rsidRPr="00E4336B" w:rsidRDefault="00EE3883" w:rsidP="00E4336B">
      <w:pPr>
        <w:widowControl w:val="0"/>
        <w:autoSpaceDE w:val="0"/>
        <w:autoSpaceDN w:val="0"/>
        <w:adjustRightInd w:val="0"/>
        <w:ind w:firstLine="709"/>
        <w:jc w:val="both"/>
      </w:pPr>
      <w:r w:rsidRPr="00EE3883">
        <w:t xml:space="preserve"> б)  установлении новых расходных обязательств может быть принято только при наличии соответствующих источников дополнительных поступлений в бюджет сельского поселения, либо при сокращении бюджетных ассигнований по отдельным статьям расходов бюджета сельского поселения; </w:t>
      </w:r>
    </w:p>
    <w:p w:rsidR="00EE3883" w:rsidRPr="00EE3883" w:rsidRDefault="00EE3883" w:rsidP="00EE3883">
      <w:pPr>
        <w:widowControl w:val="0"/>
        <w:autoSpaceDE w:val="0"/>
        <w:autoSpaceDN w:val="0"/>
        <w:adjustRightInd w:val="0"/>
      </w:pPr>
      <w:r w:rsidRPr="00EE3883">
        <w:rPr>
          <w:u w:val="single"/>
        </w:rPr>
        <w:t>-Повышение эффективности бюджетных расходов</w:t>
      </w:r>
      <w:r w:rsidRPr="00EE3883">
        <w:t xml:space="preserve">. </w:t>
      </w:r>
    </w:p>
    <w:p w:rsidR="00EE3883" w:rsidRPr="00EE3883" w:rsidRDefault="00EE3883" w:rsidP="00EE3883">
      <w:pPr>
        <w:widowControl w:val="0"/>
        <w:autoSpaceDE w:val="0"/>
        <w:autoSpaceDN w:val="0"/>
        <w:adjustRightInd w:val="0"/>
        <w:ind w:firstLine="709"/>
        <w:jc w:val="both"/>
      </w:pPr>
      <w:r w:rsidRPr="00EE3883">
        <w:t xml:space="preserve">Обеспечение повышения результативности и эффективности бюджетных расходов, соблюдение принципа эффективности использования бюджетных средств, достижение максимального результата и обеспечение эффективного расходования бюджетных средств будет осуществляться за счет: </w:t>
      </w:r>
    </w:p>
    <w:p w:rsidR="00EE3883" w:rsidRPr="00EE3883" w:rsidRDefault="00EE3883" w:rsidP="00EE3883">
      <w:pPr>
        <w:widowControl w:val="0"/>
        <w:autoSpaceDE w:val="0"/>
        <w:autoSpaceDN w:val="0"/>
        <w:adjustRightInd w:val="0"/>
        <w:ind w:firstLine="709"/>
        <w:jc w:val="both"/>
      </w:pPr>
      <w:r w:rsidRPr="00EE3883">
        <w:t xml:space="preserve">- соблюдения участниками бюджетного процесса "принципа эффективности использования бюджетных средств"; </w:t>
      </w:r>
    </w:p>
    <w:p w:rsidR="00EE3883" w:rsidRPr="00EE3883" w:rsidRDefault="00EE3883" w:rsidP="00EE3883">
      <w:pPr>
        <w:widowControl w:val="0"/>
        <w:autoSpaceDE w:val="0"/>
        <w:autoSpaceDN w:val="0"/>
        <w:adjustRightInd w:val="0"/>
        <w:ind w:firstLine="709"/>
        <w:jc w:val="both"/>
      </w:pPr>
      <w:r w:rsidRPr="00EE3883">
        <w:t xml:space="preserve">- направления высвобождаемых ресурсов, </w:t>
      </w:r>
      <w:r w:rsidRPr="00EE3883">
        <w:lastRenderedPageBreak/>
        <w:t xml:space="preserve">полученных в результате проведения конкурсных процедур, в первоочередном порядке на финансирование приоритетных направлений расходов, или снижение дефицита бюджета сельского поселения в ходе исполнения бюджета сельского поселения в очередном финансовом году; </w:t>
      </w:r>
    </w:p>
    <w:p w:rsidR="00EE3883" w:rsidRPr="00EE3883" w:rsidRDefault="00EE3883" w:rsidP="00EE3883">
      <w:pPr>
        <w:widowControl w:val="0"/>
        <w:autoSpaceDE w:val="0"/>
        <w:autoSpaceDN w:val="0"/>
        <w:adjustRightInd w:val="0"/>
        <w:ind w:firstLine="709"/>
        <w:jc w:val="both"/>
      </w:pPr>
      <w:r w:rsidRPr="00EE3883">
        <w:t xml:space="preserve">- развития механизмов муниципально-частного партнерства, что позволит привлечь средства из бюджетов других уровней и внебюджетных источников на решение вопросов местного значения. </w:t>
      </w:r>
    </w:p>
    <w:p w:rsidR="00EE3883" w:rsidRPr="00EE3883" w:rsidRDefault="00EE3883" w:rsidP="00EE3883">
      <w:pPr>
        <w:widowControl w:val="0"/>
        <w:autoSpaceDE w:val="0"/>
        <w:autoSpaceDN w:val="0"/>
        <w:adjustRightInd w:val="0"/>
        <w:ind w:firstLine="709"/>
        <w:jc w:val="both"/>
      </w:pPr>
      <w:r w:rsidRPr="00EE3883">
        <w:tab/>
        <w:t xml:space="preserve">- Повышение прозрачности и открытости бюджета сельского поселения и бюджетного процесса. В целях повышения прозрачности и открытости общественных финансов продолжится реализация мероприятий, направленных на: </w:t>
      </w:r>
    </w:p>
    <w:p w:rsidR="00EE3883" w:rsidRPr="00EE3883" w:rsidRDefault="00EE3883" w:rsidP="00EE3883">
      <w:pPr>
        <w:widowControl w:val="0"/>
        <w:autoSpaceDE w:val="0"/>
        <w:autoSpaceDN w:val="0"/>
        <w:adjustRightInd w:val="0"/>
        <w:ind w:firstLine="709"/>
        <w:jc w:val="both"/>
      </w:pPr>
      <w:r w:rsidRPr="00EE3883">
        <w:t xml:space="preserve">а) обеспечение прозрачности и открытости бюджета сельского поселения путем проведения публичных слушаний по проектам решений: </w:t>
      </w:r>
    </w:p>
    <w:p w:rsidR="00EE3883" w:rsidRPr="00EE3883" w:rsidRDefault="00EE3883" w:rsidP="00EE3883">
      <w:pPr>
        <w:widowControl w:val="0"/>
        <w:autoSpaceDE w:val="0"/>
        <w:autoSpaceDN w:val="0"/>
        <w:adjustRightInd w:val="0"/>
        <w:ind w:firstLine="709"/>
        <w:jc w:val="both"/>
      </w:pPr>
      <w:r w:rsidRPr="00EE3883">
        <w:t xml:space="preserve">- о бюджете на очередной финансовый год и на плановый период; </w:t>
      </w:r>
    </w:p>
    <w:p w:rsidR="00EE3883" w:rsidRPr="00EE3883" w:rsidRDefault="00EE3883" w:rsidP="00EE3883">
      <w:pPr>
        <w:widowControl w:val="0"/>
        <w:autoSpaceDE w:val="0"/>
        <w:autoSpaceDN w:val="0"/>
        <w:adjustRightInd w:val="0"/>
        <w:ind w:firstLine="709"/>
        <w:jc w:val="both"/>
      </w:pPr>
      <w:r w:rsidRPr="00EE3883">
        <w:t>- об исполнении бюджета за отчетный период;</w:t>
      </w:r>
    </w:p>
    <w:p w:rsidR="00EE3883" w:rsidRPr="00EE3883" w:rsidRDefault="00EE3883" w:rsidP="00E4336B">
      <w:pPr>
        <w:widowControl w:val="0"/>
        <w:autoSpaceDE w:val="0"/>
        <w:autoSpaceDN w:val="0"/>
        <w:adjustRightInd w:val="0"/>
        <w:ind w:firstLine="709"/>
        <w:jc w:val="both"/>
      </w:pPr>
      <w:r w:rsidRPr="00EE3883">
        <w:t xml:space="preserve"> б) информирование граждан о бюджетном процессе в сельском поселении путем размещения сети Интернет на сайте: http://www.priluzie.ru/ в разделе "сельское поселение "Гурьевка", в бюллетени информационный вестник Совета и администрации сельского поселения "Гурьевка".  </w:t>
      </w:r>
    </w:p>
    <w:p w:rsidR="00EE3883" w:rsidRPr="00EE3883" w:rsidRDefault="00EE3883" w:rsidP="00EE3883">
      <w:pPr>
        <w:widowControl w:val="0"/>
        <w:autoSpaceDE w:val="0"/>
        <w:autoSpaceDN w:val="0"/>
        <w:adjustRightInd w:val="0"/>
        <w:ind w:firstLine="709"/>
        <w:jc w:val="both"/>
        <w:rPr>
          <w:b/>
        </w:rPr>
      </w:pPr>
      <w:r w:rsidRPr="00EE3883">
        <w:rPr>
          <w:b/>
        </w:rPr>
        <w:t>4. Эффективное управление средствами бюджета сельского поселения "Гурьевка"</w:t>
      </w:r>
    </w:p>
    <w:p w:rsidR="00EE3883" w:rsidRPr="00EE3883" w:rsidRDefault="00EE3883" w:rsidP="00EE3883">
      <w:pPr>
        <w:widowControl w:val="0"/>
        <w:autoSpaceDE w:val="0"/>
        <w:autoSpaceDN w:val="0"/>
        <w:adjustRightInd w:val="0"/>
        <w:ind w:firstLine="709"/>
        <w:jc w:val="both"/>
      </w:pPr>
    </w:p>
    <w:p w:rsidR="00EE3883" w:rsidRPr="00EE3883" w:rsidRDefault="00EE3883" w:rsidP="00EE3883">
      <w:pPr>
        <w:widowControl w:val="0"/>
        <w:autoSpaceDE w:val="0"/>
        <w:autoSpaceDN w:val="0"/>
        <w:adjustRightInd w:val="0"/>
        <w:ind w:firstLine="709"/>
        <w:jc w:val="both"/>
      </w:pPr>
      <w:r w:rsidRPr="00EE3883">
        <w:t xml:space="preserve">Проводимая администрацией сельского поселения "Гурьевка" бюджетная политика в сфере расходов ориентирована на эффективное управление средствами  </w:t>
      </w:r>
      <w:r w:rsidRPr="00EE3883">
        <w:lastRenderedPageBreak/>
        <w:t>бюджета сельского поселения "Гурьевка", при этом основными приоритетами являются обеспечение сбалансированности бюджета, повышения эффективности и результативности планирования и расходования бюджетных средств, повышение качества и доступности муниципальных  услуг, предоставляемых юридическим и физическим лицам.</w:t>
      </w:r>
    </w:p>
    <w:p w:rsidR="00EE3883" w:rsidRPr="00EE3883" w:rsidRDefault="00EE3883" w:rsidP="00EE3883">
      <w:pPr>
        <w:widowControl w:val="0"/>
        <w:autoSpaceDE w:val="0"/>
        <w:autoSpaceDN w:val="0"/>
        <w:adjustRightInd w:val="0"/>
        <w:ind w:firstLine="709"/>
        <w:jc w:val="both"/>
      </w:pPr>
      <w:r w:rsidRPr="00EE3883">
        <w:t>Для достижения поставленных задач необходимо проведение мероприятий по следующим основным направлениям:</w:t>
      </w:r>
    </w:p>
    <w:p w:rsidR="00EE3883" w:rsidRPr="00EE3883" w:rsidRDefault="00EE3883" w:rsidP="00EE3883">
      <w:pPr>
        <w:widowControl w:val="0"/>
        <w:autoSpaceDE w:val="0"/>
        <w:autoSpaceDN w:val="0"/>
        <w:adjustRightInd w:val="0"/>
        <w:ind w:firstLine="709"/>
        <w:jc w:val="both"/>
      </w:pPr>
      <w:r w:rsidRPr="00EE3883">
        <w:t>1) обеспечение своевременного исполнения законодательно установленных расходных обязательств, в первую очередь по заработной плате;</w:t>
      </w:r>
    </w:p>
    <w:p w:rsidR="00EE3883" w:rsidRPr="00EE3883" w:rsidRDefault="00EE3883" w:rsidP="00EE3883">
      <w:pPr>
        <w:widowControl w:val="0"/>
        <w:autoSpaceDE w:val="0"/>
        <w:autoSpaceDN w:val="0"/>
        <w:adjustRightInd w:val="0"/>
        <w:ind w:firstLine="709"/>
        <w:jc w:val="both"/>
      </w:pPr>
      <w:r w:rsidRPr="00EE3883">
        <w:t>2) совершенствование порядка планирования бюджетных ассигнований и исполнения бюджета сельского поселения "Гурьевка":</w:t>
      </w:r>
    </w:p>
    <w:p w:rsidR="00EE3883" w:rsidRPr="00EE3883" w:rsidRDefault="00EE3883" w:rsidP="00EE3883">
      <w:pPr>
        <w:widowControl w:val="0"/>
        <w:autoSpaceDE w:val="0"/>
        <w:autoSpaceDN w:val="0"/>
        <w:adjustRightInd w:val="0"/>
        <w:ind w:firstLine="709"/>
        <w:jc w:val="both"/>
      </w:pPr>
      <w:r w:rsidRPr="00EE3883">
        <w:t>а) инвентаризация действующих расходных обязательств, в том числе публичных нормативных обязательств, и анализ их финансового обеспечения с целью проведения мероприятий по их оптимизации и (или) реструктуризации (прекращению);</w:t>
      </w:r>
    </w:p>
    <w:p w:rsidR="00EE3883" w:rsidRPr="00EE3883" w:rsidRDefault="00EE3883" w:rsidP="00EE3883">
      <w:pPr>
        <w:widowControl w:val="0"/>
        <w:autoSpaceDE w:val="0"/>
        <w:autoSpaceDN w:val="0"/>
        <w:adjustRightInd w:val="0"/>
        <w:ind w:firstLine="709"/>
        <w:jc w:val="both"/>
      </w:pPr>
      <w:r w:rsidRPr="00EE3883">
        <w:t>б) принятие новых расходных обязательств администрацией сельского поселения "Гурьевка" только в рамках установленных законодательством ограничений при условии и в пределах сокращения действующих расходных обязательств с учетом оценки ожидаемой эффективности;</w:t>
      </w:r>
    </w:p>
    <w:p w:rsidR="00EE3883" w:rsidRPr="00EE3883" w:rsidRDefault="00EE3883" w:rsidP="00EE3883">
      <w:pPr>
        <w:widowControl w:val="0"/>
        <w:autoSpaceDE w:val="0"/>
        <w:autoSpaceDN w:val="0"/>
        <w:adjustRightInd w:val="0"/>
        <w:ind w:firstLine="709"/>
        <w:jc w:val="both"/>
      </w:pPr>
      <w:r w:rsidRPr="00EE3883">
        <w:t xml:space="preserve">в) обеспечение внутреннего контроля, включая контроль над соблюдением внутренних стандартов и процедур составления и исполнения  бюджета сельского поселения "Гурьевка",  ведения бюджетного учета и составления бюджетной отчетности, а также подготовку и </w:t>
      </w:r>
      <w:r w:rsidRPr="00EE3883">
        <w:lastRenderedPageBreak/>
        <w:t>организацию осуществления мер, направленных на повышение результативности (эффективности и экономности) использования бюджетных средств;</w:t>
      </w:r>
    </w:p>
    <w:p w:rsidR="00EE3883" w:rsidRPr="00EE3883" w:rsidRDefault="00EE3883" w:rsidP="00EE3883">
      <w:pPr>
        <w:widowControl w:val="0"/>
        <w:autoSpaceDE w:val="0"/>
        <w:autoSpaceDN w:val="0"/>
        <w:adjustRightInd w:val="0"/>
        <w:ind w:firstLine="709"/>
        <w:jc w:val="both"/>
      </w:pPr>
      <w:r w:rsidRPr="00EE3883">
        <w:t>г) совершенствование порядка формирования кассового плана исполнения  бюджета сельского поселения "Гурьевка" на основе оценки причин временных кассовых разрывов, возникавших при исполнении бюджета сельского поселения "Гурьевка", и финансовых последствий их возникновения за последний отчетный финансовый год и в текущем финансовом году;</w:t>
      </w:r>
    </w:p>
    <w:p w:rsidR="00EE3883" w:rsidRPr="00EE3883" w:rsidRDefault="00EE3883" w:rsidP="00EE3883">
      <w:pPr>
        <w:widowControl w:val="0"/>
        <w:autoSpaceDE w:val="0"/>
        <w:autoSpaceDN w:val="0"/>
        <w:adjustRightInd w:val="0"/>
        <w:ind w:firstLine="709"/>
        <w:jc w:val="both"/>
      </w:pPr>
      <w:r w:rsidRPr="00EE3883">
        <w:t>д) дальнейшее внедрение автоматизированных систем управления в бюджетный процесс сельского поселения "Гурьевка", включая единый комплекс автоматизированного процесса планирования и исполнения  бюджета сельского поселения "Гурьевка";</w:t>
      </w:r>
    </w:p>
    <w:p w:rsidR="00EE3883" w:rsidRPr="00EE3883" w:rsidRDefault="00EE3883" w:rsidP="00EE3883">
      <w:pPr>
        <w:widowControl w:val="0"/>
        <w:autoSpaceDE w:val="0"/>
        <w:autoSpaceDN w:val="0"/>
        <w:adjustRightInd w:val="0"/>
        <w:ind w:firstLine="709"/>
        <w:jc w:val="both"/>
      </w:pPr>
      <w:r w:rsidRPr="00EE3883">
        <w:t>3) развитие практики бюджетирования, ориентированного на результат:</w:t>
      </w:r>
    </w:p>
    <w:p w:rsidR="00EE3883" w:rsidRPr="00EE3883" w:rsidRDefault="00EE3883" w:rsidP="00EE3883">
      <w:pPr>
        <w:widowControl w:val="0"/>
        <w:autoSpaceDE w:val="0"/>
        <w:autoSpaceDN w:val="0"/>
        <w:adjustRightInd w:val="0"/>
        <w:ind w:firstLine="709"/>
        <w:jc w:val="both"/>
      </w:pPr>
      <w:r w:rsidRPr="00EE3883">
        <w:t>а) формирование сводного реестра муниципальных услуг, предоставляемых физическим и юридическим лицам (далее - муниципальные услуги);</w:t>
      </w:r>
    </w:p>
    <w:p w:rsidR="00EE3883" w:rsidRPr="00EE3883" w:rsidRDefault="00EE3883" w:rsidP="00EE3883">
      <w:pPr>
        <w:widowControl w:val="0"/>
        <w:autoSpaceDE w:val="0"/>
        <w:autoSpaceDN w:val="0"/>
        <w:adjustRightInd w:val="0"/>
        <w:ind w:firstLine="709"/>
        <w:jc w:val="both"/>
      </w:pPr>
      <w:r w:rsidRPr="00EE3883">
        <w:t>б)  развитие программно-целевого бюджетного планирования:</w:t>
      </w:r>
    </w:p>
    <w:p w:rsidR="00EE3883" w:rsidRPr="00EE3883" w:rsidRDefault="00EE3883" w:rsidP="00EE3883">
      <w:pPr>
        <w:widowControl w:val="0"/>
        <w:autoSpaceDE w:val="0"/>
        <w:autoSpaceDN w:val="0"/>
        <w:adjustRightInd w:val="0"/>
        <w:ind w:firstLine="709"/>
        <w:jc w:val="both"/>
      </w:pPr>
      <w:r w:rsidRPr="00EE3883">
        <w:t>проведение оценки эффективности реализации муниципальных программ;</w:t>
      </w:r>
    </w:p>
    <w:p w:rsidR="00EE3883" w:rsidRPr="00EE3883" w:rsidRDefault="00EE3883" w:rsidP="00EE3883">
      <w:pPr>
        <w:widowControl w:val="0"/>
        <w:autoSpaceDE w:val="0"/>
        <w:autoSpaceDN w:val="0"/>
        <w:adjustRightInd w:val="0"/>
        <w:ind w:firstLine="709"/>
        <w:jc w:val="both"/>
      </w:pPr>
      <w:r w:rsidRPr="00EE3883">
        <w:t>увеличение доли бюджетных расходов, предусмотренных на реализацию муниципальных программ, в общем объеме расходов  бюджета сельского поселения "Гурьевка";</w:t>
      </w:r>
    </w:p>
    <w:p w:rsidR="00EE3883" w:rsidRPr="00EE3883" w:rsidRDefault="00EE3883" w:rsidP="00EE3883">
      <w:pPr>
        <w:widowControl w:val="0"/>
        <w:autoSpaceDE w:val="0"/>
        <w:autoSpaceDN w:val="0"/>
        <w:adjustRightInd w:val="0"/>
        <w:ind w:firstLine="709"/>
        <w:jc w:val="both"/>
      </w:pPr>
      <w:r w:rsidRPr="00EE3883">
        <w:t xml:space="preserve">в) осуществление в соответствии с общими требованиями к организации бюджетного процесса, установленными Бюджетным кодексом Российской Федерации, постепенного перехода от традиционного (по </w:t>
      </w:r>
      <w:r w:rsidRPr="00EE3883">
        <w:lastRenderedPageBreak/>
        <w:t>разделам, подразделам, целевым статьям и видам расходов) к программному формату составления и утверждения  бюджета сельского поселения "Гурьевка";</w:t>
      </w:r>
    </w:p>
    <w:p w:rsidR="00EE3883" w:rsidRPr="00EE3883" w:rsidRDefault="00EE3883" w:rsidP="00EE3883">
      <w:pPr>
        <w:widowControl w:val="0"/>
        <w:autoSpaceDE w:val="0"/>
        <w:autoSpaceDN w:val="0"/>
        <w:adjustRightInd w:val="0"/>
        <w:ind w:firstLine="709"/>
        <w:jc w:val="both"/>
      </w:pPr>
      <w:r w:rsidRPr="00EE3883">
        <w:t>г) оценка результатов и эффективности деятельности администрации сельского поселения "Гурьевка";</w:t>
      </w:r>
    </w:p>
    <w:p w:rsidR="00EE3883" w:rsidRPr="00EE3883" w:rsidRDefault="00EE3883" w:rsidP="00EE3883">
      <w:pPr>
        <w:widowControl w:val="0"/>
        <w:autoSpaceDE w:val="0"/>
        <w:autoSpaceDN w:val="0"/>
        <w:adjustRightInd w:val="0"/>
        <w:ind w:firstLine="709"/>
        <w:jc w:val="both"/>
      </w:pPr>
      <w:r w:rsidRPr="00EE3883">
        <w:t xml:space="preserve"> 4) Оптимизация размещения заказов на поставки товаров, выполнение работ, оказание услуг для муниципальных нужд  сельского поселения "Гурьевка"" путем реализации контрактной системы, предусмотренной Федеральным законом  от 05.04.2013 № 44-ФЗ   "О контрактной системе в сфере закупок товаров, работ, услуг для обеспечения государственных и муниципальных нужд" в части:</w:t>
      </w:r>
    </w:p>
    <w:p w:rsidR="00EE3883" w:rsidRPr="00EE3883" w:rsidRDefault="00EE3883" w:rsidP="00EE3883">
      <w:pPr>
        <w:widowControl w:val="0"/>
        <w:autoSpaceDE w:val="0"/>
        <w:autoSpaceDN w:val="0"/>
        <w:adjustRightInd w:val="0"/>
        <w:ind w:firstLine="709"/>
        <w:jc w:val="both"/>
      </w:pPr>
      <w:r w:rsidRPr="00EE3883">
        <w:t>- работы по построению эффективной системы осуществления контроля за исполнением контрактов и принятием контрактных результатов, в том числе полноты и качества удовлетворения муниципальных нужд;</w:t>
      </w:r>
    </w:p>
    <w:p w:rsidR="00EE3883" w:rsidRPr="00EE3883" w:rsidRDefault="00EE3883" w:rsidP="00EE3883">
      <w:pPr>
        <w:widowControl w:val="0"/>
        <w:autoSpaceDE w:val="0"/>
        <w:autoSpaceDN w:val="0"/>
        <w:adjustRightInd w:val="0"/>
        <w:ind w:firstLine="709"/>
        <w:jc w:val="both"/>
      </w:pPr>
      <w:r w:rsidRPr="00EE3883">
        <w:t>- дальнейшей разработки и принятию нормативных актов во исполнение Федерального закона "О контрактной системе в сфере закупок товаров, работ, услуг для обеспечения государственных и муниципальных нужд".</w:t>
      </w:r>
    </w:p>
    <w:p w:rsidR="00EE3883" w:rsidRPr="00EE3883" w:rsidRDefault="00EE3883" w:rsidP="00EE3883">
      <w:pPr>
        <w:pStyle w:val="a4"/>
        <w:jc w:val="both"/>
        <w:rPr>
          <w:szCs w:val="28"/>
        </w:rPr>
      </w:pPr>
    </w:p>
    <w:p w:rsidR="00EE3883" w:rsidRPr="00D10939" w:rsidRDefault="00EE3883" w:rsidP="00EE3883">
      <w:pPr>
        <w:jc w:val="center"/>
        <w:rPr>
          <w:b/>
          <w:sz w:val="20"/>
          <w:szCs w:val="20"/>
        </w:rPr>
      </w:pPr>
      <w:r w:rsidRPr="00D10939">
        <w:rPr>
          <w:b/>
          <w:sz w:val="20"/>
          <w:szCs w:val="20"/>
        </w:rPr>
        <w:t>ПОСТАНОВЛЕНИЕ</w:t>
      </w:r>
    </w:p>
    <w:p w:rsidR="00EE3883" w:rsidRPr="00E4336B" w:rsidRDefault="00EE3883" w:rsidP="00E4336B">
      <w:pPr>
        <w:rPr>
          <w:b/>
          <w:sz w:val="20"/>
          <w:szCs w:val="20"/>
        </w:rPr>
      </w:pPr>
      <w:r>
        <w:rPr>
          <w:b/>
          <w:sz w:val="20"/>
          <w:szCs w:val="20"/>
        </w:rPr>
        <w:t xml:space="preserve">от  2 сентября </w:t>
      </w:r>
      <w:r w:rsidRPr="00D10939">
        <w:rPr>
          <w:b/>
          <w:sz w:val="20"/>
          <w:szCs w:val="20"/>
        </w:rPr>
        <w:t xml:space="preserve">   2024г.                          </w:t>
      </w:r>
      <w:r>
        <w:rPr>
          <w:b/>
          <w:sz w:val="20"/>
          <w:szCs w:val="20"/>
        </w:rPr>
        <w:t xml:space="preserve">                                              № 19</w:t>
      </w:r>
    </w:p>
    <w:p w:rsidR="00EE3883" w:rsidRPr="00B317EF" w:rsidRDefault="00EE3883" w:rsidP="00EE3883">
      <w:pPr>
        <w:widowControl w:val="0"/>
        <w:autoSpaceDE w:val="0"/>
        <w:autoSpaceDN w:val="0"/>
        <w:adjustRightInd w:val="0"/>
        <w:ind w:firstLine="709"/>
        <w:jc w:val="center"/>
        <w:rPr>
          <w:b/>
        </w:rPr>
      </w:pPr>
      <w:r w:rsidRPr="00B317EF">
        <w:rPr>
          <w:b/>
        </w:rPr>
        <w:t>Об утверждении основных показателей прогноза социально - экономического развития сельского поселения "Гурьевка" на 202</w:t>
      </w:r>
      <w:r>
        <w:rPr>
          <w:b/>
        </w:rPr>
        <w:t>5</w:t>
      </w:r>
      <w:r w:rsidRPr="00B317EF">
        <w:rPr>
          <w:b/>
        </w:rPr>
        <w:t xml:space="preserve"> год </w:t>
      </w:r>
    </w:p>
    <w:p w:rsidR="00EE3883" w:rsidRPr="00B317EF" w:rsidRDefault="00EE3883" w:rsidP="00E4336B">
      <w:pPr>
        <w:widowControl w:val="0"/>
        <w:autoSpaceDE w:val="0"/>
        <w:autoSpaceDN w:val="0"/>
        <w:adjustRightInd w:val="0"/>
        <w:ind w:firstLine="709"/>
        <w:jc w:val="center"/>
        <w:rPr>
          <w:b/>
        </w:rPr>
      </w:pPr>
      <w:r>
        <w:rPr>
          <w:b/>
        </w:rPr>
        <w:t>и плановый период  2026 и 2027</w:t>
      </w:r>
      <w:r w:rsidRPr="00B317EF">
        <w:rPr>
          <w:b/>
        </w:rPr>
        <w:t xml:space="preserve"> годов</w:t>
      </w:r>
    </w:p>
    <w:p w:rsidR="00EE3883" w:rsidRPr="00B317EF" w:rsidRDefault="00EE3883" w:rsidP="00E4336B">
      <w:pPr>
        <w:widowControl w:val="0"/>
        <w:autoSpaceDE w:val="0"/>
        <w:autoSpaceDN w:val="0"/>
        <w:adjustRightInd w:val="0"/>
        <w:ind w:firstLine="709"/>
        <w:jc w:val="both"/>
      </w:pPr>
      <w:r w:rsidRPr="00B317EF">
        <w:t>В соответствии со статьей 173 Бюджетного Кодекса РФ, Постановлением администрации сель</w:t>
      </w:r>
      <w:r>
        <w:t>ского поселения "Гурьевка" от 2 сентября  2024 года № 18</w:t>
      </w:r>
      <w:r w:rsidRPr="00B317EF">
        <w:t xml:space="preserve"> "Об основных </w:t>
      </w:r>
      <w:r w:rsidRPr="00B317EF">
        <w:lastRenderedPageBreak/>
        <w:t>направлениях налоговой и бюджетной политики сельск</w:t>
      </w:r>
      <w:r>
        <w:t>ого поселения "Гурьевка" на 2025</w:t>
      </w:r>
      <w:r w:rsidRPr="00B317EF">
        <w:t xml:space="preserve"> финан</w:t>
      </w:r>
      <w:r>
        <w:t>совый год и плановый период 2026-2027</w:t>
      </w:r>
      <w:r w:rsidRPr="00B317EF">
        <w:t xml:space="preserve"> годов", администрация сельского поселения "Гурьевка" постановляет:  </w:t>
      </w:r>
    </w:p>
    <w:p w:rsidR="00EE3883" w:rsidRPr="00B317EF" w:rsidRDefault="00EE3883" w:rsidP="00E4336B">
      <w:pPr>
        <w:widowControl w:val="0"/>
        <w:autoSpaceDE w:val="0"/>
        <w:autoSpaceDN w:val="0"/>
        <w:adjustRightInd w:val="0"/>
        <w:ind w:firstLine="709"/>
        <w:jc w:val="both"/>
      </w:pPr>
      <w:r w:rsidRPr="00B317EF">
        <w:t>1.</w:t>
      </w:r>
      <w:r w:rsidRPr="00B317EF">
        <w:tab/>
        <w:t>Утвердить основные показатели прогноза социально-экономического развития сельск</w:t>
      </w:r>
      <w:r>
        <w:t>ого поселения "Гурьевка" на 2025</w:t>
      </w:r>
      <w:r w:rsidRPr="00B317EF">
        <w:t xml:space="preserve"> финан</w:t>
      </w:r>
      <w:r>
        <w:t>совый год и плановый период 2026 и 2027</w:t>
      </w:r>
      <w:r w:rsidRPr="00B317EF">
        <w:t xml:space="preserve"> годов согласно приложение 1 к настоящему постановлению.</w:t>
      </w:r>
    </w:p>
    <w:p w:rsidR="00EE3883" w:rsidRPr="00B317EF" w:rsidRDefault="00EE3883" w:rsidP="00E4336B">
      <w:pPr>
        <w:widowControl w:val="0"/>
        <w:autoSpaceDE w:val="0"/>
        <w:autoSpaceDN w:val="0"/>
        <w:adjustRightInd w:val="0"/>
        <w:ind w:firstLine="709"/>
        <w:jc w:val="both"/>
      </w:pPr>
      <w:r w:rsidRPr="00B317EF">
        <w:t>2.</w:t>
      </w:r>
      <w:r w:rsidRPr="00B317EF">
        <w:tab/>
        <w:t xml:space="preserve">Утвердить </w:t>
      </w:r>
      <w:r>
        <w:t xml:space="preserve"> </w:t>
      </w:r>
      <w:r w:rsidRPr="00B317EF">
        <w:t>итоги социально-экономического развития сельского поселения "Гурьевка" за истекший пер</w:t>
      </w:r>
      <w:r>
        <w:t>иод  2023</w:t>
      </w:r>
      <w:r w:rsidRPr="00B317EF">
        <w:t xml:space="preserve"> финансового года, и ожидаемые итоги социально-экономического разв</w:t>
      </w:r>
      <w:r>
        <w:t>ития сельского поселения за текущий 2024</w:t>
      </w:r>
      <w:r w:rsidRPr="00B317EF">
        <w:t xml:space="preserve"> финансовый год по сельскому поселению "Гурьевка" согласно приложения 2 к настоящему постановлению.</w:t>
      </w:r>
    </w:p>
    <w:p w:rsidR="00EE3883" w:rsidRPr="00B317EF" w:rsidRDefault="00EE3883" w:rsidP="00E4336B">
      <w:pPr>
        <w:widowControl w:val="0"/>
        <w:autoSpaceDE w:val="0"/>
        <w:autoSpaceDN w:val="0"/>
        <w:adjustRightInd w:val="0"/>
        <w:ind w:firstLine="709"/>
        <w:jc w:val="both"/>
      </w:pPr>
      <w:r w:rsidRPr="00B317EF">
        <w:t>3.</w:t>
      </w:r>
      <w:r w:rsidRPr="00B317EF">
        <w:tab/>
        <w:t>Призна</w:t>
      </w:r>
      <w:r>
        <w:t>ть утратившим силу постановление</w:t>
      </w:r>
      <w:r w:rsidRPr="00B317EF">
        <w:t xml:space="preserve"> администрации сельского поселения </w:t>
      </w:r>
      <w:r>
        <w:t>"Гурьевка"   от 11 сентября  2023г.  № 22</w:t>
      </w:r>
      <w:r w:rsidRPr="00B317EF">
        <w:t xml:space="preserve"> "Об утверждении основных показателей прогноза социально-экономического развития сельско</w:t>
      </w:r>
      <w:r>
        <w:t>го поселения  "Гурьевка" на 2024 год и на плановый период 2025 и 2026</w:t>
      </w:r>
      <w:r w:rsidRPr="00B317EF">
        <w:t xml:space="preserve"> годов.</w:t>
      </w:r>
    </w:p>
    <w:p w:rsidR="00EE3883" w:rsidRPr="00B317EF" w:rsidRDefault="00EE3883" w:rsidP="00E4336B">
      <w:pPr>
        <w:widowControl w:val="0"/>
        <w:autoSpaceDE w:val="0"/>
        <w:autoSpaceDN w:val="0"/>
        <w:adjustRightInd w:val="0"/>
        <w:ind w:firstLine="709"/>
        <w:jc w:val="both"/>
      </w:pPr>
      <w:r w:rsidRPr="00B317EF">
        <w:t>4.</w:t>
      </w:r>
      <w:r w:rsidRPr="00B317EF">
        <w:tab/>
        <w:t>Настоящее постановление вступает в силу со дня его принятия и подлежит опубликованию в "Информационном вестнике Совета и администрации сельского поселения "Гурьевка".</w:t>
      </w:r>
    </w:p>
    <w:p w:rsidR="00EE3883" w:rsidRPr="00B317EF" w:rsidRDefault="00EE3883" w:rsidP="00E4336B">
      <w:pPr>
        <w:widowControl w:val="0"/>
        <w:autoSpaceDE w:val="0"/>
        <w:autoSpaceDN w:val="0"/>
        <w:adjustRightInd w:val="0"/>
        <w:jc w:val="both"/>
      </w:pPr>
    </w:p>
    <w:p w:rsidR="00EE3883" w:rsidRDefault="00E4336B" w:rsidP="00E4336B">
      <w:pPr>
        <w:widowControl w:val="0"/>
        <w:autoSpaceDE w:val="0"/>
        <w:autoSpaceDN w:val="0"/>
        <w:adjustRightInd w:val="0"/>
      </w:pPr>
      <w:r>
        <w:t xml:space="preserve">Глава сельского поселения </w:t>
      </w:r>
      <w:r w:rsidR="00EE3883" w:rsidRPr="00B317EF">
        <w:t>"Гурьев</w:t>
      </w:r>
      <w:r>
        <w:t xml:space="preserve">ка"                                </w:t>
      </w:r>
      <w:r w:rsidR="00EE3883">
        <w:t>М.А.Яценко</w:t>
      </w:r>
    </w:p>
    <w:p w:rsidR="00EE3883" w:rsidRPr="00B317EF" w:rsidRDefault="00EE3883" w:rsidP="00E4336B">
      <w:pPr>
        <w:widowControl w:val="0"/>
        <w:autoSpaceDE w:val="0"/>
        <w:autoSpaceDN w:val="0"/>
        <w:adjustRightInd w:val="0"/>
        <w:ind w:firstLine="709"/>
      </w:pPr>
    </w:p>
    <w:p w:rsidR="00EE3883" w:rsidRPr="00B317EF" w:rsidRDefault="00EE3883" w:rsidP="00EE3883">
      <w:pPr>
        <w:widowControl w:val="0"/>
        <w:autoSpaceDE w:val="0"/>
        <w:autoSpaceDN w:val="0"/>
        <w:adjustRightInd w:val="0"/>
        <w:ind w:firstLine="709"/>
        <w:jc w:val="both"/>
      </w:pPr>
    </w:p>
    <w:p w:rsidR="00EE3883" w:rsidRDefault="00EE3883" w:rsidP="00EE3883">
      <w:pPr>
        <w:widowControl w:val="0"/>
        <w:autoSpaceDE w:val="0"/>
        <w:autoSpaceDN w:val="0"/>
        <w:adjustRightInd w:val="0"/>
        <w:ind w:firstLine="709"/>
        <w:jc w:val="both"/>
      </w:pPr>
    </w:p>
    <w:p w:rsidR="00EE3883" w:rsidRDefault="00EE3883" w:rsidP="00EE3883">
      <w:pPr>
        <w:widowControl w:val="0"/>
        <w:autoSpaceDE w:val="0"/>
        <w:autoSpaceDN w:val="0"/>
        <w:adjustRightInd w:val="0"/>
        <w:ind w:firstLine="709"/>
        <w:jc w:val="both"/>
      </w:pPr>
    </w:p>
    <w:p w:rsidR="00EE3883" w:rsidRDefault="00EE3883" w:rsidP="00EE3883">
      <w:pPr>
        <w:widowControl w:val="0"/>
        <w:autoSpaceDE w:val="0"/>
        <w:autoSpaceDN w:val="0"/>
        <w:adjustRightInd w:val="0"/>
        <w:ind w:firstLine="709"/>
        <w:jc w:val="both"/>
      </w:pPr>
    </w:p>
    <w:p w:rsidR="00EE3883" w:rsidRPr="00B317EF" w:rsidRDefault="00EE3883" w:rsidP="00EE3883">
      <w:pPr>
        <w:widowControl w:val="0"/>
        <w:autoSpaceDE w:val="0"/>
        <w:autoSpaceDN w:val="0"/>
        <w:adjustRightInd w:val="0"/>
        <w:ind w:firstLine="709"/>
        <w:jc w:val="right"/>
      </w:pPr>
      <w:r w:rsidRPr="00B317EF">
        <w:t>Утверждено:</w:t>
      </w:r>
    </w:p>
    <w:p w:rsidR="00EE3883" w:rsidRPr="00B317EF" w:rsidRDefault="00EE3883" w:rsidP="00EE3883">
      <w:pPr>
        <w:widowControl w:val="0"/>
        <w:autoSpaceDE w:val="0"/>
        <w:autoSpaceDN w:val="0"/>
        <w:adjustRightInd w:val="0"/>
        <w:ind w:firstLine="709"/>
        <w:jc w:val="right"/>
      </w:pPr>
      <w:r w:rsidRPr="00B317EF">
        <w:t xml:space="preserve">Постановлением администрации сельского поселения </w:t>
      </w:r>
    </w:p>
    <w:p w:rsidR="00EE3883" w:rsidRPr="00B317EF" w:rsidRDefault="00EE3883" w:rsidP="00EE3883">
      <w:pPr>
        <w:widowControl w:val="0"/>
        <w:autoSpaceDE w:val="0"/>
        <w:autoSpaceDN w:val="0"/>
        <w:adjustRightInd w:val="0"/>
        <w:ind w:firstLine="709"/>
        <w:jc w:val="right"/>
      </w:pPr>
      <w:r>
        <w:t>"Гурьевка" от  2 сентября   2024</w:t>
      </w:r>
      <w:r w:rsidRPr="00B317EF">
        <w:t xml:space="preserve"> г</w:t>
      </w:r>
      <w:r>
        <w:t>. № 19</w:t>
      </w:r>
      <w:r w:rsidRPr="00B317EF">
        <w:t xml:space="preserve"> </w:t>
      </w:r>
    </w:p>
    <w:p w:rsidR="00EE3883" w:rsidRDefault="00EE3883" w:rsidP="00EE3883">
      <w:pPr>
        <w:widowControl w:val="0"/>
        <w:autoSpaceDE w:val="0"/>
        <w:autoSpaceDN w:val="0"/>
        <w:adjustRightInd w:val="0"/>
        <w:ind w:firstLine="709"/>
        <w:jc w:val="right"/>
      </w:pPr>
      <w:r w:rsidRPr="00B317EF">
        <w:t>(приложение 2)</w:t>
      </w:r>
    </w:p>
    <w:p w:rsidR="00EE3883" w:rsidRPr="00B317EF" w:rsidRDefault="00EE3883" w:rsidP="00E4336B">
      <w:pPr>
        <w:widowControl w:val="0"/>
        <w:autoSpaceDE w:val="0"/>
        <w:autoSpaceDN w:val="0"/>
        <w:adjustRightInd w:val="0"/>
      </w:pPr>
    </w:p>
    <w:p w:rsidR="00EE3883" w:rsidRPr="00B317EF" w:rsidRDefault="00EE3883" w:rsidP="00EE3883">
      <w:pPr>
        <w:widowControl w:val="0"/>
        <w:autoSpaceDE w:val="0"/>
        <w:autoSpaceDN w:val="0"/>
        <w:adjustRightInd w:val="0"/>
        <w:ind w:firstLine="709"/>
        <w:jc w:val="both"/>
      </w:pPr>
      <w:r w:rsidRPr="00B317EF">
        <w:rPr>
          <w:b/>
        </w:rPr>
        <w:t>Итоги социально-экономического развития сельского по</w:t>
      </w:r>
      <w:r>
        <w:rPr>
          <w:b/>
        </w:rPr>
        <w:t>селения  за истекший период 2022</w:t>
      </w:r>
      <w:r w:rsidRPr="00B317EF">
        <w:rPr>
          <w:b/>
        </w:rPr>
        <w:t xml:space="preserve"> финансового года и ожидаемые итоги социально-экономического развит</w:t>
      </w:r>
      <w:r>
        <w:rPr>
          <w:b/>
        </w:rPr>
        <w:t>ия сельского поселения за 2023</w:t>
      </w:r>
      <w:r w:rsidRPr="00B317EF">
        <w:rPr>
          <w:b/>
        </w:rPr>
        <w:t xml:space="preserve">  финансовый год по сельскому поселению "Гурьевка</w:t>
      </w:r>
      <w:r w:rsidRPr="00B317EF">
        <w:t>"</w:t>
      </w:r>
    </w:p>
    <w:p w:rsidR="00EE3883" w:rsidRPr="00B317EF" w:rsidRDefault="00EE3883" w:rsidP="00EE3883">
      <w:pPr>
        <w:widowControl w:val="0"/>
        <w:autoSpaceDE w:val="0"/>
        <w:autoSpaceDN w:val="0"/>
        <w:adjustRightInd w:val="0"/>
        <w:ind w:firstLine="709"/>
        <w:jc w:val="both"/>
      </w:pPr>
    </w:p>
    <w:p w:rsidR="00EE3883" w:rsidRPr="00B317EF" w:rsidRDefault="00EE3883" w:rsidP="00EE3883">
      <w:pPr>
        <w:widowControl w:val="0"/>
        <w:autoSpaceDE w:val="0"/>
        <w:autoSpaceDN w:val="0"/>
        <w:adjustRightInd w:val="0"/>
        <w:ind w:firstLine="709"/>
        <w:jc w:val="both"/>
      </w:pPr>
      <w:r w:rsidRPr="00B317EF">
        <w:t>Итоги социально-экономического развития сельск</w:t>
      </w:r>
      <w:r>
        <w:t>ого поселения "Гурьевка" за 2023</w:t>
      </w:r>
      <w:r w:rsidRPr="00B317EF">
        <w:t xml:space="preserve"> год и  ожидаемые итоги социально-экономического разв</w:t>
      </w:r>
      <w:r>
        <w:t>ития сельского поселения за 2024</w:t>
      </w:r>
      <w:r w:rsidRPr="00B317EF">
        <w:t xml:space="preserve"> финансовый год по сельскому поселению "Гурьевка"" подведены  в соответствии с: </w:t>
      </w:r>
    </w:p>
    <w:p w:rsidR="00EE3883" w:rsidRPr="00B317EF" w:rsidRDefault="00EE3883" w:rsidP="00EE3883">
      <w:pPr>
        <w:widowControl w:val="0"/>
        <w:autoSpaceDE w:val="0"/>
        <w:autoSpaceDN w:val="0"/>
        <w:adjustRightInd w:val="0"/>
        <w:ind w:firstLine="709"/>
        <w:jc w:val="both"/>
      </w:pPr>
      <w:r w:rsidRPr="00B317EF">
        <w:t>"</w:t>
      </w:r>
      <w:r w:rsidRPr="00B317EF">
        <w:tab/>
        <w:t>Бюджетным кодексом Российской Федерации;</w:t>
      </w:r>
    </w:p>
    <w:p w:rsidR="00EE3883" w:rsidRPr="00B317EF" w:rsidRDefault="00EE3883" w:rsidP="00EE3883">
      <w:pPr>
        <w:widowControl w:val="0"/>
        <w:autoSpaceDE w:val="0"/>
        <w:autoSpaceDN w:val="0"/>
        <w:adjustRightInd w:val="0"/>
        <w:ind w:firstLine="709"/>
        <w:jc w:val="both"/>
      </w:pPr>
      <w:r w:rsidRPr="00B317EF">
        <w:t>"</w:t>
      </w:r>
      <w:r w:rsidRPr="00B317EF">
        <w:tab/>
        <w:t xml:space="preserve">Федеральным законом от 28.06.2014 г. №172-ФЗ "О стратегическом планировании в Российской Федерации";  </w:t>
      </w:r>
    </w:p>
    <w:p w:rsidR="00EE3883" w:rsidRPr="001070D1" w:rsidRDefault="00EE3883" w:rsidP="00EE3883">
      <w:pPr>
        <w:widowControl w:val="0"/>
        <w:autoSpaceDE w:val="0"/>
        <w:autoSpaceDN w:val="0"/>
        <w:adjustRightInd w:val="0"/>
        <w:ind w:firstLine="709"/>
        <w:jc w:val="both"/>
      </w:pPr>
      <w:r w:rsidRPr="00B317EF">
        <w:t>"</w:t>
      </w:r>
      <w:r w:rsidRPr="00B317EF">
        <w:tab/>
      </w:r>
      <w:r w:rsidRPr="001070D1">
        <w:rPr>
          <w:rStyle w:val="4143"/>
        </w:rPr>
        <w:t xml:space="preserve">Со </w:t>
      </w:r>
      <w:hyperlink r:id="rId9" w:tooltip="http://www.priluzie.ru/ftpgetfile.php?id=31444" w:history="1">
        <w:r w:rsidRPr="001070D1">
          <w:rPr>
            <w:rStyle w:val="ae"/>
          </w:rPr>
          <w:t>Стратегией социально-экономического развития муниципального образования муниципального района «Прилузский» на период до 2035 года</w:t>
        </w:r>
      </w:hyperlink>
      <w:r w:rsidRPr="001070D1">
        <w:t>, утвержденной решением Совета муниципального района «Прилузский»</w:t>
      </w:r>
    </w:p>
    <w:p w:rsidR="00EE3883" w:rsidRPr="00B317EF" w:rsidRDefault="00EE3883" w:rsidP="00EE3883">
      <w:pPr>
        <w:widowControl w:val="0"/>
        <w:autoSpaceDE w:val="0"/>
        <w:autoSpaceDN w:val="0"/>
        <w:adjustRightInd w:val="0"/>
        <w:ind w:firstLine="709"/>
        <w:jc w:val="both"/>
      </w:pPr>
      <w:r w:rsidRPr="00B317EF">
        <w:t>"</w:t>
      </w:r>
      <w:r w:rsidRPr="00B317EF">
        <w:tab/>
        <w:t>Показатели прогноза сформированы на ба</w:t>
      </w:r>
      <w:r>
        <w:t>зе статистических данных за 2023</w:t>
      </w:r>
      <w:r w:rsidRPr="00B317EF">
        <w:t xml:space="preserve"> год,   с учетом тенденций, складывающихся в экономике и социальной сфере  </w:t>
      </w:r>
      <w:r w:rsidRPr="00B317EF">
        <w:lastRenderedPageBreak/>
        <w:t>сельского поселения "Гурьевка"  в 20</w:t>
      </w:r>
      <w:r>
        <w:t>24</w:t>
      </w:r>
      <w:r w:rsidRPr="00B317EF">
        <w:t xml:space="preserve"> году.</w:t>
      </w:r>
    </w:p>
    <w:p w:rsidR="00EE3883" w:rsidRPr="00B317EF" w:rsidRDefault="00EE3883" w:rsidP="00EE3883">
      <w:pPr>
        <w:widowControl w:val="0"/>
        <w:autoSpaceDE w:val="0"/>
        <w:autoSpaceDN w:val="0"/>
        <w:adjustRightInd w:val="0"/>
        <w:ind w:firstLine="709"/>
        <w:jc w:val="both"/>
      </w:pPr>
    </w:p>
    <w:p w:rsidR="00EE3883" w:rsidRPr="00B317EF" w:rsidRDefault="00EE3883" w:rsidP="00EE3883">
      <w:pPr>
        <w:widowControl w:val="0"/>
        <w:autoSpaceDE w:val="0"/>
        <w:autoSpaceDN w:val="0"/>
        <w:adjustRightInd w:val="0"/>
        <w:ind w:firstLine="709"/>
        <w:jc w:val="both"/>
      </w:pPr>
      <w:r w:rsidRPr="00B317EF">
        <w:tab/>
        <w:t>Прогноз  социально - экономического развития сельс</w:t>
      </w:r>
      <w:r>
        <w:t>кого поселения "Гурьевка" в 2025</w:t>
      </w:r>
      <w:r w:rsidRPr="00B317EF">
        <w:t xml:space="preserve"> году будет реализовываться по следующим основным направлениям :</w:t>
      </w:r>
    </w:p>
    <w:p w:rsidR="00EE3883" w:rsidRPr="00B317EF" w:rsidRDefault="00EE3883" w:rsidP="00EE3883">
      <w:pPr>
        <w:widowControl w:val="0"/>
        <w:autoSpaceDE w:val="0"/>
        <w:autoSpaceDN w:val="0"/>
        <w:adjustRightInd w:val="0"/>
        <w:ind w:firstLine="709"/>
        <w:jc w:val="both"/>
      </w:pPr>
      <w:r w:rsidRPr="00B317EF">
        <w:t>"</w:t>
      </w:r>
      <w:r w:rsidRPr="00B317EF">
        <w:tab/>
        <w:t>Социальная политика</w:t>
      </w:r>
    </w:p>
    <w:p w:rsidR="00EE3883" w:rsidRPr="00B317EF" w:rsidRDefault="00EE3883" w:rsidP="00EE3883">
      <w:pPr>
        <w:widowControl w:val="0"/>
        <w:autoSpaceDE w:val="0"/>
        <w:autoSpaceDN w:val="0"/>
        <w:adjustRightInd w:val="0"/>
        <w:ind w:firstLine="709"/>
        <w:jc w:val="both"/>
      </w:pPr>
      <w:r w:rsidRPr="00B317EF">
        <w:t>"</w:t>
      </w:r>
      <w:r w:rsidRPr="00B317EF">
        <w:tab/>
        <w:t>Экономическая политика</w:t>
      </w:r>
    </w:p>
    <w:p w:rsidR="00EE3883" w:rsidRPr="00B317EF" w:rsidRDefault="00EE3883" w:rsidP="00EE3883">
      <w:pPr>
        <w:widowControl w:val="0"/>
        <w:autoSpaceDE w:val="0"/>
        <w:autoSpaceDN w:val="0"/>
        <w:adjustRightInd w:val="0"/>
        <w:ind w:firstLine="709"/>
        <w:jc w:val="both"/>
      </w:pPr>
      <w:r w:rsidRPr="00B317EF">
        <w:t>"</w:t>
      </w:r>
      <w:r w:rsidRPr="00B317EF">
        <w:tab/>
        <w:t>Бюджетная политика</w:t>
      </w:r>
    </w:p>
    <w:p w:rsidR="00EE3883" w:rsidRPr="00B317EF" w:rsidRDefault="00EE3883" w:rsidP="00EE3883">
      <w:pPr>
        <w:widowControl w:val="0"/>
        <w:autoSpaceDE w:val="0"/>
        <w:autoSpaceDN w:val="0"/>
        <w:adjustRightInd w:val="0"/>
        <w:ind w:firstLine="709"/>
        <w:jc w:val="both"/>
      </w:pPr>
      <w:r>
        <w:t>Прогнозом на 2025 год и на период до 2027</w:t>
      </w:r>
      <w:r w:rsidRPr="00B317EF">
        <w:t xml:space="preserve"> года  определены следующие приоритеты социально-экономического развития сельского поселения "Гурьевка":</w:t>
      </w:r>
    </w:p>
    <w:p w:rsidR="00EE3883" w:rsidRPr="00B317EF" w:rsidRDefault="00EE3883" w:rsidP="00EE3883">
      <w:pPr>
        <w:widowControl w:val="0"/>
        <w:autoSpaceDE w:val="0"/>
        <w:autoSpaceDN w:val="0"/>
        <w:adjustRightInd w:val="0"/>
        <w:ind w:firstLine="709"/>
        <w:jc w:val="both"/>
      </w:pPr>
      <w:r w:rsidRPr="00B317EF">
        <w:t>-повышение уровня жизни населения сельского поселения "Гурьевка", в т.ч. на основе развития социальной инфраструктуры;</w:t>
      </w:r>
    </w:p>
    <w:p w:rsidR="00EE3883" w:rsidRPr="00B317EF" w:rsidRDefault="00EE3883" w:rsidP="00EE3883">
      <w:pPr>
        <w:widowControl w:val="0"/>
        <w:autoSpaceDE w:val="0"/>
        <w:autoSpaceDN w:val="0"/>
        <w:adjustRightInd w:val="0"/>
        <w:ind w:firstLine="709"/>
        <w:jc w:val="both"/>
      </w:pPr>
      <w:r w:rsidRPr="00B317EF">
        <w:t>-улучшение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EE3883" w:rsidRPr="00B317EF" w:rsidRDefault="00EE3883" w:rsidP="00EE3883">
      <w:pPr>
        <w:widowControl w:val="0"/>
        <w:autoSpaceDE w:val="0"/>
        <w:autoSpaceDN w:val="0"/>
        <w:adjustRightInd w:val="0"/>
        <w:ind w:firstLine="709"/>
        <w:jc w:val="both"/>
      </w:pPr>
      <w:r w:rsidRPr="00B317EF">
        <w:t>-развитие жилищной сферы в  сельском поселении "Гурьевка";</w:t>
      </w:r>
    </w:p>
    <w:p w:rsidR="00EE3883" w:rsidRPr="00B317EF" w:rsidRDefault="00EE3883" w:rsidP="00EE3883">
      <w:pPr>
        <w:widowControl w:val="0"/>
        <w:autoSpaceDE w:val="0"/>
        <w:autoSpaceDN w:val="0"/>
        <w:adjustRightInd w:val="0"/>
        <w:ind w:firstLine="709"/>
        <w:jc w:val="both"/>
      </w:pPr>
      <w:r w:rsidRPr="00B317EF">
        <w:t>-создание условий для гармоничного развития подрастающего поколения в сельском поселении "Гурьевка";</w:t>
      </w:r>
    </w:p>
    <w:p w:rsidR="00EE3883" w:rsidRPr="00B317EF" w:rsidRDefault="00EE3883" w:rsidP="00EE3883">
      <w:pPr>
        <w:widowControl w:val="0"/>
        <w:autoSpaceDE w:val="0"/>
        <w:autoSpaceDN w:val="0"/>
        <w:adjustRightInd w:val="0"/>
        <w:ind w:firstLine="709"/>
        <w:jc w:val="both"/>
      </w:pPr>
      <w:r w:rsidRPr="00B317EF">
        <w:t>-сохранение культурного наследия  в сельском поселении "Гурьевка".</w:t>
      </w:r>
    </w:p>
    <w:p w:rsidR="00EE3883" w:rsidRPr="00B317EF" w:rsidRDefault="00EE3883" w:rsidP="00EE3883">
      <w:pPr>
        <w:widowControl w:val="0"/>
        <w:autoSpaceDE w:val="0"/>
        <w:autoSpaceDN w:val="0"/>
        <w:adjustRightInd w:val="0"/>
        <w:ind w:firstLine="709"/>
        <w:jc w:val="both"/>
      </w:pPr>
    </w:p>
    <w:p w:rsidR="00EE3883" w:rsidRPr="00B317EF" w:rsidRDefault="00EE3883" w:rsidP="00E4336B">
      <w:pPr>
        <w:widowControl w:val="0"/>
        <w:autoSpaceDE w:val="0"/>
        <w:autoSpaceDN w:val="0"/>
        <w:adjustRightInd w:val="0"/>
        <w:ind w:firstLine="709"/>
        <w:jc w:val="both"/>
      </w:pPr>
      <w:r w:rsidRPr="00B317EF">
        <w:t xml:space="preserve">        Стабильность развития поселения зависит от экономического развития предприятий и организаций, итогов их работы на территории сельского поселения "Гурьевка". В настоящее время на территории поселения устойчиво функционируют:  ОП № 1 ПЧ-181 ОППС РК № 18 (пожарный пост), ООО "Южное"</w:t>
      </w:r>
      <w:r>
        <w:t xml:space="preserve"> - Талицкий маслозавод и </w:t>
      </w:r>
      <w:r w:rsidRPr="00B317EF">
        <w:t xml:space="preserve"> убойный пункт, ООО Торговый дом "Южное"- </w:t>
      </w:r>
      <w:r>
        <w:t xml:space="preserve">магазин </w:t>
      </w:r>
      <w:r>
        <w:lastRenderedPageBreak/>
        <w:t>"Ассорти", ИП Рубцов С.П (магазин «Малина» в д. Березовка</w:t>
      </w:r>
      <w:r w:rsidRPr="00B317EF">
        <w:t>), МБОУ "Средняя Общеобр</w:t>
      </w:r>
      <w:r>
        <w:t>азовательная Школа" с. Гурьевка</w:t>
      </w:r>
      <w:r w:rsidRPr="00B317EF">
        <w:t xml:space="preserve">, Талицкий и Гурьевский ФАПы, филиал "Гурьевский СДК" МБУК "Летская МКС", сельская библиотека,  отделение почтовой связи, специализированный дополнительный офис 8617/0050 Сбербанка России, пункт предоставления  услуг электросвязи, жилищно- коммунальный участок - котельная в с. Гурьевка,  электроподстанция, индивидуальные </w:t>
      </w:r>
      <w:r>
        <w:t xml:space="preserve">предприниматели:  </w:t>
      </w:r>
      <w:r w:rsidRPr="00B317EF">
        <w:t>И</w:t>
      </w:r>
      <w:r>
        <w:t xml:space="preserve">П </w:t>
      </w:r>
      <w:r w:rsidRPr="00B317EF">
        <w:t xml:space="preserve"> Леошеня Г.В </w:t>
      </w:r>
      <w:r>
        <w:t>и ООО "Доверие" по лесопилению, ИП Мусанов И.И, ИП Сидоров И.Н.</w:t>
      </w:r>
    </w:p>
    <w:p w:rsidR="00EE3883" w:rsidRPr="00B317EF" w:rsidRDefault="00EE3883" w:rsidP="00E4336B">
      <w:pPr>
        <w:widowControl w:val="0"/>
        <w:autoSpaceDE w:val="0"/>
        <w:autoSpaceDN w:val="0"/>
        <w:adjustRightInd w:val="0"/>
        <w:ind w:firstLine="709"/>
        <w:jc w:val="center"/>
      </w:pPr>
      <w:r>
        <w:t>1.</w:t>
      </w:r>
      <w:r>
        <w:tab/>
      </w:r>
      <w:r w:rsidRPr="00B317EF">
        <w:t>Демографические показатели:</w:t>
      </w:r>
    </w:p>
    <w:p w:rsidR="00EE3883" w:rsidRPr="00B317EF" w:rsidRDefault="00EE3883" w:rsidP="00EE3883">
      <w:pPr>
        <w:widowControl w:val="0"/>
        <w:autoSpaceDE w:val="0"/>
        <w:autoSpaceDN w:val="0"/>
        <w:adjustRightInd w:val="0"/>
        <w:ind w:firstLine="709"/>
        <w:jc w:val="both"/>
      </w:pPr>
      <w:r w:rsidRPr="00B317EF">
        <w:t xml:space="preserve">          Среднегодовая </w:t>
      </w:r>
      <w:r>
        <w:t>численность   фактически проживающих</w:t>
      </w:r>
      <w:r w:rsidRPr="00B317EF">
        <w:t xml:space="preserve"> по месту жи</w:t>
      </w:r>
      <w:r>
        <w:t>тельства по СП "Гурьевка" в 2024 году   составляет 580 чел., в 2023</w:t>
      </w:r>
      <w:r w:rsidRPr="00B317EF">
        <w:t xml:space="preserve"> г</w:t>
      </w:r>
      <w:r>
        <w:t>. составляла 575</w:t>
      </w:r>
      <w:r w:rsidRPr="00B317EF">
        <w:t xml:space="preserve"> чел. В 20</w:t>
      </w:r>
      <w:r>
        <w:t>25</w:t>
      </w:r>
      <w:r w:rsidRPr="00B317EF">
        <w:t xml:space="preserve"> году  чис</w:t>
      </w:r>
      <w:r>
        <w:t>ленность населения ожидается 581 чел.  Ч</w:t>
      </w:r>
      <w:r w:rsidRPr="00B317EF">
        <w:t>исленность  постоянного населения СП "Гурьевка"  имеет тенде</w:t>
      </w:r>
      <w:r>
        <w:t>нцию к  снижению</w:t>
      </w:r>
      <w:r w:rsidRPr="00B317EF">
        <w:t>. Основными факторами снижения постоянного населения является естественная убыль населения и убытие граждан по месту жительства. Положительного фактора в демографической ситуации на террит</w:t>
      </w:r>
      <w:r>
        <w:t>ории  сельского поселения в 2024</w:t>
      </w:r>
      <w:r w:rsidRPr="00B317EF">
        <w:t xml:space="preserve"> году постоянно проживающих граждан не наблюд</w:t>
      </w:r>
      <w:r>
        <w:t>алось. На 01.09.2024</w:t>
      </w:r>
      <w:r w:rsidRPr="00B317EF">
        <w:t xml:space="preserve"> г.:</w:t>
      </w:r>
    </w:p>
    <w:p w:rsidR="00EE3883" w:rsidRPr="00B317EF" w:rsidRDefault="00EE3883" w:rsidP="00EE3883">
      <w:pPr>
        <w:widowControl w:val="0"/>
        <w:autoSpaceDE w:val="0"/>
        <w:autoSpaceDN w:val="0"/>
        <w:adjustRightInd w:val="0"/>
        <w:ind w:firstLine="709"/>
        <w:jc w:val="both"/>
      </w:pPr>
      <w:r>
        <w:t>- Умерло -    9</w:t>
      </w:r>
      <w:r w:rsidRPr="00B317EF">
        <w:t xml:space="preserve"> человек</w:t>
      </w:r>
    </w:p>
    <w:p w:rsidR="00EE3883" w:rsidRPr="00B317EF" w:rsidRDefault="00EE3883" w:rsidP="00E4336B">
      <w:pPr>
        <w:widowControl w:val="0"/>
        <w:autoSpaceDE w:val="0"/>
        <w:autoSpaceDN w:val="0"/>
        <w:adjustRightInd w:val="0"/>
        <w:ind w:firstLine="709"/>
        <w:jc w:val="both"/>
      </w:pPr>
      <w:r>
        <w:t>- Родились -   4</w:t>
      </w:r>
      <w:r w:rsidRPr="00B317EF">
        <w:t xml:space="preserve">  человек</w:t>
      </w:r>
      <w:r>
        <w:t>а</w:t>
      </w:r>
      <w:r w:rsidRPr="00B317EF">
        <w:t>.</w:t>
      </w:r>
    </w:p>
    <w:p w:rsidR="00EE3883" w:rsidRPr="00B317EF" w:rsidRDefault="00EE3883" w:rsidP="00EE3883">
      <w:pPr>
        <w:widowControl w:val="0"/>
        <w:autoSpaceDE w:val="0"/>
        <w:autoSpaceDN w:val="0"/>
        <w:adjustRightInd w:val="0"/>
        <w:ind w:firstLine="709"/>
        <w:jc w:val="both"/>
      </w:pPr>
      <w:r w:rsidRPr="00B317EF">
        <w:t xml:space="preserve">        </w:t>
      </w:r>
      <w:r>
        <w:t xml:space="preserve">      </w:t>
      </w:r>
      <w:r w:rsidR="00E4336B">
        <w:t xml:space="preserve">      </w:t>
      </w:r>
      <w:r>
        <w:t xml:space="preserve">  </w:t>
      </w:r>
      <w:r w:rsidRPr="00B317EF">
        <w:t>2. Сельское хозяйство:</w:t>
      </w:r>
    </w:p>
    <w:p w:rsidR="00EE3883" w:rsidRPr="00B317EF" w:rsidRDefault="00EE3883" w:rsidP="00EE3883">
      <w:pPr>
        <w:widowControl w:val="0"/>
        <w:autoSpaceDE w:val="0"/>
        <w:autoSpaceDN w:val="0"/>
        <w:adjustRightInd w:val="0"/>
        <w:ind w:firstLine="709"/>
        <w:jc w:val="both"/>
      </w:pPr>
      <w:r w:rsidRPr="00B317EF">
        <w:t xml:space="preserve">         Сельское хозяйство поселения представлено: ООО "Южное",    личными подсобными хозяйствами. ООО "Южное" ведет заготовку кормов на п</w:t>
      </w:r>
      <w:r>
        <w:t>олях расположенных в границах сельского поселения</w:t>
      </w:r>
      <w:r w:rsidRPr="00B317EF">
        <w:t xml:space="preserve"> "Гурьевка".   На территории сельского поселения "Гурьевка" у ООО </w:t>
      </w:r>
      <w:r w:rsidRPr="00B317EF">
        <w:lastRenderedPageBreak/>
        <w:t>"Южное" функционируют следу</w:t>
      </w:r>
      <w:r>
        <w:t xml:space="preserve">ющие  объекты: </w:t>
      </w:r>
      <w:r w:rsidRPr="00B317EF">
        <w:t xml:space="preserve"> маслозавод</w:t>
      </w:r>
      <w:r>
        <w:t xml:space="preserve"> и убойный пункт</w:t>
      </w:r>
      <w:r w:rsidRPr="00B317EF">
        <w:t xml:space="preserve"> в д. Талица. </w:t>
      </w:r>
    </w:p>
    <w:p w:rsidR="00EE3883" w:rsidRPr="00B317EF" w:rsidRDefault="00EE3883" w:rsidP="00EE3883">
      <w:pPr>
        <w:widowControl w:val="0"/>
        <w:autoSpaceDE w:val="0"/>
        <w:autoSpaceDN w:val="0"/>
        <w:adjustRightInd w:val="0"/>
        <w:ind w:firstLine="709"/>
        <w:jc w:val="both"/>
      </w:pPr>
      <w:r w:rsidRPr="00B317EF">
        <w:t xml:space="preserve">       Крестьянско- фермерских хозяйств     на территории сельского поселения  "Гурьевка"   нет.</w:t>
      </w:r>
    </w:p>
    <w:p w:rsidR="00EE3883" w:rsidRPr="00B317EF" w:rsidRDefault="00EE3883" w:rsidP="00E4336B">
      <w:pPr>
        <w:widowControl w:val="0"/>
        <w:autoSpaceDE w:val="0"/>
        <w:autoSpaceDN w:val="0"/>
        <w:adjustRightInd w:val="0"/>
        <w:ind w:firstLine="709"/>
        <w:jc w:val="both"/>
      </w:pPr>
      <w:r w:rsidRPr="00B317EF">
        <w:t xml:space="preserve"> В личных подсобных хозяйствах на террито</w:t>
      </w:r>
      <w:r>
        <w:t xml:space="preserve">рии сельского поселения на 01.09.2024г. содержится КРС 30 голов, в т.ч. коров - 11 голов, овец- 82, коз - 46, лошадей - 0, свиней - 35, птица- 401 </w:t>
      </w:r>
      <w:r w:rsidRPr="00B317EF">
        <w:t xml:space="preserve">. Особенно уменьшилось за последние годы поголовье коров.  Личные подсобные хозяйства, содержащие мелкий рогатый скот,  будут развиваться и в дальнейшем. </w:t>
      </w:r>
    </w:p>
    <w:p w:rsidR="00EE3883" w:rsidRPr="00B317EF" w:rsidRDefault="00EE3883" w:rsidP="00EE3883">
      <w:pPr>
        <w:widowControl w:val="0"/>
        <w:autoSpaceDE w:val="0"/>
        <w:autoSpaceDN w:val="0"/>
        <w:adjustRightInd w:val="0"/>
        <w:ind w:firstLine="709"/>
        <w:jc w:val="both"/>
      </w:pPr>
      <w:r w:rsidRPr="00B317EF">
        <w:t xml:space="preserve">      </w:t>
      </w:r>
      <w:r w:rsidR="00E4336B">
        <w:t xml:space="preserve">          </w:t>
      </w:r>
      <w:r>
        <w:t xml:space="preserve">  </w:t>
      </w:r>
      <w:r w:rsidRPr="00B317EF">
        <w:t xml:space="preserve"> 3.Рынок товаров и услуг:</w:t>
      </w:r>
    </w:p>
    <w:p w:rsidR="00EE3883" w:rsidRPr="00B317EF" w:rsidRDefault="00EE3883" w:rsidP="00EE3883">
      <w:pPr>
        <w:widowControl w:val="0"/>
        <w:autoSpaceDE w:val="0"/>
        <w:autoSpaceDN w:val="0"/>
        <w:adjustRightInd w:val="0"/>
        <w:ind w:firstLine="709"/>
        <w:jc w:val="both"/>
      </w:pPr>
      <w:r w:rsidRPr="00B317EF">
        <w:t xml:space="preserve">        Продуктами первой необходимости и товарами повседневного спроса жителей сельского поселения обеспечивают магазин "Ассорти"</w:t>
      </w:r>
      <w:r>
        <w:t xml:space="preserve">  ООО "Торговый дом "Южное"  и  магазина  ИП Рубцов С.П</w:t>
      </w:r>
      <w:r w:rsidRPr="00B317EF">
        <w:t xml:space="preserve">. </w:t>
      </w:r>
    </w:p>
    <w:p w:rsidR="00EE3883" w:rsidRPr="00B317EF" w:rsidRDefault="00EE3883" w:rsidP="00E4336B">
      <w:pPr>
        <w:widowControl w:val="0"/>
        <w:autoSpaceDE w:val="0"/>
        <w:autoSpaceDN w:val="0"/>
        <w:adjustRightInd w:val="0"/>
        <w:ind w:firstLine="709"/>
        <w:jc w:val="both"/>
      </w:pPr>
      <w:r w:rsidRPr="00B317EF">
        <w:t xml:space="preserve">        Также на территории сельского поселения стабильно функционируют  предприят</w:t>
      </w:r>
      <w:r>
        <w:t xml:space="preserve">ия: ООО "Доверие",  </w:t>
      </w:r>
      <w:r w:rsidRPr="00B317EF">
        <w:t xml:space="preserve"> ИП Леошеня Г.В</w:t>
      </w:r>
      <w:r>
        <w:t>. Индивидуальные предприниматели занимаются заготовкой древесины, лесопилением,  тем самым обеспечивают</w:t>
      </w:r>
      <w:r w:rsidRPr="00B317EF">
        <w:t xml:space="preserve"> население </w:t>
      </w:r>
      <w:r>
        <w:t xml:space="preserve">дровами и  пиломатериалами, а также  ремонт автомобилей, вывозом ЖБО. </w:t>
      </w:r>
      <w:r w:rsidRPr="00B317EF">
        <w:t>Физические лица, имеющие в личном пользовании технику, оказывают активную помощь в очистке дорог от снега в зимнее время, л</w:t>
      </w:r>
      <w:r w:rsidR="00E4336B">
        <w:t>етом -  в благоустройстве села.</w:t>
      </w:r>
    </w:p>
    <w:p w:rsidR="00EE3883" w:rsidRPr="00B317EF" w:rsidRDefault="00EE3883" w:rsidP="00E4336B">
      <w:pPr>
        <w:widowControl w:val="0"/>
        <w:autoSpaceDE w:val="0"/>
        <w:autoSpaceDN w:val="0"/>
        <w:adjustRightInd w:val="0"/>
        <w:ind w:firstLine="709"/>
        <w:jc w:val="both"/>
      </w:pPr>
      <w:r w:rsidRPr="00B317EF">
        <w:t xml:space="preserve">       4. Труд и занятость:</w:t>
      </w:r>
    </w:p>
    <w:p w:rsidR="00EE3883" w:rsidRPr="00B317EF" w:rsidRDefault="00EE3883" w:rsidP="00EE3883">
      <w:pPr>
        <w:widowControl w:val="0"/>
        <w:autoSpaceDE w:val="0"/>
        <w:autoSpaceDN w:val="0"/>
        <w:adjustRightInd w:val="0"/>
        <w:ind w:firstLine="709"/>
        <w:jc w:val="both"/>
      </w:pPr>
      <w:r w:rsidRPr="00B317EF">
        <w:t xml:space="preserve">       Численность экономически активного населения на</w:t>
      </w:r>
      <w:r>
        <w:t xml:space="preserve"> территории сельского поселения  составляет -  341 чел., из них занятые - 223</w:t>
      </w:r>
      <w:r w:rsidRPr="00B317EF">
        <w:t xml:space="preserve"> чел., в т.ч. занятые  в организациях п</w:t>
      </w:r>
      <w:r>
        <w:t>оселения - 123 человек. На 01.09.2024г. в ЦЗН состоит 1</w:t>
      </w:r>
      <w:r w:rsidRPr="00B317EF">
        <w:t xml:space="preserve"> человек. Уровень безработицы к экономически активному</w:t>
      </w:r>
      <w:r>
        <w:t xml:space="preserve"> занятому  населению составил  0,3</w:t>
      </w:r>
      <w:r w:rsidRPr="00B317EF">
        <w:t xml:space="preserve"> %.</w:t>
      </w:r>
    </w:p>
    <w:p w:rsidR="00EE3883" w:rsidRDefault="00EE3883" w:rsidP="00EE3883">
      <w:pPr>
        <w:widowControl w:val="0"/>
        <w:autoSpaceDE w:val="0"/>
        <w:autoSpaceDN w:val="0"/>
        <w:adjustRightInd w:val="0"/>
        <w:ind w:firstLine="709"/>
        <w:jc w:val="both"/>
      </w:pPr>
      <w:r w:rsidRPr="00B317EF">
        <w:lastRenderedPageBreak/>
        <w:t xml:space="preserve">      Мерами по снижению уровня безработицы на территории сельского поселения  является  самозанятость населения и открытие собственного дела</w:t>
      </w:r>
      <w:r>
        <w:t xml:space="preserve">. </w:t>
      </w:r>
    </w:p>
    <w:p w:rsidR="00EE3883" w:rsidRPr="00B317EF" w:rsidRDefault="00EE3883" w:rsidP="00EE3883">
      <w:pPr>
        <w:widowControl w:val="0"/>
        <w:autoSpaceDE w:val="0"/>
        <w:autoSpaceDN w:val="0"/>
        <w:adjustRightInd w:val="0"/>
        <w:ind w:firstLine="709"/>
        <w:jc w:val="both"/>
      </w:pPr>
    </w:p>
    <w:p w:rsidR="00EE3883" w:rsidRPr="00B317EF" w:rsidRDefault="00EE3883" w:rsidP="00E4336B">
      <w:pPr>
        <w:widowControl w:val="0"/>
        <w:autoSpaceDE w:val="0"/>
        <w:autoSpaceDN w:val="0"/>
        <w:adjustRightInd w:val="0"/>
        <w:ind w:firstLine="709"/>
        <w:jc w:val="both"/>
      </w:pPr>
      <w:r w:rsidRPr="00B317EF">
        <w:t xml:space="preserve">        5. Эффективность использования муниципальной собственности.</w:t>
      </w:r>
    </w:p>
    <w:p w:rsidR="00EE3883" w:rsidRPr="00B317EF" w:rsidRDefault="00EE3883" w:rsidP="00E4336B">
      <w:pPr>
        <w:widowControl w:val="0"/>
        <w:autoSpaceDE w:val="0"/>
        <w:autoSpaceDN w:val="0"/>
        <w:adjustRightInd w:val="0"/>
        <w:ind w:firstLine="709"/>
        <w:jc w:val="both"/>
      </w:pPr>
      <w:r>
        <w:t xml:space="preserve">         В 2023</w:t>
      </w:r>
      <w:r w:rsidRPr="00B317EF">
        <w:t xml:space="preserve"> году доходов от использования муниципальной собственности (от продажи и сдачи в аренду имущества и земельных участков)  не было, в 202</w:t>
      </w:r>
      <w:r>
        <w:t>4</w:t>
      </w:r>
      <w:r w:rsidR="00E4336B">
        <w:t xml:space="preserve"> году  также не ожидается.</w:t>
      </w:r>
    </w:p>
    <w:p w:rsidR="00EE3883" w:rsidRPr="00B317EF" w:rsidRDefault="00EE3883" w:rsidP="00EE3883">
      <w:pPr>
        <w:widowControl w:val="0"/>
        <w:autoSpaceDE w:val="0"/>
        <w:autoSpaceDN w:val="0"/>
        <w:adjustRightInd w:val="0"/>
        <w:ind w:firstLine="709"/>
        <w:jc w:val="both"/>
      </w:pPr>
    </w:p>
    <w:p w:rsidR="00EE3883" w:rsidRPr="00B317EF" w:rsidRDefault="00EE3883" w:rsidP="00EE3883">
      <w:pPr>
        <w:widowControl w:val="0"/>
        <w:autoSpaceDE w:val="0"/>
        <w:autoSpaceDN w:val="0"/>
        <w:adjustRightInd w:val="0"/>
        <w:ind w:firstLine="709"/>
        <w:jc w:val="both"/>
      </w:pPr>
      <w:r>
        <w:t>В 2024</w:t>
      </w:r>
      <w:r w:rsidRPr="00B317EF">
        <w:t xml:space="preserve"> году из запланированных социально - значимых мероприятий способствующих улучшению жизнедеятельности жителей поселения реали</w:t>
      </w:r>
      <w:r>
        <w:t>зовано следующее</w:t>
      </w:r>
      <w:r w:rsidRPr="00B317EF">
        <w:t>:</w:t>
      </w:r>
    </w:p>
    <w:p w:rsidR="00EE3883" w:rsidRPr="00B317EF" w:rsidRDefault="00EE3883" w:rsidP="00EE3883">
      <w:pPr>
        <w:widowControl w:val="0"/>
        <w:autoSpaceDE w:val="0"/>
        <w:autoSpaceDN w:val="0"/>
        <w:adjustRightInd w:val="0"/>
        <w:ind w:firstLine="709"/>
        <w:jc w:val="both"/>
      </w:pPr>
      <w:r w:rsidRPr="00B317EF">
        <w:t>- проведены в мае субботники по уборке территории всего сельского поселения, в к</w:t>
      </w:r>
      <w:r>
        <w:t>оторых приняли участие  80</w:t>
      </w:r>
      <w:r w:rsidRPr="00B317EF">
        <w:t xml:space="preserve">  жителей, и был вывезен весь мусор</w:t>
      </w:r>
    </w:p>
    <w:p w:rsidR="00EE3883" w:rsidRDefault="00EE3883" w:rsidP="00EE3883">
      <w:pPr>
        <w:widowControl w:val="0"/>
        <w:autoSpaceDE w:val="0"/>
        <w:autoSpaceDN w:val="0"/>
        <w:adjustRightInd w:val="0"/>
        <w:ind w:firstLine="709"/>
        <w:jc w:val="both"/>
      </w:pPr>
      <w:r w:rsidRPr="00B317EF">
        <w:t xml:space="preserve"> - проведен</w:t>
      </w:r>
      <w:r>
        <w:t>ы</w:t>
      </w:r>
      <w:r w:rsidRPr="00B317EF">
        <w:t xml:space="preserve"> субботник</w:t>
      </w:r>
      <w:r>
        <w:t>и</w:t>
      </w:r>
      <w:r w:rsidRPr="00B317EF">
        <w:t xml:space="preserve"> по уборке территории кладбища, в</w:t>
      </w:r>
      <w:r>
        <w:t xml:space="preserve"> которых приняли участие 46 человека</w:t>
      </w:r>
      <w:r w:rsidRPr="00B317EF">
        <w:t xml:space="preserve">  ( в мае и в</w:t>
      </w:r>
      <w:r>
        <w:t xml:space="preserve">  сентябре</w:t>
      </w:r>
      <w:r w:rsidRPr="00B317EF">
        <w:t xml:space="preserve">  месяце)</w:t>
      </w:r>
    </w:p>
    <w:p w:rsidR="00EE3883" w:rsidRPr="00B317EF" w:rsidRDefault="00EE3883" w:rsidP="00EE3883">
      <w:pPr>
        <w:widowControl w:val="0"/>
        <w:autoSpaceDE w:val="0"/>
        <w:autoSpaceDN w:val="0"/>
        <w:adjustRightInd w:val="0"/>
        <w:ind w:firstLine="709"/>
        <w:jc w:val="both"/>
      </w:pPr>
      <w:r>
        <w:t xml:space="preserve">- </w:t>
      </w:r>
      <w:r w:rsidRPr="00B317EF">
        <w:t xml:space="preserve"> в рамках "Организации летнего отдыха детей" в летний период </w:t>
      </w:r>
      <w:r>
        <w:t xml:space="preserve">были  трудоустроены 5 </w:t>
      </w:r>
      <w:r w:rsidRPr="00B317EF">
        <w:t xml:space="preserve"> несовершеннолетних граждан по благоустройству </w:t>
      </w:r>
      <w:r>
        <w:t>территории сельского поселения</w:t>
      </w:r>
    </w:p>
    <w:p w:rsidR="00EE3883" w:rsidRPr="00B317EF" w:rsidRDefault="00EE3883" w:rsidP="00EE3883">
      <w:pPr>
        <w:widowControl w:val="0"/>
        <w:autoSpaceDE w:val="0"/>
        <w:autoSpaceDN w:val="0"/>
        <w:adjustRightInd w:val="0"/>
        <w:ind w:firstLine="709"/>
        <w:jc w:val="both"/>
      </w:pPr>
      <w:r w:rsidRPr="00B317EF">
        <w:t>- в</w:t>
      </w:r>
      <w:r>
        <w:t xml:space="preserve"> рамках </w:t>
      </w:r>
      <w:r w:rsidRPr="00B317EF">
        <w:t xml:space="preserve"> акции "Речная лента" силами </w:t>
      </w:r>
      <w:r>
        <w:t>учащихся и работников школы, работников администрации сельского поселения и Дома Культуры, ветеранов  было очищено 1,4</w:t>
      </w:r>
      <w:r w:rsidRPr="00B317EF">
        <w:t xml:space="preserve"> км. пр</w:t>
      </w:r>
      <w:r>
        <w:t>ибрежной полосы в пойме р.Летка</w:t>
      </w:r>
    </w:p>
    <w:p w:rsidR="00EE3883" w:rsidRDefault="00EE3883" w:rsidP="00EE3883">
      <w:pPr>
        <w:widowControl w:val="0"/>
        <w:autoSpaceDE w:val="0"/>
        <w:autoSpaceDN w:val="0"/>
        <w:adjustRightInd w:val="0"/>
        <w:ind w:firstLine="709"/>
        <w:jc w:val="both"/>
        <w:rPr>
          <w:color w:val="000000"/>
        </w:rPr>
      </w:pPr>
      <w:r w:rsidRPr="00A073B8">
        <w:t>-  реализован  проект по Народному Бюджету "</w:t>
      </w:r>
      <w:r w:rsidRPr="00A073B8">
        <w:rPr>
          <w:color w:val="000000"/>
        </w:rPr>
        <w:t xml:space="preserve"> </w:t>
      </w:r>
      <w:r>
        <w:rPr>
          <w:color w:val="000000"/>
        </w:rPr>
        <w:t>Капитальный ремонт асфальтобетонного покрытия по д. Березовка ул. Мира</w:t>
      </w:r>
      <w:r w:rsidRPr="00A073B8">
        <w:rPr>
          <w:color w:val="000000"/>
        </w:rPr>
        <w:t>»</w:t>
      </w:r>
    </w:p>
    <w:p w:rsidR="00EE3883" w:rsidRPr="00C226F6" w:rsidRDefault="00EE3883" w:rsidP="00EE3883">
      <w:pPr>
        <w:widowControl w:val="0"/>
        <w:autoSpaceDE w:val="0"/>
        <w:autoSpaceDN w:val="0"/>
        <w:adjustRightInd w:val="0"/>
        <w:ind w:firstLine="709"/>
        <w:jc w:val="both"/>
      </w:pPr>
      <w:r>
        <w:rPr>
          <w:color w:val="000000"/>
        </w:rPr>
        <w:lastRenderedPageBreak/>
        <w:t>-</w:t>
      </w:r>
      <w:r>
        <w:t xml:space="preserve"> осуществлены ремонт улично-дорожной сети</w:t>
      </w:r>
      <w:r w:rsidRPr="00784B83">
        <w:t xml:space="preserve"> </w:t>
      </w:r>
      <w:r>
        <w:t>(оканавливание, установка трубы) по  ул. Луговая д. Березовка</w:t>
      </w:r>
    </w:p>
    <w:p w:rsidR="00EE3883" w:rsidRPr="00B317EF" w:rsidRDefault="00EE3883" w:rsidP="00EE3883">
      <w:pPr>
        <w:widowControl w:val="0"/>
        <w:autoSpaceDE w:val="0"/>
        <w:autoSpaceDN w:val="0"/>
        <w:adjustRightInd w:val="0"/>
        <w:ind w:firstLine="709"/>
        <w:jc w:val="both"/>
      </w:pPr>
      <w:r w:rsidRPr="00B317EF">
        <w:t xml:space="preserve">- на летний период  сооружен переход через реку Летка </w:t>
      </w:r>
    </w:p>
    <w:p w:rsidR="00EE3883" w:rsidRDefault="00EE3883" w:rsidP="00EE3883">
      <w:pPr>
        <w:widowControl w:val="0"/>
        <w:autoSpaceDE w:val="0"/>
        <w:autoSpaceDN w:val="0"/>
        <w:adjustRightInd w:val="0"/>
        <w:ind w:firstLine="709"/>
        <w:jc w:val="both"/>
      </w:pPr>
      <w:r w:rsidRPr="00B317EF">
        <w:t>- в течении июня-августа проведена косьба борщевика обочин дорог и территории населе</w:t>
      </w:r>
      <w:r>
        <w:t>нных пунктов   по СП "Гурьевка"</w:t>
      </w:r>
    </w:p>
    <w:p w:rsidR="00EE3883" w:rsidRDefault="00EE3883" w:rsidP="00E4336B">
      <w:pPr>
        <w:widowControl w:val="0"/>
        <w:autoSpaceDE w:val="0"/>
        <w:autoSpaceDN w:val="0"/>
        <w:adjustRightInd w:val="0"/>
        <w:ind w:firstLine="709"/>
        <w:jc w:val="both"/>
      </w:pPr>
      <w:r>
        <w:t>- на мосту  через ручей  Мичаль д. Березовка (дорога на Березовское кладбище)сооружены пешеходные мостики.</w:t>
      </w:r>
    </w:p>
    <w:p w:rsidR="00EE3883" w:rsidRPr="00B317EF" w:rsidRDefault="00EE3883" w:rsidP="00EE3883">
      <w:pPr>
        <w:widowControl w:val="0"/>
        <w:autoSpaceDE w:val="0"/>
        <w:autoSpaceDN w:val="0"/>
        <w:adjustRightInd w:val="0"/>
        <w:ind w:firstLine="709"/>
        <w:jc w:val="both"/>
      </w:pPr>
      <w:r>
        <w:t>На сегодняшний день на территории сельского поселения отсутствует пустующее муниципальное жилье.</w:t>
      </w:r>
    </w:p>
    <w:p w:rsidR="00EE3883" w:rsidRPr="00B317EF" w:rsidRDefault="00EE3883" w:rsidP="00EE3883">
      <w:pPr>
        <w:widowControl w:val="0"/>
        <w:autoSpaceDE w:val="0"/>
        <w:autoSpaceDN w:val="0"/>
        <w:adjustRightInd w:val="0"/>
        <w:jc w:val="both"/>
      </w:pPr>
      <w:r>
        <w:t xml:space="preserve">       </w:t>
      </w:r>
      <w:r w:rsidRPr="00B317EF">
        <w:t xml:space="preserve"> Проблемой остается вопрос ремонта проезже</w:t>
      </w:r>
      <w:r>
        <w:t xml:space="preserve">й части асфальтированной дороги </w:t>
      </w:r>
      <w:r w:rsidRPr="00B317EF">
        <w:t xml:space="preserve"> </w:t>
      </w:r>
      <w:r>
        <w:t xml:space="preserve">по </w:t>
      </w:r>
      <w:r w:rsidRPr="00B317EF">
        <w:t>улиц</w:t>
      </w:r>
      <w:r>
        <w:t>ам</w:t>
      </w:r>
      <w:r w:rsidRPr="00B317EF">
        <w:t xml:space="preserve">. </w:t>
      </w:r>
    </w:p>
    <w:p w:rsidR="00EE3883" w:rsidRPr="00B317EF" w:rsidRDefault="00EE3883" w:rsidP="00E4336B">
      <w:pPr>
        <w:widowControl w:val="0"/>
        <w:autoSpaceDE w:val="0"/>
        <w:autoSpaceDN w:val="0"/>
        <w:adjustRightInd w:val="0"/>
        <w:ind w:firstLine="709"/>
        <w:jc w:val="both"/>
      </w:pPr>
      <w:r w:rsidRPr="00B317EF">
        <w:t xml:space="preserve">     Хотелось бы  достаточного выделения ассигнований в бюджете сельского поселения по статье "благоустройство", а именно на благоустройство территории сельского п</w:t>
      </w:r>
      <w:r w:rsidR="00E4336B">
        <w:t xml:space="preserve">оселения в летний период.      </w:t>
      </w:r>
      <w:r w:rsidRPr="00B317EF">
        <w:tab/>
      </w:r>
    </w:p>
    <w:p w:rsidR="00EE3883" w:rsidRDefault="00EE3883" w:rsidP="00EE3883">
      <w:pPr>
        <w:widowControl w:val="0"/>
        <w:autoSpaceDE w:val="0"/>
        <w:autoSpaceDN w:val="0"/>
        <w:adjustRightInd w:val="0"/>
        <w:ind w:firstLine="709"/>
        <w:jc w:val="both"/>
      </w:pPr>
      <w:r w:rsidRPr="00B317EF">
        <w:t xml:space="preserve">Вместе с тем в поселении есть вопросы, </w:t>
      </w:r>
      <w:r>
        <w:t>которые необходимо решить в 2025</w:t>
      </w:r>
      <w:r w:rsidRPr="00B317EF">
        <w:t xml:space="preserve"> году:</w:t>
      </w:r>
    </w:p>
    <w:p w:rsidR="00EE3883" w:rsidRPr="00B317EF" w:rsidRDefault="00EE3883" w:rsidP="00EE3883">
      <w:pPr>
        <w:widowControl w:val="0"/>
        <w:autoSpaceDE w:val="0"/>
        <w:autoSpaceDN w:val="0"/>
        <w:adjustRightInd w:val="0"/>
        <w:ind w:firstLine="709"/>
        <w:jc w:val="both"/>
      </w:pPr>
      <w:r>
        <w:t xml:space="preserve">- участие в проектах и в их реализации разных уровней: НБ, Минсельхоз, ТОС  </w:t>
      </w:r>
    </w:p>
    <w:p w:rsidR="00EE3883" w:rsidRPr="00B317EF" w:rsidRDefault="00EE3883" w:rsidP="00EE3883">
      <w:pPr>
        <w:widowControl w:val="0"/>
        <w:autoSpaceDE w:val="0"/>
        <w:autoSpaceDN w:val="0"/>
        <w:adjustRightInd w:val="0"/>
        <w:ind w:firstLine="709"/>
        <w:jc w:val="both"/>
      </w:pPr>
      <w:r w:rsidRPr="00B317EF">
        <w:t>- хочется напомнить об ответственности  за содержание и выгул собак без привязи</w:t>
      </w:r>
    </w:p>
    <w:p w:rsidR="00EE3883" w:rsidRPr="00B317EF" w:rsidRDefault="00EE3883" w:rsidP="00EE3883">
      <w:pPr>
        <w:widowControl w:val="0"/>
        <w:autoSpaceDE w:val="0"/>
        <w:autoSpaceDN w:val="0"/>
        <w:adjustRightInd w:val="0"/>
        <w:ind w:firstLine="709"/>
        <w:jc w:val="both"/>
      </w:pPr>
      <w:r w:rsidRPr="00B317EF">
        <w:t>- обратить особое внимание на эффективность   борьбы с борщевиком населением сельского поселения  "Гурьевка"</w:t>
      </w:r>
    </w:p>
    <w:p w:rsidR="00EE3883" w:rsidRPr="00B317EF" w:rsidRDefault="00EE3883" w:rsidP="00EE3883">
      <w:pPr>
        <w:widowControl w:val="0"/>
        <w:autoSpaceDE w:val="0"/>
        <w:autoSpaceDN w:val="0"/>
        <w:adjustRightInd w:val="0"/>
        <w:ind w:firstLine="709"/>
        <w:jc w:val="both"/>
      </w:pPr>
      <w:r w:rsidRPr="00B317EF">
        <w:t>- продолжить  обустройство спортивного комплекса "Здоровье" (сооружение цветников и клубм)</w:t>
      </w:r>
    </w:p>
    <w:p w:rsidR="00EE3883" w:rsidRPr="00B317EF" w:rsidRDefault="00EE3883" w:rsidP="00E4336B">
      <w:pPr>
        <w:widowControl w:val="0"/>
        <w:autoSpaceDE w:val="0"/>
        <w:autoSpaceDN w:val="0"/>
        <w:adjustRightInd w:val="0"/>
        <w:jc w:val="both"/>
      </w:pPr>
    </w:p>
    <w:p w:rsidR="00EE3883" w:rsidRPr="00EE3883" w:rsidRDefault="00EE3883" w:rsidP="00EE3883">
      <w:pPr>
        <w:rPr>
          <w:b/>
          <w:sz w:val="20"/>
          <w:szCs w:val="20"/>
        </w:rPr>
      </w:pPr>
    </w:p>
    <w:sectPr w:rsidR="00EE3883" w:rsidRPr="00EE3883" w:rsidSect="00BA424C">
      <w:footerReference w:type="default" r:id="rId10"/>
      <w:pgSz w:w="8419" w:h="11906" w:orient="landscape"/>
      <w:pgMar w:top="1701" w:right="567" w:bottom="851"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209" w:rsidRDefault="00236209">
      <w:r>
        <w:separator/>
      </w:r>
    </w:p>
  </w:endnote>
  <w:endnote w:type="continuationSeparator" w:id="0">
    <w:p w:rsidR="00236209" w:rsidRDefault="002362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sans-serif">
    <w:altName w:val="Times New Roman"/>
    <w:panose1 w:val="00000000000000000000"/>
    <w:charset w:val="00"/>
    <w:family w:val="auto"/>
    <w:notTrueType/>
    <w:pitch w:val="default"/>
    <w:sig w:usb0="00000003" w:usb1="00000000" w:usb2="00000000" w:usb3="00000000" w:csb0="00000001" w:csb1="00000000"/>
  </w:font>
  <w:font w:name="Times New Roman serif">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001" w:usb1="00000000" w:usb2="00000000" w:usb3="00000000" w:csb0="00000005" w:csb1="00000000"/>
  </w:font>
  <w:font w:name="Liberation Serif">
    <w:altName w:val="Times New Roman"/>
    <w:charset w:val="CC"/>
    <w:family w:val="roman"/>
    <w:pitch w:val="variable"/>
    <w:sig w:usb0="00000000" w:usb1="500078FF" w:usb2="00000021" w:usb3="00000000" w:csb0="000001B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90446"/>
      <w:docPartObj>
        <w:docPartGallery w:val="Page Numbers (Bottom of Page)"/>
        <w:docPartUnique/>
      </w:docPartObj>
    </w:sdtPr>
    <w:sdtContent>
      <w:p w:rsidR="000F23D2" w:rsidRDefault="000F23D2">
        <w:pPr>
          <w:pStyle w:val="aff0"/>
          <w:jc w:val="center"/>
        </w:pPr>
        <w:fldSimple w:instr=" PAGE   \* MERGEFORMAT ">
          <w:r w:rsidR="00E4336B">
            <w:rPr>
              <w:noProof/>
            </w:rPr>
            <w:t>4</w:t>
          </w:r>
        </w:fldSimple>
      </w:p>
    </w:sdtContent>
  </w:sdt>
  <w:p w:rsidR="000F23D2" w:rsidRDefault="000F23D2">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209" w:rsidRDefault="00236209">
      <w:r>
        <w:separator/>
      </w:r>
    </w:p>
  </w:footnote>
  <w:footnote w:type="continuationSeparator" w:id="0">
    <w:p w:rsidR="00236209" w:rsidRDefault="002362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4"/>
      <w:numFmt w:val="decimal"/>
      <w:lvlText w:val="%1."/>
      <w:lvlJc w:val="left"/>
      <w:pPr>
        <w:tabs>
          <w:tab w:val="num" w:pos="450"/>
        </w:tabs>
        <w:ind w:left="450" w:hanging="45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0000002"/>
    <w:multiLevelType w:val="singleLevel"/>
    <w:tmpl w:val="00000002"/>
    <w:name w:val="WW8Num2"/>
    <w:lvl w:ilvl="0">
      <w:start w:val="5"/>
      <w:numFmt w:val="decimal"/>
      <w:suff w:val="nothing"/>
      <w:lvlText w:val="%1)"/>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3"/>
    <w:lvl w:ilvl="0">
      <w:start w:val="4"/>
      <w:numFmt w:val="decimal"/>
      <w:suff w:val="nothing"/>
      <w:lvlText w:val="4.%1."/>
      <w:lvlJc w:val="left"/>
      <w:pPr>
        <w:tabs>
          <w:tab w:val="num" w:pos="0"/>
        </w:tabs>
        <w:ind w:left="0" w:firstLine="0"/>
      </w:pPr>
      <w:rPr>
        <w:rFonts w:ascii="Times New Roman" w:hAnsi="Times New Roman" w:cs="Times New Roman"/>
      </w:rPr>
    </w:lvl>
  </w:abstractNum>
  <w:abstractNum w:abstractNumId="3">
    <w:nsid w:val="00000004"/>
    <w:multiLevelType w:val="multilevel"/>
    <w:tmpl w:val="00000004"/>
    <w:name w:val="WW8Num4"/>
    <w:lvl w:ilvl="0">
      <w:start w:val="2"/>
      <w:numFmt w:val="decimal"/>
      <w:lvlText w:val="%1."/>
      <w:lvlJc w:val="left"/>
      <w:pPr>
        <w:tabs>
          <w:tab w:val="num" w:pos="1069"/>
        </w:tabs>
        <w:ind w:left="1069" w:hanging="360"/>
      </w:pPr>
    </w:lvl>
    <w:lvl w:ilvl="1">
      <w:start w:val="6"/>
      <w:numFmt w:val="decimal"/>
      <w:lvlText w:val="%1.%2."/>
      <w:lvlJc w:val="left"/>
      <w:pPr>
        <w:tabs>
          <w:tab w:val="num" w:pos="1429"/>
        </w:tabs>
        <w:ind w:left="1429" w:hanging="720"/>
      </w:pPr>
    </w:lvl>
    <w:lvl w:ilvl="2">
      <w:start w:val="1"/>
      <w:numFmt w:val="decimal"/>
      <w:lvlText w:val="%1.%2.%3."/>
      <w:lvlJc w:val="left"/>
      <w:pPr>
        <w:tabs>
          <w:tab w:val="num" w:pos="1429"/>
        </w:tabs>
        <w:ind w:left="1429" w:hanging="720"/>
      </w:pPr>
    </w:lvl>
    <w:lvl w:ilvl="3">
      <w:start w:val="1"/>
      <w:numFmt w:val="decimal"/>
      <w:lvlText w:val="%1.%2.%3.%4."/>
      <w:lvlJc w:val="left"/>
      <w:pPr>
        <w:tabs>
          <w:tab w:val="num" w:pos="1789"/>
        </w:tabs>
        <w:ind w:left="1789" w:hanging="1080"/>
      </w:pPr>
    </w:lvl>
    <w:lvl w:ilvl="4">
      <w:start w:val="1"/>
      <w:numFmt w:val="decimal"/>
      <w:lvlText w:val="%1.%2.%3.%4.%5."/>
      <w:lvlJc w:val="left"/>
      <w:pPr>
        <w:tabs>
          <w:tab w:val="num" w:pos="1789"/>
        </w:tabs>
        <w:ind w:left="1789" w:hanging="1080"/>
      </w:pPr>
    </w:lvl>
    <w:lvl w:ilvl="5">
      <w:start w:val="1"/>
      <w:numFmt w:val="decimal"/>
      <w:lvlText w:val="%1.%2.%3.%4.%5.%6."/>
      <w:lvlJc w:val="left"/>
      <w:pPr>
        <w:tabs>
          <w:tab w:val="num" w:pos="2149"/>
        </w:tabs>
        <w:ind w:left="2149" w:hanging="1440"/>
      </w:pPr>
    </w:lvl>
    <w:lvl w:ilvl="6">
      <w:start w:val="1"/>
      <w:numFmt w:val="decimal"/>
      <w:lvlText w:val="%1.%2.%3.%4.%5.%6.%7."/>
      <w:lvlJc w:val="left"/>
      <w:pPr>
        <w:tabs>
          <w:tab w:val="num" w:pos="2509"/>
        </w:tabs>
        <w:ind w:left="2509" w:hanging="1800"/>
      </w:pPr>
    </w:lvl>
    <w:lvl w:ilvl="7">
      <w:start w:val="1"/>
      <w:numFmt w:val="decimal"/>
      <w:lvlText w:val="%1.%2.%3.%4.%5.%6.%7.%8."/>
      <w:lvlJc w:val="left"/>
      <w:pPr>
        <w:tabs>
          <w:tab w:val="num" w:pos="2509"/>
        </w:tabs>
        <w:ind w:left="2509" w:hanging="1800"/>
      </w:pPr>
    </w:lvl>
    <w:lvl w:ilvl="8">
      <w:start w:val="1"/>
      <w:numFmt w:val="decimal"/>
      <w:lvlText w:val="%1.%2.%3.%4.%5.%6.%7.%8.%9."/>
      <w:lvlJc w:val="left"/>
      <w:pPr>
        <w:tabs>
          <w:tab w:val="num" w:pos="2869"/>
        </w:tabs>
        <w:ind w:left="2869" w:hanging="2160"/>
      </w:pPr>
    </w:lvl>
  </w:abstractNum>
  <w:abstractNum w:abstractNumId="4">
    <w:nsid w:val="00000005"/>
    <w:multiLevelType w:val="singleLevel"/>
    <w:tmpl w:val="00000005"/>
    <w:name w:val="WW8Num5"/>
    <w:lvl w:ilvl="0">
      <w:start w:val="9"/>
      <w:numFmt w:val="decimal"/>
      <w:suff w:val="nothing"/>
      <w:lvlText w:val="5.%1."/>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6"/>
    <w:lvl w:ilvl="0">
      <w:start w:val="3"/>
      <w:numFmt w:val="decimal"/>
      <w:suff w:val="nothing"/>
      <w:lvlText w:val="%1)"/>
      <w:lvlJc w:val="left"/>
      <w:pPr>
        <w:tabs>
          <w:tab w:val="num" w:pos="0"/>
        </w:tabs>
        <w:ind w:left="0" w:firstLine="0"/>
      </w:pPr>
      <w:rPr>
        <w:rFonts w:ascii="Times New Roman" w:hAnsi="Times New Roman" w:cs="Times New Roman"/>
      </w:rPr>
    </w:lvl>
  </w:abstractNum>
  <w:abstractNum w:abstractNumId="6">
    <w:nsid w:val="00000007"/>
    <w:multiLevelType w:val="multilevel"/>
    <w:tmpl w:val="A672129E"/>
    <w:name w:val="WW8Num7"/>
    <w:lvl w:ilvl="0">
      <w:start w:val="1"/>
      <w:numFmt w:val="decimal"/>
      <w:lvlText w:val="%1."/>
      <w:lvlJc w:val="left"/>
      <w:pPr>
        <w:tabs>
          <w:tab w:val="num" w:pos="1065"/>
        </w:tabs>
        <w:ind w:left="1065" w:hanging="360"/>
      </w:pPr>
      <w:rPr>
        <w:rFonts w:ascii="Times New Roman" w:hAnsi="Times New Roman" w:cs="Times New Roman"/>
      </w:rPr>
    </w:lvl>
    <w:lvl w:ilvl="1">
      <w:start w:val="2"/>
      <w:numFmt w:val="decimal"/>
      <w:isLgl/>
      <w:lvlText w:val="%1.%2."/>
      <w:lvlJc w:val="left"/>
      <w:pPr>
        <w:ind w:left="1245" w:hanging="540"/>
      </w:pPr>
      <w:rPr>
        <w:rFonts w:hint="default"/>
      </w:rPr>
    </w:lvl>
    <w:lvl w:ilvl="2">
      <w:start w:val="4"/>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7">
    <w:nsid w:val="00000008"/>
    <w:multiLevelType w:val="multilevel"/>
    <w:tmpl w:val="00000008"/>
    <w:name w:val="WW8Num8"/>
    <w:lvl w:ilvl="0">
      <w:start w:val="1"/>
      <w:numFmt w:val="decimal"/>
      <w:lvlText w:val="%1."/>
      <w:lvlJc w:val="left"/>
      <w:pPr>
        <w:tabs>
          <w:tab w:val="num" w:pos="1065"/>
        </w:tabs>
        <w:ind w:left="1065" w:hanging="360"/>
      </w:pPr>
    </w:lvl>
    <w:lvl w:ilvl="1">
      <w:start w:val="2"/>
      <w:numFmt w:val="decimal"/>
      <w:lvlText w:val="%1.%2."/>
      <w:lvlJc w:val="left"/>
      <w:pPr>
        <w:tabs>
          <w:tab w:val="num" w:pos="1425"/>
        </w:tabs>
        <w:ind w:left="1425" w:hanging="720"/>
      </w:pPr>
    </w:lvl>
    <w:lvl w:ilvl="2">
      <w:start w:val="4"/>
      <w:numFmt w:val="decimal"/>
      <w:lvlText w:val="%1.%2.%3."/>
      <w:lvlJc w:val="left"/>
      <w:pPr>
        <w:tabs>
          <w:tab w:val="num" w:pos="1425"/>
        </w:tabs>
        <w:ind w:left="1425" w:hanging="720"/>
      </w:pPr>
    </w:lvl>
    <w:lvl w:ilvl="3">
      <w:start w:val="1"/>
      <w:numFmt w:val="decimal"/>
      <w:lvlText w:val="%1.%2.%3.%4."/>
      <w:lvlJc w:val="left"/>
      <w:pPr>
        <w:tabs>
          <w:tab w:val="num" w:pos="1785"/>
        </w:tabs>
        <w:ind w:left="1785" w:hanging="1080"/>
      </w:pPr>
    </w:lvl>
    <w:lvl w:ilvl="4">
      <w:start w:val="1"/>
      <w:numFmt w:val="decimal"/>
      <w:lvlText w:val="%1.%2.%3.%4.%5."/>
      <w:lvlJc w:val="left"/>
      <w:pPr>
        <w:tabs>
          <w:tab w:val="num" w:pos="1785"/>
        </w:tabs>
        <w:ind w:left="1785" w:hanging="1080"/>
      </w:pPr>
    </w:lvl>
    <w:lvl w:ilvl="5">
      <w:start w:val="1"/>
      <w:numFmt w:val="decimal"/>
      <w:lvlText w:val="%1.%2.%3.%4.%5.%6."/>
      <w:lvlJc w:val="left"/>
      <w:pPr>
        <w:tabs>
          <w:tab w:val="num" w:pos="2145"/>
        </w:tabs>
        <w:ind w:left="2145" w:hanging="1440"/>
      </w:pPr>
    </w:lvl>
    <w:lvl w:ilvl="6">
      <w:start w:val="1"/>
      <w:numFmt w:val="decimal"/>
      <w:lvlText w:val="%1.%2.%3.%4.%5.%6.%7."/>
      <w:lvlJc w:val="left"/>
      <w:pPr>
        <w:tabs>
          <w:tab w:val="num" w:pos="2505"/>
        </w:tabs>
        <w:ind w:left="2505" w:hanging="1800"/>
      </w:pPr>
    </w:lvl>
    <w:lvl w:ilvl="7">
      <w:start w:val="1"/>
      <w:numFmt w:val="decimal"/>
      <w:lvlText w:val="%1.%2.%3.%4.%5.%6.%7.%8."/>
      <w:lvlJc w:val="left"/>
      <w:pPr>
        <w:tabs>
          <w:tab w:val="num" w:pos="2505"/>
        </w:tabs>
        <w:ind w:left="2505" w:hanging="1800"/>
      </w:pPr>
    </w:lvl>
    <w:lvl w:ilvl="8">
      <w:start w:val="1"/>
      <w:numFmt w:val="decimal"/>
      <w:lvlText w:val="%1.%2.%3.%4.%5.%6.%7.%8.%9."/>
      <w:lvlJc w:val="left"/>
      <w:pPr>
        <w:tabs>
          <w:tab w:val="num" w:pos="2865"/>
        </w:tabs>
        <w:ind w:left="2865" w:hanging="2160"/>
      </w:pPr>
    </w:lvl>
  </w:abstractNum>
  <w:abstractNum w:abstractNumId="8">
    <w:nsid w:val="00000009"/>
    <w:multiLevelType w:val="multilevel"/>
    <w:tmpl w:val="00000009"/>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000000A"/>
    <w:multiLevelType w:val="multilevel"/>
    <w:tmpl w:val="0000000A"/>
    <w:name w:val="WWNum10"/>
    <w:lvl w:ilvl="0">
      <w:start w:val="1"/>
      <w:numFmt w:val="decimal"/>
      <w:lvlText w:val="%1."/>
      <w:lvlJc w:val="left"/>
      <w:pPr>
        <w:tabs>
          <w:tab w:val="num" w:pos="0"/>
        </w:tabs>
        <w:ind w:left="1497" w:hanging="93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0">
    <w:nsid w:val="0000000B"/>
    <w:multiLevelType w:val="multilevel"/>
    <w:tmpl w:val="0000000B"/>
    <w:name w:val="WWNum1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1">
    <w:nsid w:val="0000000C"/>
    <w:multiLevelType w:val="multilevel"/>
    <w:tmpl w:val="0000000C"/>
    <w:name w:val="WWNum15"/>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2">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3C106D2"/>
    <w:multiLevelType w:val="hybridMultilevel"/>
    <w:tmpl w:val="CAFA6EA6"/>
    <w:lvl w:ilvl="0" w:tplc="112ADA50">
      <w:start w:val="1"/>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05278F8"/>
    <w:multiLevelType w:val="singleLevel"/>
    <w:tmpl w:val="2E4802DA"/>
    <w:lvl w:ilvl="0">
      <w:start w:val="1"/>
      <w:numFmt w:val="decimal"/>
      <w:lvlText w:val="%1."/>
      <w:lvlJc w:val="left"/>
      <w:pPr>
        <w:tabs>
          <w:tab w:val="num" w:pos="840"/>
        </w:tabs>
        <w:ind w:left="840" w:hanging="360"/>
      </w:pPr>
      <w:rPr>
        <w:b w:val="0"/>
      </w:rPr>
    </w:lvl>
  </w:abstractNum>
  <w:abstractNum w:abstractNumId="15">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A2534E6"/>
    <w:multiLevelType w:val="hybridMultilevel"/>
    <w:tmpl w:val="A558A00A"/>
    <w:lvl w:ilvl="0" w:tplc="2BD04B50">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lvlOverride w:ilvl="0">
      <w:startOverride w:val="1"/>
    </w:lvlOverride>
  </w:num>
  <w:num w:numId="3">
    <w:abstractNumId w:val="20"/>
  </w:num>
  <w:num w:numId="4">
    <w:abstractNumId w:val="16"/>
  </w:num>
  <w:num w:numId="5">
    <w:abstractNumId w:val="19"/>
  </w:num>
  <w:num w:numId="6">
    <w:abstractNumId w:val="12"/>
  </w:num>
  <w:num w:numId="7">
    <w:abstractNumId w:val="15"/>
  </w:num>
  <w:num w:numId="8">
    <w:abstractNumId w:val="18"/>
  </w:num>
  <w:num w:numId="9">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bookFoldPrinting/>
  <w:characterSpacingControl w:val="doNotCompress"/>
  <w:hdrShapeDefaults>
    <o:shapedefaults v:ext="edit" spidmax="22530"/>
  </w:hdrShapeDefaults>
  <w:footnotePr>
    <w:footnote w:id="-1"/>
    <w:footnote w:id="0"/>
  </w:footnotePr>
  <w:endnotePr>
    <w:endnote w:id="-1"/>
    <w:endnote w:id="0"/>
  </w:endnotePr>
  <w:compat/>
  <w:rsids>
    <w:rsidRoot w:val="00C00349"/>
    <w:rsid w:val="00002FA5"/>
    <w:rsid w:val="0002009E"/>
    <w:rsid w:val="00030707"/>
    <w:rsid w:val="00032268"/>
    <w:rsid w:val="00046D89"/>
    <w:rsid w:val="00055AAF"/>
    <w:rsid w:val="000621E3"/>
    <w:rsid w:val="00072A0D"/>
    <w:rsid w:val="00080F51"/>
    <w:rsid w:val="000811CF"/>
    <w:rsid w:val="000A4CA2"/>
    <w:rsid w:val="000B226C"/>
    <w:rsid w:val="000D1CB8"/>
    <w:rsid w:val="000D1DC3"/>
    <w:rsid w:val="000D6B4E"/>
    <w:rsid w:val="000D7DD0"/>
    <w:rsid w:val="000F23D2"/>
    <w:rsid w:val="000F69C8"/>
    <w:rsid w:val="000F78FD"/>
    <w:rsid w:val="00106B9E"/>
    <w:rsid w:val="00124EBC"/>
    <w:rsid w:val="0012580F"/>
    <w:rsid w:val="0015041A"/>
    <w:rsid w:val="00153817"/>
    <w:rsid w:val="00173ABA"/>
    <w:rsid w:val="001856B5"/>
    <w:rsid w:val="001A1115"/>
    <w:rsid w:val="001A7A3F"/>
    <w:rsid w:val="001B4A54"/>
    <w:rsid w:val="001D14F1"/>
    <w:rsid w:val="001D4EA8"/>
    <w:rsid w:val="001E2A5B"/>
    <w:rsid w:val="001E34D5"/>
    <w:rsid w:val="001F151B"/>
    <w:rsid w:val="001F3BF3"/>
    <w:rsid w:val="002010B9"/>
    <w:rsid w:val="00201589"/>
    <w:rsid w:val="002021AF"/>
    <w:rsid w:val="0020722A"/>
    <w:rsid w:val="00211947"/>
    <w:rsid w:val="00211A09"/>
    <w:rsid w:val="00222E72"/>
    <w:rsid w:val="00235C7C"/>
    <w:rsid w:val="00236209"/>
    <w:rsid w:val="002410F0"/>
    <w:rsid w:val="0026235D"/>
    <w:rsid w:val="00263135"/>
    <w:rsid w:val="00263D84"/>
    <w:rsid w:val="00270C21"/>
    <w:rsid w:val="0028141B"/>
    <w:rsid w:val="00286DC3"/>
    <w:rsid w:val="00295DE4"/>
    <w:rsid w:val="00296804"/>
    <w:rsid w:val="002A280A"/>
    <w:rsid w:val="002A4D74"/>
    <w:rsid w:val="002A5426"/>
    <w:rsid w:val="002A5D5B"/>
    <w:rsid w:val="002B35AD"/>
    <w:rsid w:val="002B7988"/>
    <w:rsid w:val="002D2037"/>
    <w:rsid w:val="002D362B"/>
    <w:rsid w:val="002E458C"/>
    <w:rsid w:val="002E6838"/>
    <w:rsid w:val="00311FD5"/>
    <w:rsid w:val="003121C8"/>
    <w:rsid w:val="0031252E"/>
    <w:rsid w:val="00317AC1"/>
    <w:rsid w:val="00320619"/>
    <w:rsid w:val="00340ED6"/>
    <w:rsid w:val="00353F74"/>
    <w:rsid w:val="003604B4"/>
    <w:rsid w:val="003654AB"/>
    <w:rsid w:val="003716C6"/>
    <w:rsid w:val="0037350A"/>
    <w:rsid w:val="0037507A"/>
    <w:rsid w:val="003769FF"/>
    <w:rsid w:val="00383CD4"/>
    <w:rsid w:val="0038736A"/>
    <w:rsid w:val="00397585"/>
    <w:rsid w:val="003A2065"/>
    <w:rsid w:val="003A7964"/>
    <w:rsid w:val="003B368D"/>
    <w:rsid w:val="003B613D"/>
    <w:rsid w:val="003B67F8"/>
    <w:rsid w:val="003B6EDD"/>
    <w:rsid w:val="003C3170"/>
    <w:rsid w:val="003C5D51"/>
    <w:rsid w:val="003D669B"/>
    <w:rsid w:val="003F0AAB"/>
    <w:rsid w:val="00413C92"/>
    <w:rsid w:val="004202EA"/>
    <w:rsid w:val="0043231B"/>
    <w:rsid w:val="00436527"/>
    <w:rsid w:val="0044389E"/>
    <w:rsid w:val="004642F1"/>
    <w:rsid w:val="00485378"/>
    <w:rsid w:val="00485591"/>
    <w:rsid w:val="00492FE9"/>
    <w:rsid w:val="004A76E8"/>
    <w:rsid w:val="004B175F"/>
    <w:rsid w:val="004B2B68"/>
    <w:rsid w:val="004B4903"/>
    <w:rsid w:val="004B5FAD"/>
    <w:rsid w:val="004B772D"/>
    <w:rsid w:val="004D1249"/>
    <w:rsid w:val="004E4F8D"/>
    <w:rsid w:val="004E659E"/>
    <w:rsid w:val="004F7737"/>
    <w:rsid w:val="00503D67"/>
    <w:rsid w:val="00514763"/>
    <w:rsid w:val="005224D3"/>
    <w:rsid w:val="005271EE"/>
    <w:rsid w:val="00531001"/>
    <w:rsid w:val="00541CF6"/>
    <w:rsid w:val="0054655B"/>
    <w:rsid w:val="00555FC2"/>
    <w:rsid w:val="00567E0B"/>
    <w:rsid w:val="00570268"/>
    <w:rsid w:val="005765EF"/>
    <w:rsid w:val="0058047F"/>
    <w:rsid w:val="0058092A"/>
    <w:rsid w:val="0058339B"/>
    <w:rsid w:val="00593476"/>
    <w:rsid w:val="005A0AAC"/>
    <w:rsid w:val="005A71BC"/>
    <w:rsid w:val="005B1A65"/>
    <w:rsid w:val="005B6CD2"/>
    <w:rsid w:val="005C04BC"/>
    <w:rsid w:val="005C1BC5"/>
    <w:rsid w:val="005D6C08"/>
    <w:rsid w:val="005E7BC1"/>
    <w:rsid w:val="00602C18"/>
    <w:rsid w:val="00613498"/>
    <w:rsid w:val="00613AEC"/>
    <w:rsid w:val="00624164"/>
    <w:rsid w:val="006315D3"/>
    <w:rsid w:val="00655788"/>
    <w:rsid w:val="00660386"/>
    <w:rsid w:val="0066609E"/>
    <w:rsid w:val="00667676"/>
    <w:rsid w:val="006766A2"/>
    <w:rsid w:val="006802E4"/>
    <w:rsid w:val="006811C2"/>
    <w:rsid w:val="00685497"/>
    <w:rsid w:val="006914FE"/>
    <w:rsid w:val="006A4DDA"/>
    <w:rsid w:val="006A5F28"/>
    <w:rsid w:val="006B01DE"/>
    <w:rsid w:val="006B7605"/>
    <w:rsid w:val="006C7026"/>
    <w:rsid w:val="006D2658"/>
    <w:rsid w:val="006E3BA8"/>
    <w:rsid w:val="006F0B1C"/>
    <w:rsid w:val="006F1409"/>
    <w:rsid w:val="00705E19"/>
    <w:rsid w:val="00723A05"/>
    <w:rsid w:val="00727D35"/>
    <w:rsid w:val="00732562"/>
    <w:rsid w:val="0073533C"/>
    <w:rsid w:val="007467BB"/>
    <w:rsid w:val="007570A7"/>
    <w:rsid w:val="00760B7C"/>
    <w:rsid w:val="007723CE"/>
    <w:rsid w:val="0077472F"/>
    <w:rsid w:val="007767BC"/>
    <w:rsid w:val="007768D1"/>
    <w:rsid w:val="007823A6"/>
    <w:rsid w:val="007959E2"/>
    <w:rsid w:val="007A0C24"/>
    <w:rsid w:val="007A10EE"/>
    <w:rsid w:val="007B2389"/>
    <w:rsid w:val="007C36C9"/>
    <w:rsid w:val="007D28B8"/>
    <w:rsid w:val="007D5544"/>
    <w:rsid w:val="007E070A"/>
    <w:rsid w:val="007E74D1"/>
    <w:rsid w:val="007F2DF2"/>
    <w:rsid w:val="0082291D"/>
    <w:rsid w:val="00827891"/>
    <w:rsid w:val="00831747"/>
    <w:rsid w:val="00834451"/>
    <w:rsid w:val="0086082F"/>
    <w:rsid w:val="00863719"/>
    <w:rsid w:val="00865E98"/>
    <w:rsid w:val="008710E9"/>
    <w:rsid w:val="00872399"/>
    <w:rsid w:val="00872CEE"/>
    <w:rsid w:val="00873F11"/>
    <w:rsid w:val="008816DE"/>
    <w:rsid w:val="008848CB"/>
    <w:rsid w:val="00887E83"/>
    <w:rsid w:val="0089249D"/>
    <w:rsid w:val="008A6E9E"/>
    <w:rsid w:val="008C3898"/>
    <w:rsid w:val="008C4BE4"/>
    <w:rsid w:val="008D51EC"/>
    <w:rsid w:val="008D598F"/>
    <w:rsid w:val="008F5B68"/>
    <w:rsid w:val="00901F5F"/>
    <w:rsid w:val="0090279F"/>
    <w:rsid w:val="00902D13"/>
    <w:rsid w:val="0092109F"/>
    <w:rsid w:val="00935C58"/>
    <w:rsid w:val="00943C72"/>
    <w:rsid w:val="009551C0"/>
    <w:rsid w:val="00957FD5"/>
    <w:rsid w:val="009612CD"/>
    <w:rsid w:val="0096223D"/>
    <w:rsid w:val="00963C64"/>
    <w:rsid w:val="00966DBA"/>
    <w:rsid w:val="00971917"/>
    <w:rsid w:val="00971DF1"/>
    <w:rsid w:val="00983A78"/>
    <w:rsid w:val="00985AEB"/>
    <w:rsid w:val="00991F42"/>
    <w:rsid w:val="009932DA"/>
    <w:rsid w:val="009A09C3"/>
    <w:rsid w:val="009B2C9B"/>
    <w:rsid w:val="009B4EC1"/>
    <w:rsid w:val="009B608E"/>
    <w:rsid w:val="009C42C9"/>
    <w:rsid w:val="009C6E4F"/>
    <w:rsid w:val="009F23C6"/>
    <w:rsid w:val="00A01A67"/>
    <w:rsid w:val="00A10F8E"/>
    <w:rsid w:val="00A33684"/>
    <w:rsid w:val="00A425AB"/>
    <w:rsid w:val="00A46122"/>
    <w:rsid w:val="00A51FE7"/>
    <w:rsid w:val="00A52C2F"/>
    <w:rsid w:val="00A700BE"/>
    <w:rsid w:val="00A7158D"/>
    <w:rsid w:val="00A72EAF"/>
    <w:rsid w:val="00A7369A"/>
    <w:rsid w:val="00A759FE"/>
    <w:rsid w:val="00A77B6C"/>
    <w:rsid w:val="00A83718"/>
    <w:rsid w:val="00A84449"/>
    <w:rsid w:val="00AA4BBB"/>
    <w:rsid w:val="00AA7613"/>
    <w:rsid w:val="00AB15E2"/>
    <w:rsid w:val="00AB2048"/>
    <w:rsid w:val="00AB3AB0"/>
    <w:rsid w:val="00AC0666"/>
    <w:rsid w:val="00AC5A5D"/>
    <w:rsid w:val="00AD4292"/>
    <w:rsid w:val="00AE40B6"/>
    <w:rsid w:val="00AF3CB6"/>
    <w:rsid w:val="00AF4BAA"/>
    <w:rsid w:val="00AF567A"/>
    <w:rsid w:val="00AF5CB9"/>
    <w:rsid w:val="00AF63B7"/>
    <w:rsid w:val="00B06D67"/>
    <w:rsid w:val="00B175CF"/>
    <w:rsid w:val="00B20FB1"/>
    <w:rsid w:val="00B23CDE"/>
    <w:rsid w:val="00B26497"/>
    <w:rsid w:val="00B26EE5"/>
    <w:rsid w:val="00B3633B"/>
    <w:rsid w:val="00B667B7"/>
    <w:rsid w:val="00B7290F"/>
    <w:rsid w:val="00BA216B"/>
    <w:rsid w:val="00BA424C"/>
    <w:rsid w:val="00BB6103"/>
    <w:rsid w:val="00BF29CB"/>
    <w:rsid w:val="00BF58C7"/>
    <w:rsid w:val="00C00349"/>
    <w:rsid w:val="00C00C68"/>
    <w:rsid w:val="00C15B1A"/>
    <w:rsid w:val="00C26122"/>
    <w:rsid w:val="00C34934"/>
    <w:rsid w:val="00C35850"/>
    <w:rsid w:val="00C36BCD"/>
    <w:rsid w:val="00C37D13"/>
    <w:rsid w:val="00C40A20"/>
    <w:rsid w:val="00C4462A"/>
    <w:rsid w:val="00C44DF5"/>
    <w:rsid w:val="00C5091F"/>
    <w:rsid w:val="00C539E1"/>
    <w:rsid w:val="00C542D0"/>
    <w:rsid w:val="00C56F6B"/>
    <w:rsid w:val="00C62AA6"/>
    <w:rsid w:val="00C67FB4"/>
    <w:rsid w:val="00C70F92"/>
    <w:rsid w:val="00C71B58"/>
    <w:rsid w:val="00C74820"/>
    <w:rsid w:val="00C75AB9"/>
    <w:rsid w:val="00C90ABD"/>
    <w:rsid w:val="00C9478F"/>
    <w:rsid w:val="00CA240C"/>
    <w:rsid w:val="00CA4586"/>
    <w:rsid w:val="00CB0443"/>
    <w:rsid w:val="00CB2B0B"/>
    <w:rsid w:val="00CC6C5D"/>
    <w:rsid w:val="00CD1B4F"/>
    <w:rsid w:val="00CD7804"/>
    <w:rsid w:val="00CD7869"/>
    <w:rsid w:val="00CE28A7"/>
    <w:rsid w:val="00CF20E1"/>
    <w:rsid w:val="00D00B92"/>
    <w:rsid w:val="00D10939"/>
    <w:rsid w:val="00D11AD6"/>
    <w:rsid w:val="00D13258"/>
    <w:rsid w:val="00D15529"/>
    <w:rsid w:val="00D17AEF"/>
    <w:rsid w:val="00D35223"/>
    <w:rsid w:val="00D41928"/>
    <w:rsid w:val="00D42E66"/>
    <w:rsid w:val="00D63B06"/>
    <w:rsid w:val="00D65DFC"/>
    <w:rsid w:val="00D72272"/>
    <w:rsid w:val="00DB1A07"/>
    <w:rsid w:val="00DB4321"/>
    <w:rsid w:val="00DB6DB3"/>
    <w:rsid w:val="00DC220A"/>
    <w:rsid w:val="00DD578B"/>
    <w:rsid w:val="00DD771A"/>
    <w:rsid w:val="00DF5F56"/>
    <w:rsid w:val="00E03F68"/>
    <w:rsid w:val="00E04290"/>
    <w:rsid w:val="00E07E7A"/>
    <w:rsid w:val="00E12CC7"/>
    <w:rsid w:val="00E151B0"/>
    <w:rsid w:val="00E1693B"/>
    <w:rsid w:val="00E221FD"/>
    <w:rsid w:val="00E41254"/>
    <w:rsid w:val="00E4336B"/>
    <w:rsid w:val="00E541D8"/>
    <w:rsid w:val="00E56D1A"/>
    <w:rsid w:val="00E628F6"/>
    <w:rsid w:val="00E641C9"/>
    <w:rsid w:val="00EA7CF5"/>
    <w:rsid w:val="00EB00E1"/>
    <w:rsid w:val="00EC2814"/>
    <w:rsid w:val="00EC4440"/>
    <w:rsid w:val="00EC6797"/>
    <w:rsid w:val="00ED1CBC"/>
    <w:rsid w:val="00ED2EC3"/>
    <w:rsid w:val="00EE35BD"/>
    <w:rsid w:val="00EE3883"/>
    <w:rsid w:val="00F010B4"/>
    <w:rsid w:val="00F1294B"/>
    <w:rsid w:val="00F2084B"/>
    <w:rsid w:val="00F2273C"/>
    <w:rsid w:val="00F436AF"/>
    <w:rsid w:val="00F63A70"/>
    <w:rsid w:val="00F8308D"/>
    <w:rsid w:val="00F84910"/>
    <w:rsid w:val="00FC7EBE"/>
    <w:rsid w:val="00FE3035"/>
    <w:rsid w:val="00FF3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FollowedHyperlink" w:uiPriority="99"/>
    <w:lsdException w:name="Strong" w:qFormat="1"/>
    <w:lsdException w:name="Emphasis" w:qFormat="1"/>
    <w:lsdException w:name="Normal (Web)" w:uiPriority="99" w:qFormat="1"/>
    <w:lsdException w:name="annotation subject" w:uiPriority="99"/>
    <w:lsdException w:name="No List" w:uiPriority="99"/>
    <w:lsdException w:name="Table List 3"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084B"/>
    <w:rPr>
      <w:sz w:val="24"/>
      <w:szCs w:val="24"/>
    </w:rPr>
  </w:style>
  <w:style w:type="paragraph" w:styleId="1">
    <w:name w:val="heading 1"/>
    <w:basedOn w:val="a"/>
    <w:next w:val="a"/>
    <w:link w:val="10"/>
    <w:qFormat/>
    <w:rsid w:val="001E34D5"/>
    <w:pPr>
      <w:keepNext/>
      <w:outlineLvl w:val="0"/>
    </w:pPr>
    <w:rPr>
      <w:sz w:val="28"/>
      <w:szCs w:val="20"/>
    </w:rPr>
  </w:style>
  <w:style w:type="paragraph" w:styleId="2">
    <w:name w:val="heading 2"/>
    <w:basedOn w:val="a"/>
    <w:next w:val="a"/>
    <w:link w:val="20"/>
    <w:qFormat/>
    <w:rsid w:val="001E34D5"/>
    <w:pPr>
      <w:keepNext/>
      <w:outlineLvl w:val="1"/>
    </w:pPr>
    <w:rPr>
      <w:b/>
      <w:bCs/>
      <w:sz w:val="28"/>
      <w:szCs w:val="20"/>
    </w:rPr>
  </w:style>
  <w:style w:type="paragraph" w:styleId="3">
    <w:name w:val="heading 3"/>
    <w:basedOn w:val="a"/>
    <w:next w:val="a"/>
    <w:link w:val="30"/>
    <w:qFormat/>
    <w:rsid w:val="003654AB"/>
    <w:pPr>
      <w:keepNext/>
      <w:jc w:val="center"/>
      <w:outlineLvl w:val="2"/>
    </w:pPr>
    <w:rPr>
      <w:b/>
      <w:caps/>
      <w:sz w:val="17"/>
      <w:szCs w:val="20"/>
    </w:rPr>
  </w:style>
  <w:style w:type="paragraph" w:styleId="4">
    <w:name w:val="heading 4"/>
    <w:basedOn w:val="a"/>
    <w:next w:val="a"/>
    <w:link w:val="40"/>
    <w:unhideWhenUsed/>
    <w:qFormat/>
    <w:rsid w:val="00211A09"/>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C35850"/>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B3633B"/>
    <w:pPr>
      <w:spacing w:before="240" w:after="60"/>
      <w:outlineLvl w:val="5"/>
    </w:pPr>
    <w:rPr>
      <w:rFonts w:ascii="Calibri" w:hAnsi="Calibri"/>
      <w:b/>
      <w:bCs/>
      <w:sz w:val="22"/>
      <w:szCs w:val="22"/>
    </w:rPr>
  </w:style>
  <w:style w:type="paragraph" w:styleId="7">
    <w:name w:val="heading 7"/>
    <w:basedOn w:val="a"/>
    <w:next w:val="a0"/>
    <w:link w:val="70"/>
    <w:qFormat/>
    <w:rsid w:val="00B3633B"/>
    <w:pPr>
      <w:keepNext/>
      <w:tabs>
        <w:tab w:val="num" w:pos="1296"/>
      </w:tabs>
      <w:suppressAutoHyphens/>
      <w:spacing w:line="360" w:lineRule="auto"/>
      <w:ind w:left="1296" w:hanging="1296"/>
      <w:outlineLvl w:val="6"/>
    </w:pPr>
    <w:rPr>
      <w:b/>
      <w:szCs w:val="20"/>
      <w:lang w:eastAsia="ar-SA"/>
    </w:rPr>
  </w:style>
  <w:style w:type="paragraph" w:styleId="8">
    <w:name w:val="heading 8"/>
    <w:basedOn w:val="a"/>
    <w:next w:val="a"/>
    <w:link w:val="80"/>
    <w:unhideWhenUsed/>
    <w:qFormat/>
    <w:rsid w:val="00B3633B"/>
    <w:pPr>
      <w:spacing w:before="240" w:after="60"/>
      <w:outlineLvl w:val="7"/>
    </w:pPr>
    <w:rPr>
      <w:rFonts w:ascii="Calibri" w:hAnsi="Calibri"/>
      <w:i/>
      <w:iCs/>
    </w:rPr>
  </w:style>
  <w:style w:type="paragraph" w:styleId="9">
    <w:name w:val="heading 9"/>
    <w:basedOn w:val="a"/>
    <w:next w:val="a"/>
    <w:link w:val="90"/>
    <w:qFormat/>
    <w:rsid w:val="00D15529"/>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340ED6"/>
    <w:pPr>
      <w:widowControl w:val="0"/>
      <w:ind w:firstLine="720"/>
    </w:pPr>
    <w:rPr>
      <w:rFonts w:ascii="Arial" w:hAnsi="Arial"/>
      <w:snapToGrid w:val="0"/>
    </w:rPr>
  </w:style>
  <w:style w:type="paragraph" w:styleId="a4">
    <w:name w:val="Title"/>
    <w:basedOn w:val="a"/>
    <w:link w:val="a5"/>
    <w:qFormat/>
    <w:rsid w:val="001E34D5"/>
    <w:pPr>
      <w:jc w:val="center"/>
    </w:pPr>
    <w:rPr>
      <w:sz w:val="28"/>
      <w:szCs w:val="20"/>
    </w:rPr>
  </w:style>
  <w:style w:type="paragraph" w:styleId="a6">
    <w:name w:val="Body Text Indent"/>
    <w:basedOn w:val="a"/>
    <w:link w:val="a7"/>
    <w:rsid w:val="001E34D5"/>
    <w:pPr>
      <w:spacing w:line="360" w:lineRule="auto"/>
      <w:ind w:firstLine="720"/>
      <w:jc w:val="both"/>
    </w:pPr>
    <w:rPr>
      <w:sz w:val="28"/>
      <w:szCs w:val="20"/>
    </w:rPr>
  </w:style>
  <w:style w:type="table" w:styleId="a8">
    <w:name w:val="Table Grid"/>
    <w:basedOn w:val="a2"/>
    <w:uiPriority w:val="59"/>
    <w:rsid w:val="00D155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9551C0"/>
    <w:pPr>
      <w:widowControl w:val="0"/>
      <w:autoSpaceDE w:val="0"/>
      <w:autoSpaceDN w:val="0"/>
      <w:adjustRightInd w:val="0"/>
    </w:pPr>
    <w:rPr>
      <w:rFonts w:ascii="Arial" w:hAnsi="Arial" w:cs="Arial"/>
    </w:rPr>
  </w:style>
  <w:style w:type="paragraph" w:customStyle="1" w:styleId="ConsPlusTitle">
    <w:name w:val="ConsPlusTitle"/>
    <w:link w:val="ConsPlusTitle1"/>
    <w:rsid w:val="00B26EE5"/>
    <w:pPr>
      <w:widowControl w:val="0"/>
      <w:autoSpaceDE w:val="0"/>
      <w:autoSpaceDN w:val="0"/>
      <w:adjustRightInd w:val="0"/>
    </w:pPr>
    <w:rPr>
      <w:b/>
      <w:bCs/>
      <w:sz w:val="24"/>
      <w:szCs w:val="24"/>
    </w:rPr>
  </w:style>
  <w:style w:type="character" w:customStyle="1" w:styleId="a5">
    <w:name w:val="Название Знак"/>
    <w:basedOn w:val="a1"/>
    <w:link w:val="a4"/>
    <w:rsid w:val="00B26EE5"/>
    <w:rPr>
      <w:sz w:val="28"/>
    </w:rPr>
  </w:style>
  <w:style w:type="paragraph" w:customStyle="1" w:styleId="11">
    <w:name w:val="Абзац списка1"/>
    <w:basedOn w:val="a"/>
    <w:link w:val="ListParagraphChar"/>
    <w:rsid w:val="00EA7CF5"/>
    <w:pPr>
      <w:spacing w:after="200" w:line="276" w:lineRule="auto"/>
      <w:ind w:left="720"/>
      <w:contextualSpacing/>
    </w:pPr>
    <w:rPr>
      <w:rFonts w:ascii="Calibri" w:hAnsi="Calibri"/>
      <w:sz w:val="22"/>
      <w:szCs w:val="22"/>
      <w:lang w:eastAsia="en-US"/>
    </w:rPr>
  </w:style>
  <w:style w:type="paragraph" w:styleId="a9">
    <w:name w:val="No Spacing"/>
    <w:link w:val="aa"/>
    <w:uiPriority w:val="1"/>
    <w:qFormat/>
    <w:rsid w:val="00153817"/>
    <w:rPr>
      <w:rFonts w:ascii="Calibri" w:hAnsi="Calibri"/>
      <w:sz w:val="22"/>
      <w:szCs w:val="22"/>
    </w:rPr>
  </w:style>
  <w:style w:type="paragraph" w:styleId="ab">
    <w:name w:val="List Paragraph"/>
    <w:aliases w:val="Варианты ответов,Абзац списка для документа"/>
    <w:basedOn w:val="a"/>
    <w:link w:val="ac"/>
    <w:qFormat/>
    <w:rsid w:val="007823A6"/>
    <w:pPr>
      <w:ind w:left="720"/>
      <w:contextualSpacing/>
    </w:pPr>
    <w:rPr>
      <w:sz w:val="20"/>
      <w:szCs w:val="20"/>
    </w:rPr>
  </w:style>
  <w:style w:type="paragraph" w:customStyle="1" w:styleId="ad">
    <w:name w:val="Базовый"/>
    <w:rsid w:val="007823A6"/>
    <w:pPr>
      <w:tabs>
        <w:tab w:val="left" w:pos="709"/>
      </w:tabs>
      <w:suppressAutoHyphens/>
      <w:spacing w:after="200" w:line="276" w:lineRule="atLeast"/>
    </w:pPr>
    <w:rPr>
      <w:rFonts w:ascii="Calibri" w:eastAsia="Arial Unicode MS" w:hAnsi="Calibri"/>
      <w:color w:val="00000A"/>
      <w:sz w:val="22"/>
      <w:szCs w:val="22"/>
    </w:rPr>
  </w:style>
  <w:style w:type="character" w:styleId="ae">
    <w:name w:val="Hyperlink"/>
    <w:basedOn w:val="a1"/>
    <w:rsid w:val="00A51FE7"/>
    <w:rPr>
      <w:color w:val="0000FF"/>
      <w:u w:val="single"/>
    </w:rPr>
  </w:style>
  <w:style w:type="paragraph" w:styleId="af">
    <w:name w:val="Normal (Web)"/>
    <w:aliases w:val="Обычный (веб) Знак1,Обычный (веб) Знак Знак"/>
    <w:basedOn w:val="a"/>
    <w:link w:val="af0"/>
    <w:uiPriority w:val="99"/>
    <w:unhideWhenUsed/>
    <w:qFormat/>
    <w:rsid w:val="00C00C68"/>
    <w:pPr>
      <w:spacing w:before="100" w:beforeAutospacing="1" w:after="100" w:afterAutospacing="1"/>
    </w:pPr>
  </w:style>
  <w:style w:type="paragraph" w:customStyle="1" w:styleId="ConsPlusNonformat">
    <w:name w:val="ConsPlusNonformat"/>
    <w:rsid w:val="00383CD4"/>
    <w:pPr>
      <w:widowControl w:val="0"/>
      <w:suppressAutoHyphens/>
      <w:autoSpaceDE w:val="0"/>
    </w:pPr>
    <w:rPr>
      <w:rFonts w:ascii="Courier New" w:eastAsia="Arial" w:hAnsi="Courier New" w:cs="Courier New"/>
      <w:lang w:eastAsia="ar-SA"/>
    </w:rPr>
  </w:style>
  <w:style w:type="character" w:customStyle="1" w:styleId="40">
    <w:name w:val="Заголовок 4 Знак"/>
    <w:basedOn w:val="a1"/>
    <w:link w:val="4"/>
    <w:rsid w:val="00211A09"/>
    <w:rPr>
      <w:rFonts w:ascii="Calibri" w:eastAsia="Times New Roman" w:hAnsi="Calibri" w:cs="Times New Roman"/>
      <w:b/>
      <w:bCs/>
      <w:sz w:val="28"/>
      <w:szCs w:val="28"/>
    </w:rPr>
  </w:style>
  <w:style w:type="paragraph" w:styleId="a0">
    <w:name w:val="Body Text"/>
    <w:basedOn w:val="a"/>
    <w:link w:val="af1"/>
    <w:rsid w:val="00211A09"/>
    <w:pPr>
      <w:spacing w:after="120"/>
    </w:pPr>
  </w:style>
  <w:style w:type="character" w:customStyle="1" w:styleId="af1">
    <w:name w:val="Основной текст Знак"/>
    <w:basedOn w:val="a1"/>
    <w:link w:val="a0"/>
    <w:rsid w:val="00211A09"/>
    <w:rPr>
      <w:sz w:val="24"/>
      <w:szCs w:val="24"/>
    </w:rPr>
  </w:style>
  <w:style w:type="character" w:customStyle="1" w:styleId="apple-converted-space">
    <w:name w:val="apple-converted-space"/>
    <w:basedOn w:val="a1"/>
    <w:rsid w:val="00211A09"/>
  </w:style>
  <w:style w:type="paragraph" w:customStyle="1" w:styleId="ConsNonformat">
    <w:name w:val="ConsNonformat"/>
    <w:rsid w:val="007C36C9"/>
    <w:pPr>
      <w:widowControl w:val="0"/>
      <w:autoSpaceDE w:val="0"/>
      <w:autoSpaceDN w:val="0"/>
      <w:adjustRightInd w:val="0"/>
      <w:ind w:right="19772"/>
    </w:pPr>
    <w:rPr>
      <w:rFonts w:ascii="Courier New" w:hAnsi="Courier New" w:cs="Courier New"/>
    </w:rPr>
  </w:style>
  <w:style w:type="paragraph" w:customStyle="1" w:styleId="af2">
    <w:name w:val="Содержимое таблицы"/>
    <w:basedOn w:val="a"/>
    <w:rsid w:val="007C36C9"/>
    <w:pPr>
      <w:widowControl w:val="0"/>
      <w:suppressLineNumbers/>
      <w:suppressAutoHyphens/>
    </w:pPr>
    <w:rPr>
      <w:rFonts w:ascii="Arial" w:eastAsia="Lucida Sans Unicode" w:hAnsi="Arial" w:cs="Mangal"/>
      <w:kern w:val="1"/>
      <w:sz w:val="20"/>
      <w:lang w:eastAsia="hi-IN" w:bidi="hi-IN"/>
    </w:rPr>
  </w:style>
  <w:style w:type="character" w:customStyle="1" w:styleId="ConsPlusNormal0">
    <w:name w:val="ConsPlusNormal Знак"/>
    <w:link w:val="ConsPlusNormal"/>
    <w:locked/>
    <w:rsid w:val="001A7A3F"/>
    <w:rPr>
      <w:rFonts w:ascii="Arial" w:hAnsi="Arial" w:cs="Arial"/>
      <w:lang w:val="ru-RU" w:eastAsia="ru-RU" w:bidi="ar-SA"/>
    </w:rPr>
  </w:style>
  <w:style w:type="character" w:customStyle="1" w:styleId="af0">
    <w:name w:val="Обычный (веб) Знак"/>
    <w:aliases w:val="Обычный (веб) Знак1 Знак,Обычный (веб) Знак Знак Знак"/>
    <w:link w:val="af"/>
    <w:uiPriority w:val="99"/>
    <w:locked/>
    <w:rsid w:val="001A7A3F"/>
    <w:rPr>
      <w:sz w:val="24"/>
      <w:szCs w:val="24"/>
    </w:rPr>
  </w:style>
  <w:style w:type="character" w:customStyle="1" w:styleId="12">
    <w:name w:val="Текст сноски Знак1"/>
    <w:basedOn w:val="a1"/>
    <w:link w:val="13"/>
    <w:uiPriority w:val="99"/>
    <w:rsid w:val="00B7290F"/>
  </w:style>
  <w:style w:type="paragraph" w:customStyle="1" w:styleId="13">
    <w:name w:val="Текст сноски1"/>
    <w:basedOn w:val="a"/>
    <w:next w:val="af3"/>
    <w:link w:val="12"/>
    <w:uiPriority w:val="99"/>
    <w:semiHidden/>
    <w:rsid w:val="00B7290F"/>
    <w:rPr>
      <w:sz w:val="20"/>
      <w:szCs w:val="20"/>
    </w:rPr>
  </w:style>
  <w:style w:type="character" w:styleId="af4">
    <w:name w:val="footnote reference"/>
    <w:uiPriority w:val="99"/>
    <w:unhideWhenUsed/>
    <w:rsid w:val="00B7290F"/>
    <w:rPr>
      <w:vertAlign w:val="superscript"/>
    </w:rPr>
  </w:style>
  <w:style w:type="paragraph" w:styleId="af3">
    <w:name w:val="footnote text"/>
    <w:basedOn w:val="a"/>
    <w:link w:val="af5"/>
    <w:uiPriority w:val="99"/>
    <w:rsid w:val="00B7290F"/>
    <w:rPr>
      <w:sz w:val="20"/>
      <w:szCs w:val="20"/>
    </w:rPr>
  </w:style>
  <w:style w:type="character" w:customStyle="1" w:styleId="af5">
    <w:name w:val="Текст сноски Знак"/>
    <w:basedOn w:val="a1"/>
    <w:link w:val="af3"/>
    <w:uiPriority w:val="99"/>
    <w:rsid w:val="00B7290F"/>
  </w:style>
  <w:style w:type="character" w:styleId="af6">
    <w:name w:val="Emphasis"/>
    <w:basedOn w:val="a1"/>
    <w:qFormat/>
    <w:rsid w:val="00A77B6C"/>
    <w:rPr>
      <w:i/>
      <w:iCs/>
    </w:rPr>
  </w:style>
  <w:style w:type="paragraph" w:styleId="af7">
    <w:name w:val="Subtitle"/>
    <w:basedOn w:val="a"/>
    <w:next w:val="a"/>
    <w:link w:val="af8"/>
    <w:qFormat/>
    <w:rsid w:val="00A77B6C"/>
    <w:pPr>
      <w:suppressAutoHyphens/>
      <w:spacing w:after="60"/>
      <w:jc w:val="center"/>
      <w:outlineLvl w:val="1"/>
    </w:pPr>
    <w:rPr>
      <w:rFonts w:ascii="Cambria" w:hAnsi="Cambria"/>
      <w:lang w:eastAsia="ar-SA"/>
    </w:rPr>
  </w:style>
  <w:style w:type="character" w:customStyle="1" w:styleId="af8">
    <w:name w:val="Подзаголовок Знак"/>
    <w:basedOn w:val="a1"/>
    <w:link w:val="af7"/>
    <w:rsid w:val="00A77B6C"/>
    <w:rPr>
      <w:rFonts w:ascii="Cambria" w:hAnsi="Cambria"/>
      <w:sz w:val="24"/>
      <w:szCs w:val="24"/>
      <w:lang w:eastAsia="ar-SA"/>
    </w:rPr>
  </w:style>
  <w:style w:type="character" w:customStyle="1" w:styleId="30">
    <w:name w:val="Заголовок 3 Знак"/>
    <w:basedOn w:val="a1"/>
    <w:link w:val="3"/>
    <w:rsid w:val="003654AB"/>
    <w:rPr>
      <w:b/>
      <w:caps/>
      <w:sz w:val="17"/>
    </w:rPr>
  </w:style>
  <w:style w:type="character" w:customStyle="1" w:styleId="WW8Num2z0">
    <w:name w:val="WW8Num2z0"/>
    <w:rsid w:val="003654AB"/>
    <w:rPr>
      <w:rFonts w:ascii="Times New Roman" w:hAnsi="Times New Roman" w:cs="Times New Roman"/>
    </w:rPr>
  </w:style>
  <w:style w:type="character" w:customStyle="1" w:styleId="WW8Num3z0">
    <w:name w:val="WW8Num3z0"/>
    <w:rsid w:val="003654AB"/>
    <w:rPr>
      <w:rFonts w:ascii="Times New Roman" w:hAnsi="Times New Roman" w:cs="Times New Roman"/>
    </w:rPr>
  </w:style>
  <w:style w:type="character" w:customStyle="1" w:styleId="WW8Num5z0">
    <w:name w:val="WW8Num5z0"/>
    <w:rsid w:val="003654AB"/>
    <w:rPr>
      <w:rFonts w:ascii="Times New Roman" w:hAnsi="Times New Roman" w:cs="Times New Roman"/>
    </w:rPr>
  </w:style>
  <w:style w:type="character" w:customStyle="1" w:styleId="WW8Num6z0">
    <w:name w:val="WW8Num6z0"/>
    <w:rsid w:val="003654AB"/>
    <w:rPr>
      <w:rFonts w:ascii="Times New Roman" w:hAnsi="Times New Roman" w:cs="Times New Roman"/>
    </w:rPr>
  </w:style>
  <w:style w:type="character" w:customStyle="1" w:styleId="WW8Num7z0">
    <w:name w:val="WW8Num7z0"/>
    <w:rsid w:val="003654AB"/>
    <w:rPr>
      <w:rFonts w:ascii="Times New Roman" w:hAnsi="Times New Roman" w:cs="Times New Roman"/>
    </w:rPr>
  </w:style>
  <w:style w:type="character" w:customStyle="1" w:styleId="Absatz-Standardschriftart">
    <w:name w:val="Absatz-Standardschriftart"/>
    <w:rsid w:val="003654AB"/>
  </w:style>
  <w:style w:type="character" w:customStyle="1" w:styleId="WW-Absatz-Standardschriftart">
    <w:name w:val="WW-Absatz-Standardschriftart"/>
    <w:rsid w:val="003654AB"/>
  </w:style>
  <w:style w:type="character" w:customStyle="1" w:styleId="WW-Absatz-Standardschriftart1">
    <w:name w:val="WW-Absatz-Standardschriftart1"/>
    <w:rsid w:val="003654AB"/>
  </w:style>
  <w:style w:type="character" w:customStyle="1" w:styleId="WW8Num8z0">
    <w:name w:val="WW8Num8z0"/>
    <w:rsid w:val="003654AB"/>
    <w:rPr>
      <w:sz w:val="28"/>
    </w:rPr>
  </w:style>
  <w:style w:type="character" w:customStyle="1" w:styleId="14">
    <w:name w:val="Основной шрифт абзаца1"/>
    <w:rsid w:val="003654AB"/>
  </w:style>
  <w:style w:type="character" w:customStyle="1" w:styleId="af9">
    <w:name w:val="Текст выноски Знак"/>
    <w:aliases w:val=" Знак Знак"/>
    <w:basedOn w:val="14"/>
    <w:uiPriority w:val="99"/>
    <w:rsid w:val="003654AB"/>
    <w:rPr>
      <w:rFonts w:ascii="Tahoma" w:eastAsia="Times New Roman" w:hAnsi="Tahoma" w:cs="Tahoma"/>
      <w:sz w:val="16"/>
      <w:szCs w:val="16"/>
    </w:rPr>
  </w:style>
  <w:style w:type="character" w:customStyle="1" w:styleId="afa">
    <w:name w:val="Нижний колонтитул Знак"/>
    <w:basedOn w:val="14"/>
    <w:uiPriority w:val="99"/>
    <w:rsid w:val="003654AB"/>
    <w:rPr>
      <w:rFonts w:ascii="Calibri" w:eastAsia="Calibri" w:hAnsi="Calibri" w:cs="Times New Roman"/>
    </w:rPr>
  </w:style>
  <w:style w:type="character" w:styleId="afb">
    <w:name w:val="page number"/>
    <w:basedOn w:val="14"/>
    <w:rsid w:val="003654AB"/>
  </w:style>
  <w:style w:type="character" w:customStyle="1" w:styleId="afc">
    <w:name w:val="Символ нумерации"/>
    <w:rsid w:val="003654AB"/>
  </w:style>
  <w:style w:type="paragraph" w:customStyle="1" w:styleId="afd">
    <w:name w:val="Заголовок"/>
    <w:basedOn w:val="a"/>
    <w:next w:val="a0"/>
    <w:rsid w:val="003654AB"/>
    <w:pPr>
      <w:keepNext/>
      <w:suppressAutoHyphens/>
      <w:spacing w:before="240" w:after="120"/>
    </w:pPr>
    <w:rPr>
      <w:rFonts w:ascii="Arial" w:eastAsia="Lucida Sans Unicode" w:hAnsi="Arial" w:cs="Tahoma"/>
      <w:sz w:val="28"/>
      <w:szCs w:val="28"/>
      <w:lang w:eastAsia="ar-SA"/>
    </w:rPr>
  </w:style>
  <w:style w:type="paragraph" w:styleId="afe">
    <w:name w:val="List"/>
    <w:basedOn w:val="a0"/>
    <w:rsid w:val="003654AB"/>
    <w:pPr>
      <w:suppressAutoHyphens/>
      <w:spacing w:after="0"/>
      <w:jc w:val="center"/>
    </w:pPr>
    <w:rPr>
      <w:rFonts w:ascii="Arial" w:hAnsi="Arial" w:cs="Tahoma"/>
      <w:sz w:val="22"/>
      <w:szCs w:val="20"/>
      <w:lang w:eastAsia="ar-SA"/>
    </w:rPr>
  </w:style>
  <w:style w:type="paragraph" w:customStyle="1" w:styleId="15">
    <w:name w:val="Название1"/>
    <w:basedOn w:val="a"/>
    <w:rsid w:val="003654AB"/>
    <w:pPr>
      <w:suppressLineNumbers/>
      <w:suppressAutoHyphens/>
      <w:spacing w:before="120" w:after="120"/>
    </w:pPr>
    <w:rPr>
      <w:rFonts w:ascii="Arial" w:hAnsi="Arial" w:cs="Tahoma"/>
      <w:i/>
      <w:iCs/>
      <w:sz w:val="20"/>
      <w:lang w:eastAsia="ar-SA"/>
    </w:rPr>
  </w:style>
  <w:style w:type="paragraph" w:customStyle="1" w:styleId="16">
    <w:name w:val="Указатель1"/>
    <w:basedOn w:val="a"/>
    <w:rsid w:val="003654AB"/>
    <w:pPr>
      <w:suppressLineNumbers/>
      <w:suppressAutoHyphens/>
    </w:pPr>
    <w:rPr>
      <w:rFonts w:ascii="Arial" w:hAnsi="Arial" w:cs="Tahoma"/>
      <w:szCs w:val="20"/>
      <w:lang w:eastAsia="ar-SA"/>
    </w:rPr>
  </w:style>
  <w:style w:type="paragraph" w:styleId="aff">
    <w:name w:val="Balloon Text"/>
    <w:aliases w:val=" Знак"/>
    <w:basedOn w:val="a"/>
    <w:link w:val="17"/>
    <w:uiPriority w:val="99"/>
    <w:rsid w:val="003654AB"/>
    <w:pPr>
      <w:suppressAutoHyphens/>
    </w:pPr>
    <w:rPr>
      <w:rFonts w:ascii="Tahoma" w:hAnsi="Tahoma" w:cs="Tahoma"/>
      <w:sz w:val="16"/>
      <w:szCs w:val="16"/>
      <w:lang w:eastAsia="ar-SA"/>
    </w:rPr>
  </w:style>
  <w:style w:type="character" w:customStyle="1" w:styleId="17">
    <w:name w:val="Текст выноски Знак1"/>
    <w:aliases w:val=" Знак Знак1"/>
    <w:basedOn w:val="a1"/>
    <w:link w:val="aff"/>
    <w:uiPriority w:val="99"/>
    <w:rsid w:val="003654AB"/>
    <w:rPr>
      <w:rFonts w:ascii="Tahoma" w:hAnsi="Tahoma" w:cs="Tahoma"/>
      <w:sz w:val="16"/>
      <w:szCs w:val="16"/>
      <w:lang w:eastAsia="ar-SA"/>
    </w:rPr>
  </w:style>
  <w:style w:type="paragraph" w:customStyle="1" w:styleId="ConsPlusCell">
    <w:name w:val="ConsPlusCell"/>
    <w:rsid w:val="003654AB"/>
    <w:pPr>
      <w:widowControl w:val="0"/>
      <w:suppressAutoHyphens/>
      <w:autoSpaceDE w:val="0"/>
    </w:pPr>
    <w:rPr>
      <w:rFonts w:ascii="Arial" w:hAnsi="Arial" w:cs="Arial"/>
      <w:lang w:eastAsia="ar-SA"/>
    </w:rPr>
  </w:style>
  <w:style w:type="paragraph" w:styleId="aff0">
    <w:name w:val="footer"/>
    <w:basedOn w:val="a"/>
    <w:link w:val="18"/>
    <w:uiPriority w:val="99"/>
    <w:rsid w:val="003654AB"/>
    <w:pPr>
      <w:suppressAutoHyphens/>
      <w:ind w:firstLine="709"/>
      <w:jc w:val="both"/>
    </w:pPr>
    <w:rPr>
      <w:rFonts w:ascii="Calibri" w:eastAsia="Calibri" w:hAnsi="Calibri"/>
      <w:sz w:val="22"/>
      <w:szCs w:val="22"/>
      <w:lang w:eastAsia="ar-SA"/>
    </w:rPr>
  </w:style>
  <w:style w:type="character" w:customStyle="1" w:styleId="18">
    <w:name w:val="Нижний колонтитул Знак1"/>
    <w:basedOn w:val="a1"/>
    <w:link w:val="aff0"/>
    <w:rsid w:val="003654AB"/>
    <w:rPr>
      <w:rFonts w:ascii="Calibri" w:eastAsia="Calibri" w:hAnsi="Calibri"/>
      <w:sz w:val="22"/>
      <w:szCs w:val="22"/>
      <w:lang w:eastAsia="ar-SA"/>
    </w:rPr>
  </w:style>
  <w:style w:type="paragraph" w:customStyle="1" w:styleId="19">
    <w:name w:val="Обычный отступ1"/>
    <w:basedOn w:val="a"/>
    <w:rsid w:val="003654AB"/>
    <w:pPr>
      <w:suppressAutoHyphens/>
      <w:spacing w:after="200" w:line="276" w:lineRule="auto"/>
      <w:ind w:left="708"/>
    </w:pPr>
    <w:rPr>
      <w:rFonts w:ascii="Calibri" w:eastAsia="Calibri" w:hAnsi="Calibri"/>
      <w:sz w:val="22"/>
      <w:szCs w:val="22"/>
      <w:lang w:eastAsia="ar-SA"/>
    </w:rPr>
  </w:style>
  <w:style w:type="paragraph" w:customStyle="1" w:styleId="aff1">
    <w:name w:val="Содержимое врезки"/>
    <w:basedOn w:val="a0"/>
    <w:rsid w:val="003654AB"/>
    <w:pPr>
      <w:suppressAutoHyphens/>
      <w:spacing w:after="0"/>
      <w:jc w:val="center"/>
    </w:pPr>
    <w:rPr>
      <w:sz w:val="22"/>
      <w:szCs w:val="20"/>
      <w:lang w:eastAsia="ar-SA"/>
    </w:rPr>
  </w:style>
  <w:style w:type="paragraph" w:customStyle="1" w:styleId="aff2">
    <w:name w:val="Заголовок таблицы"/>
    <w:basedOn w:val="af2"/>
    <w:rsid w:val="003654AB"/>
    <w:pPr>
      <w:widowControl/>
      <w:jc w:val="center"/>
    </w:pPr>
    <w:rPr>
      <w:rFonts w:ascii="Times New Roman" w:eastAsia="Times New Roman" w:hAnsi="Times New Roman" w:cs="Times New Roman"/>
      <w:b/>
      <w:bCs/>
      <w:kern w:val="0"/>
      <w:sz w:val="24"/>
      <w:szCs w:val="20"/>
      <w:lang w:eastAsia="ar-SA" w:bidi="ar-SA"/>
    </w:rPr>
  </w:style>
  <w:style w:type="table" w:customStyle="1" w:styleId="61">
    <w:name w:val="Сетка таблицы6"/>
    <w:basedOn w:val="a2"/>
    <w:uiPriority w:val="59"/>
    <w:rsid w:val="003654A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Нет списка1"/>
    <w:next w:val="a3"/>
    <w:uiPriority w:val="99"/>
    <w:semiHidden/>
    <w:unhideWhenUsed/>
    <w:rsid w:val="003654AB"/>
  </w:style>
  <w:style w:type="character" w:styleId="aff3">
    <w:name w:val="FollowedHyperlink"/>
    <w:uiPriority w:val="99"/>
    <w:unhideWhenUsed/>
    <w:rsid w:val="003654AB"/>
    <w:rPr>
      <w:color w:val="800080"/>
      <w:u w:val="single"/>
    </w:rPr>
  </w:style>
  <w:style w:type="character" w:customStyle="1" w:styleId="aff4">
    <w:name w:val="Текст примечания Знак"/>
    <w:link w:val="aff5"/>
    <w:uiPriority w:val="99"/>
    <w:locked/>
    <w:rsid w:val="003654AB"/>
    <w:rPr>
      <w:rFonts w:ascii="Calibri" w:hAnsi="Calibri"/>
    </w:rPr>
  </w:style>
  <w:style w:type="character" w:customStyle="1" w:styleId="aff6">
    <w:name w:val="Верхний колонтитул Знак"/>
    <w:link w:val="aff7"/>
    <w:uiPriority w:val="99"/>
    <w:locked/>
    <w:rsid w:val="003654AB"/>
    <w:rPr>
      <w:rFonts w:ascii="Calibri" w:hAnsi="Calibri"/>
    </w:rPr>
  </w:style>
  <w:style w:type="paragraph" w:styleId="aff5">
    <w:name w:val="annotation text"/>
    <w:basedOn w:val="a"/>
    <w:link w:val="aff4"/>
    <w:uiPriority w:val="99"/>
    <w:unhideWhenUsed/>
    <w:rsid w:val="003654AB"/>
    <w:pPr>
      <w:spacing w:after="200"/>
    </w:pPr>
    <w:rPr>
      <w:rFonts w:ascii="Calibri" w:hAnsi="Calibri"/>
      <w:sz w:val="20"/>
      <w:szCs w:val="20"/>
    </w:rPr>
  </w:style>
  <w:style w:type="character" w:customStyle="1" w:styleId="1b">
    <w:name w:val="Текст примечания Знак1"/>
    <w:basedOn w:val="a1"/>
    <w:uiPriority w:val="99"/>
    <w:rsid w:val="003654AB"/>
  </w:style>
  <w:style w:type="character" w:customStyle="1" w:styleId="aff8">
    <w:name w:val="Тема примечания Знак"/>
    <w:link w:val="aff9"/>
    <w:uiPriority w:val="99"/>
    <w:locked/>
    <w:rsid w:val="003654AB"/>
    <w:rPr>
      <w:rFonts w:ascii="Calibri" w:hAnsi="Calibri"/>
      <w:b/>
      <w:bCs/>
    </w:rPr>
  </w:style>
  <w:style w:type="paragraph" w:customStyle="1" w:styleId="affa">
    <w:name w:val="А.Заголовок"/>
    <w:basedOn w:val="a"/>
    <w:uiPriority w:val="99"/>
    <w:rsid w:val="003654AB"/>
    <w:pPr>
      <w:spacing w:before="240" w:after="240"/>
      <w:ind w:right="4678"/>
      <w:jc w:val="both"/>
    </w:pPr>
    <w:rPr>
      <w:sz w:val="28"/>
      <w:szCs w:val="28"/>
    </w:rPr>
  </w:style>
  <w:style w:type="character" w:styleId="affb">
    <w:name w:val="annotation reference"/>
    <w:uiPriority w:val="99"/>
    <w:unhideWhenUsed/>
    <w:rsid w:val="003654AB"/>
    <w:rPr>
      <w:rFonts w:ascii="Times New Roman" w:hAnsi="Times New Roman" w:cs="Times New Roman" w:hint="default"/>
      <w:sz w:val="16"/>
      <w:szCs w:val="16"/>
    </w:rPr>
  </w:style>
  <w:style w:type="paragraph" w:styleId="aff7">
    <w:name w:val="header"/>
    <w:basedOn w:val="a"/>
    <w:link w:val="aff6"/>
    <w:uiPriority w:val="99"/>
    <w:unhideWhenUsed/>
    <w:rsid w:val="003654AB"/>
    <w:pPr>
      <w:tabs>
        <w:tab w:val="center" w:pos="4677"/>
        <w:tab w:val="right" w:pos="9355"/>
      </w:tabs>
    </w:pPr>
    <w:rPr>
      <w:rFonts w:ascii="Calibri" w:hAnsi="Calibri"/>
      <w:sz w:val="20"/>
      <w:szCs w:val="20"/>
    </w:rPr>
  </w:style>
  <w:style w:type="character" w:customStyle="1" w:styleId="1c">
    <w:name w:val="Верхний колонтитул Знак1"/>
    <w:basedOn w:val="a1"/>
    <w:rsid w:val="003654AB"/>
    <w:rPr>
      <w:sz w:val="24"/>
      <w:szCs w:val="24"/>
    </w:rPr>
  </w:style>
  <w:style w:type="character" w:customStyle="1" w:styleId="1d">
    <w:name w:val="Основной текст Знак1"/>
    <w:basedOn w:val="a1"/>
    <w:rsid w:val="003654AB"/>
    <w:rPr>
      <w:sz w:val="22"/>
      <w:lang w:eastAsia="ar-SA"/>
    </w:rPr>
  </w:style>
  <w:style w:type="paragraph" w:styleId="aff9">
    <w:name w:val="annotation subject"/>
    <w:basedOn w:val="aff5"/>
    <w:next w:val="aff5"/>
    <w:link w:val="aff8"/>
    <w:uiPriority w:val="99"/>
    <w:unhideWhenUsed/>
    <w:rsid w:val="003654AB"/>
    <w:rPr>
      <w:b/>
      <w:bCs/>
    </w:rPr>
  </w:style>
  <w:style w:type="character" w:customStyle="1" w:styleId="1e">
    <w:name w:val="Тема примечания Знак1"/>
    <w:basedOn w:val="1b"/>
    <w:uiPriority w:val="99"/>
    <w:rsid w:val="003654AB"/>
    <w:rPr>
      <w:b/>
      <w:bCs/>
    </w:rPr>
  </w:style>
  <w:style w:type="table" w:customStyle="1" w:styleId="1f">
    <w:name w:val="Сетка таблицы1"/>
    <w:basedOn w:val="a2"/>
    <w:uiPriority w:val="59"/>
    <w:rsid w:val="003654A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uiPriority w:val="59"/>
    <w:rsid w:val="003654A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8"/>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C35850"/>
    <w:rPr>
      <w:sz w:val="28"/>
    </w:rPr>
  </w:style>
  <w:style w:type="paragraph" w:customStyle="1" w:styleId="Standard">
    <w:name w:val="Standard"/>
    <w:rsid w:val="00C35850"/>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Textbody">
    <w:name w:val="Text body"/>
    <w:basedOn w:val="Standard"/>
    <w:rsid w:val="00C35850"/>
    <w:pPr>
      <w:spacing w:after="120"/>
    </w:pPr>
  </w:style>
  <w:style w:type="paragraph" w:customStyle="1" w:styleId="TableContents">
    <w:name w:val="Table Contents"/>
    <w:basedOn w:val="Standard"/>
    <w:rsid w:val="00C35850"/>
    <w:pPr>
      <w:suppressLineNumbers/>
    </w:pPr>
  </w:style>
  <w:style w:type="paragraph" w:customStyle="1" w:styleId="ConsPlusDocList">
    <w:name w:val="ConsPlusDocList"/>
    <w:next w:val="Standard"/>
    <w:rsid w:val="00C35850"/>
    <w:pPr>
      <w:widowControl w:val="0"/>
      <w:suppressAutoHyphens/>
      <w:autoSpaceDE w:val="0"/>
      <w:autoSpaceDN w:val="0"/>
      <w:textAlignment w:val="baseline"/>
    </w:pPr>
    <w:rPr>
      <w:rFonts w:ascii="Arial, sans-serif" w:eastAsia="SimSun" w:hAnsi="Arial, sans-serif" w:cs="Arial, sans-serif"/>
      <w:kern w:val="3"/>
      <w:lang w:eastAsia="zh-CN" w:bidi="hi-IN"/>
    </w:rPr>
  </w:style>
  <w:style w:type="character" w:customStyle="1" w:styleId="StrongEmphasis">
    <w:name w:val="Strong Emphasis"/>
    <w:rsid w:val="00C35850"/>
    <w:rPr>
      <w:b/>
    </w:rPr>
  </w:style>
  <w:style w:type="character" w:customStyle="1" w:styleId="50">
    <w:name w:val="Заголовок 5 Знак"/>
    <w:basedOn w:val="a1"/>
    <w:link w:val="5"/>
    <w:rsid w:val="00C35850"/>
    <w:rPr>
      <w:rFonts w:ascii="Calibri" w:eastAsia="Times New Roman" w:hAnsi="Calibri" w:cs="Times New Roman"/>
      <w:b/>
      <w:bCs/>
      <w:i/>
      <w:iCs/>
      <w:sz w:val="26"/>
      <w:szCs w:val="26"/>
    </w:rPr>
  </w:style>
  <w:style w:type="paragraph" w:styleId="32">
    <w:name w:val="Body Text 3"/>
    <w:basedOn w:val="a"/>
    <w:link w:val="33"/>
    <w:rsid w:val="00C35850"/>
    <w:pPr>
      <w:spacing w:after="120"/>
    </w:pPr>
    <w:rPr>
      <w:sz w:val="16"/>
      <w:szCs w:val="16"/>
    </w:rPr>
  </w:style>
  <w:style w:type="character" w:customStyle="1" w:styleId="33">
    <w:name w:val="Основной текст 3 Знак"/>
    <w:basedOn w:val="a1"/>
    <w:link w:val="32"/>
    <w:rsid w:val="00C35850"/>
    <w:rPr>
      <w:sz w:val="16"/>
      <w:szCs w:val="16"/>
    </w:rPr>
  </w:style>
  <w:style w:type="paragraph" w:customStyle="1" w:styleId="ConsTitle">
    <w:name w:val="ConsTitle"/>
    <w:rsid w:val="005B6CD2"/>
    <w:pPr>
      <w:widowControl w:val="0"/>
      <w:autoSpaceDE w:val="0"/>
      <w:autoSpaceDN w:val="0"/>
      <w:adjustRightInd w:val="0"/>
      <w:ind w:right="19772"/>
    </w:pPr>
    <w:rPr>
      <w:rFonts w:ascii="Arial" w:hAnsi="Arial" w:cs="Arial"/>
      <w:b/>
      <w:bCs/>
      <w:sz w:val="16"/>
      <w:szCs w:val="16"/>
    </w:rPr>
  </w:style>
  <w:style w:type="paragraph" w:customStyle="1" w:styleId="consplusnormal1">
    <w:name w:val="consplusnormal"/>
    <w:basedOn w:val="a"/>
    <w:rsid w:val="0089249D"/>
    <w:pPr>
      <w:spacing w:before="100" w:beforeAutospacing="1" w:after="100" w:afterAutospacing="1"/>
    </w:pPr>
  </w:style>
  <w:style w:type="character" w:customStyle="1" w:styleId="ListParagraphChar">
    <w:name w:val="List Paragraph Char"/>
    <w:link w:val="11"/>
    <w:locked/>
    <w:rsid w:val="0089249D"/>
    <w:rPr>
      <w:rFonts w:ascii="Calibri" w:hAnsi="Calibri"/>
      <w:sz w:val="22"/>
      <w:szCs w:val="22"/>
      <w:lang w:eastAsia="en-US"/>
    </w:rPr>
  </w:style>
  <w:style w:type="character" w:customStyle="1" w:styleId="20">
    <w:name w:val="Заголовок 2 Знак"/>
    <w:basedOn w:val="a1"/>
    <w:link w:val="2"/>
    <w:rsid w:val="00B06D67"/>
    <w:rPr>
      <w:b/>
      <w:bCs/>
      <w:sz w:val="28"/>
    </w:rPr>
  </w:style>
  <w:style w:type="paragraph" w:styleId="affc">
    <w:name w:val="caption"/>
    <w:basedOn w:val="a"/>
    <w:next w:val="a"/>
    <w:qFormat/>
    <w:rsid w:val="00B06D67"/>
    <w:pPr>
      <w:framePr w:w="3069" w:h="1156" w:hSpace="141" w:wrap="around" w:vAnchor="text" w:hAnchor="page" w:x="1437" w:y="-705"/>
      <w:jc w:val="center"/>
    </w:pPr>
    <w:rPr>
      <w:sz w:val="28"/>
      <w:szCs w:val="20"/>
    </w:rPr>
  </w:style>
  <w:style w:type="paragraph" w:styleId="22">
    <w:name w:val="Body Text 2"/>
    <w:basedOn w:val="a"/>
    <w:link w:val="23"/>
    <w:rsid w:val="00B06D67"/>
    <w:pPr>
      <w:framePr w:w="3502" w:h="1017" w:hSpace="141" w:wrap="around" w:vAnchor="text" w:hAnchor="page" w:x="7208" w:y="-271"/>
      <w:jc w:val="center"/>
    </w:pPr>
    <w:rPr>
      <w:sz w:val="28"/>
      <w:szCs w:val="20"/>
    </w:rPr>
  </w:style>
  <w:style w:type="character" w:customStyle="1" w:styleId="23">
    <w:name w:val="Основной текст 2 Знак"/>
    <w:basedOn w:val="a1"/>
    <w:link w:val="22"/>
    <w:rsid w:val="00B06D67"/>
    <w:rPr>
      <w:sz w:val="28"/>
    </w:rPr>
  </w:style>
  <w:style w:type="character" w:customStyle="1" w:styleId="a7">
    <w:name w:val="Основной текст с отступом Знак"/>
    <w:basedOn w:val="a1"/>
    <w:link w:val="a6"/>
    <w:rsid w:val="00B06D67"/>
    <w:rPr>
      <w:sz w:val="28"/>
    </w:rPr>
  </w:style>
  <w:style w:type="character" w:customStyle="1" w:styleId="affd">
    <w:name w:val="Текст концевой сноски Знак"/>
    <w:link w:val="affe"/>
    <w:uiPriority w:val="99"/>
    <w:rsid w:val="00B06D67"/>
  </w:style>
  <w:style w:type="paragraph" w:styleId="affe">
    <w:name w:val="endnote text"/>
    <w:basedOn w:val="a"/>
    <w:link w:val="affd"/>
    <w:uiPriority w:val="99"/>
    <w:unhideWhenUsed/>
    <w:rsid w:val="00B06D67"/>
    <w:rPr>
      <w:sz w:val="20"/>
      <w:szCs w:val="20"/>
    </w:rPr>
  </w:style>
  <w:style w:type="character" w:customStyle="1" w:styleId="1f0">
    <w:name w:val="Текст концевой сноски Знак1"/>
    <w:basedOn w:val="a1"/>
    <w:uiPriority w:val="99"/>
    <w:rsid w:val="00B06D67"/>
  </w:style>
  <w:style w:type="paragraph" w:customStyle="1" w:styleId="464">
    <w:name w:val="Стиль 464"/>
    <w:basedOn w:val="af3"/>
    <w:link w:val="4640"/>
    <w:qFormat/>
    <w:rsid w:val="00B06D67"/>
    <w:rPr>
      <w:rFonts w:eastAsia="Calibri"/>
    </w:rPr>
  </w:style>
  <w:style w:type="character" w:customStyle="1" w:styleId="4640">
    <w:name w:val="Стиль 464 Знак"/>
    <w:link w:val="464"/>
    <w:rsid w:val="00B06D67"/>
    <w:rPr>
      <w:rFonts w:eastAsia="Calibri"/>
    </w:rPr>
  </w:style>
  <w:style w:type="paragraph" w:customStyle="1" w:styleId="NoSpacing1">
    <w:name w:val="No Spacing1"/>
    <w:rsid w:val="00B06D67"/>
    <w:rPr>
      <w:rFonts w:ascii="Calibri" w:eastAsia="Calibri" w:hAnsi="Calibri" w:cs="Calibri"/>
      <w:sz w:val="22"/>
      <w:szCs w:val="22"/>
    </w:rPr>
  </w:style>
  <w:style w:type="paragraph" w:customStyle="1" w:styleId="1f1">
    <w:name w:val="Без интервала1"/>
    <w:uiPriority w:val="99"/>
    <w:qFormat/>
    <w:rsid w:val="00B06D67"/>
    <w:rPr>
      <w:rFonts w:ascii="Calibri" w:hAnsi="Calibri" w:cs="Calibri"/>
      <w:sz w:val="22"/>
      <w:szCs w:val="22"/>
    </w:rPr>
  </w:style>
  <w:style w:type="paragraph" w:customStyle="1" w:styleId="p6">
    <w:name w:val="p6"/>
    <w:basedOn w:val="a"/>
    <w:rsid w:val="00C542D0"/>
    <w:pPr>
      <w:spacing w:before="100" w:beforeAutospacing="1" w:after="100" w:afterAutospacing="1"/>
    </w:pPr>
  </w:style>
  <w:style w:type="paragraph" w:customStyle="1" w:styleId="sourcetag">
    <w:name w:val="source__tag"/>
    <w:basedOn w:val="a"/>
    <w:rsid w:val="00C542D0"/>
    <w:pPr>
      <w:spacing w:before="100" w:beforeAutospacing="1" w:after="100" w:afterAutospacing="1"/>
    </w:pPr>
  </w:style>
  <w:style w:type="paragraph" w:customStyle="1" w:styleId="1f2">
    <w:name w:val="Без интервала1"/>
    <w:uiPriority w:val="99"/>
    <w:rsid w:val="00C542D0"/>
    <w:rPr>
      <w:rFonts w:ascii="Calibri" w:hAnsi="Calibri" w:cs="Calibri"/>
      <w:sz w:val="22"/>
      <w:szCs w:val="22"/>
    </w:rPr>
  </w:style>
  <w:style w:type="paragraph" w:customStyle="1" w:styleId="headertext">
    <w:name w:val="headertext"/>
    <w:basedOn w:val="a"/>
    <w:rsid w:val="001D14F1"/>
    <w:pPr>
      <w:spacing w:before="100" w:beforeAutospacing="1" w:after="100" w:afterAutospacing="1"/>
    </w:pPr>
  </w:style>
  <w:style w:type="character" w:customStyle="1" w:styleId="afff">
    <w:name w:val="Основной текст_"/>
    <w:link w:val="1f3"/>
    <w:rsid w:val="007B2389"/>
    <w:rPr>
      <w:sz w:val="27"/>
      <w:szCs w:val="27"/>
      <w:shd w:val="clear" w:color="auto" w:fill="FFFFFF"/>
    </w:rPr>
  </w:style>
  <w:style w:type="paragraph" w:customStyle="1" w:styleId="1f3">
    <w:name w:val="Основной текст1"/>
    <w:basedOn w:val="a"/>
    <w:link w:val="afff"/>
    <w:rsid w:val="007B2389"/>
    <w:pPr>
      <w:shd w:val="clear" w:color="auto" w:fill="FFFFFF"/>
      <w:spacing w:before="300" w:line="322" w:lineRule="exact"/>
      <w:jc w:val="both"/>
    </w:pPr>
    <w:rPr>
      <w:sz w:val="27"/>
      <w:szCs w:val="27"/>
    </w:rPr>
  </w:style>
  <w:style w:type="character" w:customStyle="1" w:styleId="blk">
    <w:name w:val="blk"/>
    <w:basedOn w:val="a1"/>
    <w:rsid w:val="004B772D"/>
  </w:style>
  <w:style w:type="character" w:customStyle="1" w:styleId="24">
    <w:name w:val="Основной текст (2)_"/>
    <w:link w:val="210"/>
    <w:uiPriority w:val="99"/>
    <w:rsid w:val="008A6E9E"/>
    <w:rPr>
      <w:shd w:val="clear" w:color="auto" w:fill="FFFFFF"/>
    </w:rPr>
  </w:style>
  <w:style w:type="paragraph" w:customStyle="1" w:styleId="210">
    <w:name w:val="Основной текст (2)1"/>
    <w:basedOn w:val="a"/>
    <w:link w:val="24"/>
    <w:rsid w:val="008A6E9E"/>
    <w:pPr>
      <w:widowControl w:val="0"/>
      <w:shd w:val="clear" w:color="auto" w:fill="FFFFFF"/>
      <w:spacing w:after="60" w:line="274" w:lineRule="exact"/>
      <w:jc w:val="right"/>
    </w:pPr>
    <w:rPr>
      <w:sz w:val="20"/>
      <w:szCs w:val="20"/>
    </w:rPr>
  </w:style>
  <w:style w:type="character" w:customStyle="1" w:styleId="afff0">
    <w:name w:val="статьи Знак"/>
    <w:rsid w:val="008A6E9E"/>
    <w:rPr>
      <w:b/>
      <w:sz w:val="24"/>
      <w:szCs w:val="24"/>
      <w:lang w:val="ru-RU" w:eastAsia="ru-RU" w:bidi="ar-SA"/>
    </w:rPr>
  </w:style>
  <w:style w:type="character" w:customStyle="1" w:styleId="afff1">
    <w:name w:val="НАзвание главы Знак"/>
    <w:rsid w:val="008A6E9E"/>
    <w:rPr>
      <w:b/>
      <w:sz w:val="24"/>
      <w:szCs w:val="24"/>
      <w:lang w:val="ru-RU" w:eastAsia="ru-RU" w:bidi="ar-SA"/>
    </w:rPr>
  </w:style>
  <w:style w:type="paragraph" w:customStyle="1" w:styleId="afff2">
    <w:name w:val="НАзвание главы"/>
    <w:rsid w:val="008A6E9E"/>
    <w:pPr>
      <w:ind w:firstLine="720"/>
    </w:pPr>
    <w:rPr>
      <w:b/>
      <w:sz w:val="24"/>
      <w:szCs w:val="24"/>
    </w:rPr>
  </w:style>
  <w:style w:type="paragraph" w:customStyle="1" w:styleId="justtext">
    <w:name w:val="justtext"/>
    <w:basedOn w:val="a"/>
    <w:rsid w:val="008A6E9E"/>
    <w:pPr>
      <w:spacing w:before="46" w:after="46"/>
      <w:ind w:firstLine="415"/>
      <w:jc w:val="both"/>
    </w:pPr>
    <w:rPr>
      <w:rFonts w:ascii="Times New Roman serif" w:hAnsi="Times New Roman serif"/>
      <w:color w:val="000000"/>
    </w:rPr>
  </w:style>
  <w:style w:type="paragraph" w:styleId="25">
    <w:name w:val="Body Text Indent 2"/>
    <w:basedOn w:val="a"/>
    <w:link w:val="26"/>
    <w:rsid w:val="008A6E9E"/>
    <w:pPr>
      <w:spacing w:after="120" w:line="480" w:lineRule="auto"/>
      <w:ind w:left="283"/>
    </w:pPr>
    <w:rPr>
      <w:sz w:val="20"/>
      <w:szCs w:val="20"/>
    </w:rPr>
  </w:style>
  <w:style w:type="character" w:customStyle="1" w:styleId="26">
    <w:name w:val="Основной текст с отступом 2 Знак"/>
    <w:basedOn w:val="a1"/>
    <w:link w:val="25"/>
    <w:rsid w:val="008A6E9E"/>
  </w:style>
  <w:style w:type="paragraph" w:customStyle="1" w:styleId="afff3">
    <w:name w:val="Наименование"/>
    <w:next w:val="a"/>
    <w:rsid w:val="008A6E9E"/>
    <w:pPr>
      <w:jc w:val="center"/>
    </w:pPr>
    <w:rPr>
      <w:b/>
      <w:sz w:val="24"/>
      <w:szCs w:val="24"/>
    </w:rPr>
  </w:style>
  <w:style w:type="paragraph" w:customStyle="1" w:styleId="s15">
    <w:name w:val="s_15"/>
    <w:basedOn w:val="a"/>
    <w:rsid w:val="00963C64"/>
    <w:pPr>
      <w:spacing w:before="100" w:beforeAutospacing="1" w:after="100" w:afterAutospacing="1"/>
    </w:pPr>
  </w:style>
  <w:style w:type="character" w:customStyle="1" w:styleId="s10">
    <w:name w:val="s_10"/>
    <w:basedOn w:val="a1"/>
    <w:rsid w:val="00963C64"/>
  </w:style>
  <w:style w:type="paragraph" w:customStyle="1" w:styleId="s1">
    <w:name w:val="s_1"/>
    <w:basedOn w:val="a"/>
    <w:rsid w:val="00963C64"/>
    <w:pPr>
      <w:spacing w:before="100" w:beforeAutospacing="1" w:after="100" w:afterAutospacing="1"/>
    </w:pPr>
  </w:style>
  <w:style w:type="paragraph" w:customStyle="1" w:styleId="listparagraph">
    <w:name w:val="listparagraph"/>
    <w:basedOn w:val="a"/>
    <w:rsid w:val="00320619"/>
    <w:pPr>
      <w:spacing w:before="100" w:beforeAutospacing="1" w:after="100" w:afterAutospacing="1"/>
    </w:pPr>
  </w:style>
  <w:style w:type="paragraph" w:customStyle="1" w:styleId="p12">
    <w:name w:val="p12"/>
    <w:basedOn w:val="a"/>
    <w:rsid w:val="00BA216B"/>
    <w:pPr>
      <w:spacing w:before="100" w:beforeAutospacing="1" w:after="100" w:afterAutospacing="1"/>
    </w:pPr>
  </w:style>
  <w:style w:type="character" w:customStyle="1" w:styleId="ConsPlusTitle1">
    <w:name w:val="ConsPlusTitle1"/>
    <w:link w:val="ConsPlusTitle"/>
    <w:locked/>
    <w:rsid w:val="009A09C3"/>
    <w:rPr>
      <w:b/>
      <w:bCs/>
      <w:sz w:val="24"/>
      <w:szCs w:val="24"/>
      <w:lang w:bidi="ar-SA"/>
    </w:rPr>
  </w:style>
  <w:style w:type="character" w:customStyle="1" w:styleId="60">
    <w:name w:val="Заголовок 6 Знак"/>
    <w:basedOn w:val="a1"/>
    <w:link w:val="6"/>
    <w:rsid w:val="00B3633B"/>
    <w:rPr>
      <w:rFonts w:ascii="Calibri" w:eastAsia="Times New Roman" w:hAnsi="Calibri" w:cs="Times New Roman"/>
      <w:b/>
      <w:bCs/>
      <w:sz w:val="22"/>
      <w:szCs w:val="22"/>
    </w:rPr>
  </w:style>
  <w:style w:type="character" w:customStyle="1" w:styleId="70">
    <w:name w:val="Заголовок 7 Знак"/>
    <w:basedOn w:val="a1"/>
    <w:link w:val="7"/>
    <w:rsid w:val="00B3633B"/>
    <w:rPr>
      <w:b/>
      <w:sz w:val="24"/>
      <w:lang w:eastAsia="ar-SA"/>
    </w:rPr>
  </w:style>
  <w:style w:type="character" w:customStyle="1" w:styleId="80">
    <w:name w:val="Заголовок 8 Знак"/>
    <w:basedOn w:val="a1"/>
    <w:link w:val="8"/>
    <w:rsid w:val="00B3633B"/>
    <w:rPr>
      <w:rFonts w:ascii="Calibri" w:hAnsi="Calibri"/>
      <w:i/>
      <w:iCs/>
      <w:sz w:val="24"/>
      <w:szCs w:val="24"/>
    </w:rPr>
  </w:style>
  <w:style w:type="character" w:customStyle="1" w:styleId="90">
    <w:name w:val="Заголовок 9 Знак"/>
    <w:basedOn w:val="a1"/>
    <w:link w:val="9"/>
    <w:rsid w:val="00B3633B"/>
    <w:rPr>
      <w:rFonts w:ascii="Arial" w:hAnsi="Arial" w:cs="Arial"/>
      <w:sz w:val="22"/>
      <w:szCs w:val="22"/>
    </w:rPr>
  </w:style>
  <w:style w:type="character" w:customStyle="1" w:styleId="34">
    <w:name w:val="Основной текст с отступом 3 Знак"/>
    <w:rsid w:val="00B3633B"/>
    <w:rPr>
      <w:rFonts w:ascii="Times New Roman" w:eastAsia="Times New Roman" w:hAnsi="Times New Roman" w:cs="Times New Roman"/>
      <w:sz w:val="16"/>
      <w:szCs w:val="16"/>
    </w:rPr>
  </w:style>
  <w:style w:type="character" w:customStyle="1" w:styleId="1f4">
    <w:name w:val="Номер страницы1"/>
    <w:basedOn w:val="14"/>
    <w:rsid w:val="00B3633B"/>
  </w:style>
  <w:style w:type="character" w:customStyle="1" w:styleId="1f5">
    <w:name w:val="Просмотренная гиперссылка1"/>
    <w:rsid w:val="00B3633B"/>
    <w:rPr>
      <w:color w:val="800080"/>
      <w:u w:val="single"/>
    </w:rPr>
  </w:style>
  <w:style w:type="character" w:customStyle="1" w:styleId="FontStyle59">
    <w:name w:val="Font Style59"/>
    <w:rsid w:val="00B3633B"/>
    <w:rPr>
      <w:rFonts w:ascii="Times New Roman" w:hAnsi="Times New Roman" w:cs="Times New Roman"/>
      <w:sz w:val="24"/>
      <w:szCs w:val="24"/>
    </w:rPr>
  </w:style>
  <w:style w:type="character" w:customStyle="1" w:styleId="FontStyle60">
    <w:name w:val="Font Style60"/>
    <w:rsid w:val="00B3633B"/>
    <w:rPr>
      <w:rFonts w:ascii="Times New Roman" w:hAnsi="Times New Roman" w:cs="Times New Roman"/>
      <w:sz w:val="24"/>
      <w:szCs w:val="24"/>
    </w:rPr>
  </w:style>
  <w:style w:type="character" w:customStyle="1" w:styleId="r">
    <w:name w:val="r"/>
    <w:rsid w:val="00B3633B"/>
  </w:style>
  <w:style w:type="character" w:customStyle="1" w:styleId="HTML1">
    <w:name w:val="Переменный HTML1"/>
    <w:rsid w:val="00B3633B"/>
    <w:rPr>
      <w:rFonts w:ascii="Arial" w:hAnsi="Arial"/>
      <w:b w:val="0"/>
      <w:i w:val="0"/>
      <w:iCs/>
      <w:color w:val="0000FF"/>
      <w:sz w:val="24"/>
      <w:u w:val="none"/>
    </w:rPr>
  </w:style>
  <w:style w:type="character" w:customStyle="1" w:styleId="diff-chunk">
    <w:name w:val="diff-chunk"/>
    <w:basedOn w:val="14"/>
    <w:rsid w:val="00B3633B"/>
  </w:style>
  <w:style w:type="character" w:customStyle="1" w:styleId="ListLabel1">
    <w:name w:val="ListLabel 1"/>
    <w:rsid w:val="00B3633B"/>
    <w:rPr>
      <w:color w:val="00000A"/>
    </w:rPr>
  </w:style>
  <w:style w:type="character" w:customStyle="1" w:styleId="ListLabel2">
    <w:name w:val="ListLabel 2"/>
    <w:rsid w:val="00B3633B"/>
    <w:rPr>
      <w:b w:val="0"/>
    </w:rPr>
  </w:style>
  <w:style w:type="character" w:customStyle="1" w:styleId="ListLabel3">
    <w:name w:val="ListLabel 3"/>
    <w:rsid w:val="00B3633B"/>
    <w:rPr>
      <w:rFonts w:cs="Courier New"/>
    </w:rPr>
  </w:style>
  <w:style w:type="character" w:customStyle="1" w:styleId="1f6">
    <w:name w:val="Название Знак1"/>
    <w:basedOn w:val="a1"/>
    <w:rsid w:val="00B3633B"/>
    <w:rPr>
      <w:b/>
      <w:bCs/>
      <w:sz w:val="28"/>
      <w:szCs w:val="36"/>
      <w:lang w:eastAsia="ar-SA"/>
    </w:rPr>
  </w:style>
  <w:style w:type="paragraph" w:customStyle="1" w:styleId="211">
    <w:name w:val="Основной текст 21"/>
    <w:basedOn w:val="a"/>
    <w:rsid w:val="00B3633B"/>
    <w:pPr>
      <w:suppressAutoHyphens/>
      <w:spacing w:line="100" w:lineRule="atLeast"/>
      <w:jc w:val="both"/>
    </w:pPr>
    <w:rPr>
      <w:szCs w:val="20"/>
      <w:lang w:eastAsia="ar-SA"/>
    </w:rPr>
  </w:style>
  <w:style w:type="character" w:customStyle="1" w:styleId="1f7">
    <w:name w:val="Основной текст с отступом Знак1"/>
    <w:basedOn w:val="a1"/>
    <w:rsid w:val="00B3633B"/>
    <w:rPr>
      <w:sz w:val="28"/>
    </w:rPr>
  </w:style>
  <w:style w:type="paragraph" w:customStyle="1" w:styleId="311">
    <w:name w:val="Основной текст 31"/>
    <w:basedOn w:val="a"/>
    <w:rsid w:val="00B3633B"/>
    <w:pPr>
      <w:suppressAutoHyphens/>
      <w:spacing w:line="100" w:lineRule="atLeast"/>
      <w:jc w:val="both"/>
    </w:pPr>
    <w:rPr>
      <w:sz w:val="20"/>
      <w:szCs w:val="20"/>
      <w:lang w:eastAsia="ar-SA"/>
    </w:rPr>
  </w:style>
  <w:style w:type="paragraph" w:customStyle="1" w:styleId="212">
    <w:name w:val="Основной текст с отступом 21"/>
    <w:basedOn w:val="a"/>
    <w:rsid w:val="00B3633B"/>
    <w:pPr>
      <w:suppressAutoHyphens/>
      <w:spacing w:line="100" w:lineRule="atLeast"/>
      <w:ind w:firstLine="720"/>
      <w:jc w:val="both"/>
    </w:pPr>
    <w:rPr>
      <w:szCs w:val="20"/>
      <w:lang w:eastAsia="ar-SA"/>
    </w:rPr>
  </w:style>
  <w:style w:type="paragraph" w:customStyle="1" w:styleId="312">
    <w:name w:val="Основной текст с отступом 31"/>
    <w:basedOn w:val="a"/>
    <w:rsid w:val="00B3633B"/>
    <w:pPr>
      <w:suppressAutoHyphens/>
      <w:spacing w:after="120" w:line="100" w:lineRule="atLeast"/>
      <w:ind w:left="283"/>
    </w:pPr>
    <w:rPr>
      <w:sz w:val="16"/>
      <w:szCs w:val="16"/>
      <w:lang w:eastAsia="ar-SA"/>
    </w:rPr>
  </w:style>
  <w:style w:type="paragraph" w:customStyle="1" w:styleId="1f8">
    <w:name w:val="Текст выноски1"/>
    <w:basedOn w:val="a"/>
    <w:rsid w:val="00B3633B"/>
    <w:pPr>
      <w:suppressAutoHyphens/>
      <w:spacing w:line="100" w:lineRule="atLeast"/>
    </w:pPr>
    <w:rPr>
      <w:rFonts w:ascii="Tahoma" w:hAnsi="Tahoma"/>
      <w:sz w:val="16"/>
      <w:szCs w:val="16"/>
      <w:lang w:eastAsia="ar-SA"/>
    </w:rPr>
  </w:style>
  <w:style w:type="paragraph" w:customStyle="1" w:styleId="text">
    <w:name w:val="text"/>
    <w:basedOn w:val="a"/>
    <w:rsid w:val="00B3633B"/>
    <w:pPr>
      <w:suppressAutoHyphens/>
      <w:spacing w:line="100" w:lineRule="atLeast"/>
      <w:ind w:firstLine="567"/>
      <w:jc w:val="both"/>
    </w:pPr>
    <w:rPr>
      <w:rFonts w:ascii="Arial" w:hAnsi="Arial" w:cs="Arial"/>
      <w:lang w:eastAsia="ar-SA"/>
    </w:rPr>
  </w:style>
  <w:style w:type="paragraph" w:customStyle="1" w:styleId="1f9">
    <w:name w:val="Обычный (веб)1"/>
    <w:basedOn w:val="a"/>
    <w:rsid w:val="00B3633B"/>
    <w:pPr>
      <w:suppressAutoHyphens/>
      <w:spacing w:before="280" w:after="119" w:line="100" w:lineRule="atLeast"/>
    </w:pPr>
    <w:rPr>
      <w:lang w:eastAsia="ar-SA"/>
    </w:rPr>
  </w:style>
  <w:style w:type="paragraph" w:customStyle="1" w:styleId="Style15">
    <w:name w:val="Style15"/>
    <w:basedOn w:val="a"/>
    <w:rsid w:val="00B3633B"/>
    <w:pPr>
      <w:widowControl w:val="0"/>
      <w:suppressAutoHyphens/>
      <w:spacing w:line="281" w:lineRule="exact"/>
      <w:ind w:firstLine="584"/>
      <w:jc w:val="both"/>
    </w:pPr>
    <w:rPr>
      <w:rFonts w:ascii="Sylfaen" w:hAnsi="Sylfaen" w:cs="Sylfaen"/>
      <w:lang w:eastAsia="ar-SA"/>
    </w:rPr>
  </w:style>
  <w:style w:type="paragraph" w:customStyle="1" w:styleId="u">
    <w:name w:val="u"/>
    <w:basedOn w:val="a"/>
    <w:rsid w:val="00B3633B"/>
    <w:pPr>
      <w:suppressAutoHyphens/>
      <w:spacing w:before="100" w:after="100" w:line="100" w:lineRule="atLeast"/>
    </w:pPr>
    <w:rPr>
      <w:lang w:eastAsia="ar-SA"/>
    </w:rPr>
  </w:style>
  <w:style w:type="paragraph" w:customStyle="1" w:styleId="up">
    <w:name w:val="up"/>
    <w:basedOn w:val="a"/>
    <w:rsid w:val="00B3633B"/>
    <w:pPr>
      <w:suppressAutoHyphens/>
      <w:spacing w:before="100" w:after="100" w:line="100" w:lineRule="atLeast"/>
    </w:pPr>
    <w:rPr>
      <w:lang w:eastAsia="ar-SA"/>
    </w:rPr>
  </w:style>
  <w:style w:type="paragraph" w:customStyle="1" w:styleId="uni">
    <w:name w:val="uni"/>
    <w:basedOn w:val="a"/>
    <w:rsid w:val="00B3633B"/>
    <w:pPr>
      <w:suppressAutoHyphens/>
      <w:spacing w:before="100" w:after="100" w:line="100" w:lineRule="atLeast"/>
    </w:pPr>
    <w:rPr>
      <w:lang w:eastAsia="ar-SA"/>
    </w:rPr>
  </w:style>
  <w:style w:type="paragraph" w:customStyle="1" w:styleId="unip">
    <w:name w:val="unip"/>
    <w:basedOn w:val="a"/>
    <w:rsid w:val="00B3633B"/>
    <w:pPr>
      <w:suppressAutoHyphens/>
      <w:spacing w:before="100" w:after="100" w:line="100" w:lineRule="atLeast"/>
    </w:pPr>
    <w:rPr>
      <w:lang w:eastAsia="ar-SA"/>
    </w:rPr>
  </w:style>
  <w:style w:type="paragraph" w:customStyle="1" w:styleId="1fa">
    <w:name w:val="Абзац списка1"/>
    <w:basedOn w:val="a"/>
    <w:rsid w:val="00B3633B"/>
    <w:pPr>
      <w:suppressAutoHyphens/>
      <w:spacing w:after="200" w:line="276" w:lineRule="auto"/>
      <w:ind w:left="720"/>
    </w:pPr>
    <w:rPr>
      <w:rFonts w:ascii="Calibri" w:eastAsia="Calibri" w:hAnsi="Calibri"/>
      <w:sz w:val="22"/>
      <w:szCs w:val="22"/>
      <w:lang w:eastAsia="ar-SA"/>
    </w:rPr>
  </w:style>
  <w:style w:type="paragraph" w:customStyle="1" w:styleId="1fb">
    <w:name w:val="Название объекта1"/>
    <w:basedOn w:val="a"/>
    <w:rsid w:val="00B3633B"/>
    <w:pPr>
      <w:suppressAutoHyphens/>
      <w:spacing w:before="240" w:after="60" w:line="100" w:lineRule="atLeast"/>
      <w:ind w:firstLine="567"/>
      <w:jc w:val="center"/>
    </w:pPr>
    <w:rPr>
      <w:rFonts w:ascii="Arial" w:hAnsi="Arial" w:cs="Arial"/>
      <w:b/>
      <w:bCs/>
      <w:sz w:val="32"/>
      <w:szCs w:val="32"/>
      <w:lang w:eastAsia="ar-SA"/>
    </w:rPr>
  </w:style>
  <w:style w:type="paragraph" w:customStyle="1" w:styleId="article">
    <w:name w:val="article"/>
    <w:basedOn w:val="a"/>
    <w:rsid w:val="00B3633B"/>
    <w:pPr>
      <w:suppressAutoHyphens/>
      <w:spacing w:line="100" w:lineRule="atLeast"/>
      <w:ind w:firstLine="567"/>
      <w:jc w:val="both"/>
    </w:pPr>
    <w:rPr>
      <w:rFonts w:ascii="Arial" w:hAnsi="Arial" w:cs="Arial"/>
      <w:sz w:val="26"/>
      <w:szCs w:val="26"/>
      <w:lang w:eastAsia="ar-SA"/>
    </w:rPr>
  </w:style>
  <w:style w:type="paragraph" w:customStyle="1" w:styleId="chapter">
    <w:name w:val="chapter"/>
    <w:basedOn w:val="a"/>
    <w:rsid w:val="00B3633B"/>
    <w:pPr>
      <w:suppressAutoHyphens/>
      <w:spacing w:line="100" w:lineRule="atLeast"/>
      <w:ind w:firstLine="567"/>
      <w:jc w:val="both"/>
    </w:pPr>
    <w:rPr>
      <w:rFonts w:ascii="Arial" w:hAnsi="Arial" w:cs="Arial"/>
      <w:sz w:val="28"/>
      <w:szCs w:val="28"/>
      <w:lang w:eastAsia="ar-SA"/>
    </w:rPr>
  </w:style>
  <w:style w:type="paragraph" w:customStyle="1" w:styleId="section">
    <w:name w:val="section"/>
    <w:basedOn w:val="a"/>
    <w:rsid w:val="00B3633B"/>
    <w:pPr>
      <w:suppressAutoHyphens/>
      <w:spacing w:line="100" w:lineRule="atLeast"/>
      <w:ind w:firstLine="567"/>
      <w:jc w:val="center"/>
    </w:pPr>
    <w:rPr>
      <w:rFonts w:ascii="Arial" w:hAnsi="Arial" w:cs="Arial"/>
      <w:sz w:val="30"/>
      <w:szCs w:val="30"/>
      <w:lang w:eastAsia="ar-SA"/>
    </w:rPr>
  </w:style>
  <w:style w:type="paragraph" w:customStyle="1" w:styleId="1fc">
    <w:name w:val="Текст примечания1"/>
    <w:basedOn w:val="a"/>
    <w:rsid w:val="00B3633B"/>
    <w:pPr>
      <w:suppressAutoHyphens/>
      <w:spacing w:line="100" w:lineRule="atLeast"/>
      <w:ind w:firstLine="567"/>
      <w:jc w:val="both"/>
    </w:pPr>
    <w:rPr>
      <w:rFonts w:ascii="Courier" w:hAnsi="Courier"/>
      <w:sz w:val="22"/>
      <w:szCs w:val="20"/>
      <w:lang w:eastAsia="ar-SA"/>
    </w:rPr>
  </w:style>
  <w:style w:type="paragraph" w:customStyle="1" w:styleId="Title">
    <w:name w:val="Title!Название НПА"/>
    <w:basedOn w:val="a"/>
    <w:rsid w:val="00B3633B"/>
    <w:pPr>
      <w:suppressAutoHyphens/>
      <w:spacing w:before="240" w:after="60" w:line="100" w:lineRule="atLeast"/>
      <w:ind w:firstLine="567"/>
      <w:jc w:val="center"/>
    </w:pPr>
    <w:rPr>
      <w:rFonts w:ascii="Arial" w:hAnsi="Arial" w:cs="Arial"/>
      <w:b/>
      <w:bCs/>
      <w:kern w:val="1"/>
      <w:sz w:val="32"/>
      <w:szCs w:val="32"/>
      <w:lang w:eastAsia="ar-SA"/>
    </w:rPr>
  </w:style>
  <w:style w:type="paragraph" w:customStyle="1" w:styleId="Application">
    <w:name w:val="Application!Приложение"/>
    <w:rsid w:val="00B3633B"/>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B3633B"/>
    <w:pPr>
      <w:suppressAutoHyphens/>
      <w:spacing w:line="100" w:lineRule="atLeast"/>
    </w:pPr>
    <w:rPr>
      <w:rFonts w:ascii="Arial" w:hAnsi="Arial" w:cs="Arial"/>
      <w:bCs/>
      <w:kern w:val="1"/>
      <w:sz w:val="24"/>
      <w:szCs w:val="32"/>
      <w:lang w:eastAsia="ar-SA"/>
    </w:rPr>
  </w:style>
  <w:style w:type="paragraph" w:customStyle="1" w:styleId="Table0">
    <w:name w:val="Table!"/>
    <w:rsid w:val="00B3633B"/>
    <w:pPr>
      <w:suppressAutoHyphens/>
      <w:spacing w:line="100" w:lineRule="atLeast"/>
      <w:jc w:val="center"/>
    </w:pPr>
    <w:rPr>
      <w:rFonts w:ascii="Arial" w:hAnsi="Arial" w:cs="Arial"/>
      <w:b/>
      <w:bCs/>
      <w:kern w:val="1"/>
      <w:sz w:val="24"/>
      <w:szCs w:val="32"/>
      <w:lang w:eastAsia="ar-SA"/>
    </w:rPr>
  </w:style>
  <w:style w:type="paragraph" w:customStyle="1" w:styleId="afff4">
    <w:name w:val="Заголовок статьи"/>
    <w:basedOn w:val="a"/>
    <w:rsid w:val="00B3633B"/>
    <w:pPr>
      <w:suppressAutoHyphens/>
      <w:spacing w:line="100" w:lineRule="atLeast"/>
      <w:ind w:left="1612" w:hanging="892"/>
      <w:jc w:val="both"/>
    </w:pPr>
    <w:rPr>
      <w:rFonts w:ascii="Arial" w:hAnsi="Arial"/>
      <w:sz w:val="20"/>
      <w:szCs w:val="20"/>
      <w:lang w:eastAsia="ar-SA"/>
    </w:rPr>
  </w:style>
  <w:style w:type="paragraph" w:customStyle="1" w:styleId="NumberAndDate">
    <w:name w:val="NumberAndDate"/>
    <w:rsid w:val="00B3633B"/>
    <w:pPr>
      <w:suppressAutoHyphens/>
      <w:spacing w:line="100" w:lineRule="atLeast"/>
      <w:jc w:val="center"/>
    </w:pPr>
    <w:rPr>
      <w:rFonts w:ascii="Arial" w:hAnsi="Arial" w:cs="Arial"/>
      <w:bCs/>
      <w:kern w:val="1"/>
      <w:sz w:val="24"/>
      <w:szCs w:val="32"/>
      <w:lang w:eastAsia="ar-SA"/>
    </w:rPr>
  </w:style>
  <w:style w:type="paragraph" w:customStyle="1" w:styleId="afff5">
    <w:name w:val="Знак Знак Знак Знак Знак Знак Знак"/>
    <w:basedOn w:val="a"/>
    <w:rsid w:val="00B3633B"/>
    <w:pPr>
      <w:widowControl w:val="0"/>
      <w:suppressAutoHyphens/>
      <w:spacing w:after="160" w:line="240" w:lineRule="exact"/>
      <w:jc w:val="right"/>
    </w:pPr>
    <w:rPr>
      <w:rFonts w:ascii="Arial" w:hAnsi="Arial" w:cs="Arial"/>
      <w:sz w:val="20"/>
      <w:szCs w:val="20"/>
      <w:lang w:val="en-GB" w:eastAsia="ar-SA"/>
    </w:rPr>
  </w:style>
  <w:style w:type="paragraph" w:customStyle="1" w:styleId="afff6">
    <w:name w:val="Знак"/>
    <w:basedOn w:val="a"/>
    <w:rsid w:val="00B3633B"/>
    <w:pPr>
      <w:suppressAutoHyphens/>
      <w:spacing w:before="120" w:after="160" w:line="240" w:lineRule="exact"/>
      <w:jc w:val="both"/>
    </w:pPr>
    <w:rPr>
      <w:rFonts w:ascii="Verdana" w:hAnsi="Verdana"/>
      <w:sz w:val="20"/>
      <w:szCs w:val="20"/>
      <w:lang w:val="en-US" w:eastAsia="ar-SA"/>
    </w:rPr>
  </w:style>
  <w:style w:type="character" w:customStyle="1" w:styleId="1fd">
    <w:name w:val="Гиперссылка1"/>
    <w:rsid w:val="00B3633B"/>
  </w:style>
  <w:style w:type="paragraph" w:customStyle="1" w:styleId="1fe">
    <w:name w:val="Обычный1"/>
    <w:rsid w:val="009F23C6"/>
    <w:pPr>
      <w:spacing w:before="100" w:after="100"/>
    </w:pPr>
    <w:rPr>
      <w:snapToGrid w:val="0"/>
      <w:sz w:val="24"/>
    </w:rPr>
  </w:style>
  <w:style w:type="character" w:customStyle="1" w:styleId="afff7">
    <w:name w:val="Знак Знак"/>
    <w:basedOn w:val="a1"/>
    <w:rsid w:val="009F23C6"/>
    <w:rPr>
      <w:sz w:val="28"/>
      <w:lang w:val="ru-RU" w:eastAsia="ru-RU" w:bidi="ar-SA"/>
    </w:rPr>
  </w:style>
  <w:style w:type="character" w:customStyle="1" w:styleId="ac">
    <w:name w:val="Абзац списка Знак"/>
    <w:aliases w:val="Варианты ответов Знак,Абзац списка для документа Знак"/>
    <w:link w:val="ab"/>
    <w:locked/>
    <w:rsid w:val="009F23C6"/>
  </w:style>
  <w:style w:type="paragraph" w:customStyle="1" w:styleId="27">
    <w:name w:val="Абзац списка2"/>
    <w:basedOn w:val="a"/>
    <w:rsid w:val="009F23C6"/>
    <w:pPr>
      <w:spacing w:after="200" w:line="276" w:lineRule="auto"/>
      <w:ind w:left="720"/>
      <w:contextualSpacing/>
    </w:pPr>
    <w:rPr>
      <w:rFonts w:ascii="Calibri" w:hAnsi="Calibri"/>
      <w:sz w:val="22"/>
      <w:szCs w:val="22"/>
      <w:lang w:eastAsia="en-US"/>
    </w:rPr>
  </w:style>
  <w:style w:type="table" w:customStyle="1" w:styleId="110">
    <w:name w:val="Сетка таблицы11"/>
    <w:uiPriority w:val="59"/>
    <w:rsid w:val="009F23C6"/>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59"/>
    <w:rsid w:val="009F23C6"/>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59"/>
    <w:rsid w:val="009F23C6"/>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qFormat/>
    <w:rsid w:val="009F23C6"/>
    <w:rPr>
      <w:rFonts w:ascii="Calibri" w:hAnsi="Calibri"/>
      <w:sz w:val="22"/>
      <w:szCs w:val="22"/>
      <w:lang w:eastAsia="en-US"/>
    </w:rPr>
  </w:style>
  <w:style w:type="character" w:customStyle="1" w:styleId="apple-style-span">
    <w:name w:val="apple-style-span"/>
    <w:basedOn w:val="a1"/>
    <w:rsid w:val="009F23C6"/>
  </w:style>
  <w:style w:type="character" w:customStyle="1" w:styleId="afff8">
    <w:name w:val="Знак Знак"/>
    <w:basedOn w:val="a1"/>
    <w:locked/>
    <w:rsid w:val="009F23C6"/>
    <w:rPr>
      <w:sz w:val="28"/>
      <w:lang w:val="ru-RU" w:eastAsia="ru-RU" w:bidi="ar-SA"/>
    </w:rPr>
  </w:style>
  <w:style w:type="character" w:customStyle="1" w:styleId="1ff">
    <w:name w:val="Знак Знак1"/>
    <w:basedOn w:val="a1"/>
    <w:rsid w:val="009F23C6"/>
    <w:rPr>
      <w:sz w:val="28"/>
      <w:lang w:val="ru-RU" w:eastAsia="ru-RU" w:bidi="ar-SA"/>
    </w:rPr>
  </w:style>
  <w:style w:type="paragraph" w:customStyle="1" w:styleId="Iauiue">
    <w:name w:val="Iau?iue"/>
    <w:rsid w:val="009F23C6"/>
    <w:pPr>
      <w:widowControl w:val="0"/>
    </w:pPr>
    <w:rPr>
      <w:rFonts w:ascii="Calibri" w:hAnsi="Calibri"/>
    </w:rPr>
  </w:style>
  <w:style w:type="paragraph" w:customStyle="1" w:styleId="nienie">
    <w:name w:val="nienie"/>
    <w:basedOn w:val="Iauiue"/>
    <w:rsid w:val="009F23C6"/>
    <w:pPr>
      <w:keepLines/>
      <w:ind w:left="709" w:hanging="284"/>
      <w:jc w:val="both"/>
    </w:pPr>
    <w:rPr>
      <w:rFonts w:ascii="Peterburg" w:hAnsi="Peterburg"/>
      <w:sz w:val="24"/>
    </w:rPr>
  </w:style>
  <w:style w:type="character" w:customStyle="1" w:styleId="TitleChar">
    <w:name w:val="Title Char"/>
    <w:basedOn w:val="a1"/>
    <w:locked/>
    <w:rsid w:val="009F23C6"/>
    <w:rPr>
      <w:sz w:val="28"/>
      <w:lang w:val="ru-RU" w:eastAsia="ru-RU" w:bidi="ar-SA"/>
    </w:rPr>
  </w:style>
  <w:style w:type="character" w:customStyle="1" w:styleId="hyperlink">
    <w:name w:val="hyperlink"/>
    <w:rsid w:val="009F23C6"/>
  </w:style>
  <w:style w:type="paragraph" w:customStyle="1" w:styleId="pboth">
    <w:name w:val="pboth"/>
    <w:basedOn w:val="a"/>
    <w:rsid w:val="00AF567A"/>
    <w:pPr>
      <w:spacing w:before="100" w:beforeAutospacing="1" w:after="100" w:afterAutospacing="1"/>
    </w:pPr>
  </w:style>
  <w:style w:type="paragraph" w:customStyle="1" w:styleId="35">
    <w:name w:val="Абзац списка3"/>
    <w:basedOn w:val="a"/>
    <w:qFormat/>
    <w:rsid w:val="00AF567A"/>
    <w:pPr>
      <w:ind w:left="720"/>
    </w:pPr>
    <w:rPr>
      <w:sz w:val="20"/>
      <w:szCs w:val="20"/>
    </w:rPr>
  </w:style>
  <w:style w:type="paragraph" w:customStyle="1" w:styleId="docdata">
    <w:name w:val="docdata"/>
    <w:aliases w:val="docy,v5,25612,bqiaagaaeyqcaaagiaiaaaogogaabxneaaaaaaaaaaaaaaaaaaaaaaaaaaaaaaaaaaaaaaaaaaaaaaaaaaaaaaaaaaaaaaaaaaaaaaaaaaaaaaaaaaaaaaaaaaaaaaaaaaaaaaaaaaaaaaaaaaaaaaaaaaaaaaaaaaaaaaaaaaaaaaaaaaaaaaaaaaaaaaaaaaaaaaaaaaaaaaaaaaaaaaaaaaaaaaaaaaaaaaa"/>
    <w:basedOn w:val="a"/>
    <w:rsid w:val="005A0AAC"/>
    <w:pPr>
      <w:spacing w:before="100" w:beforeAutospacing="1" w:after="100" w:afterAutospacing="1"/>
    </w:pPr>
  </w:style>
  <w:style w:type="character" w:customStyle="1" w:styleId="a00">
    <w:name w:val="a0"/>
    <w:basedOn w:val="a1"/>
    <w:rsid w:val="004B175F"/>
  </w:style>
  <w:style w:type="character" w:customStyle="1" w:styleId="4143">
    <w:name w:val="4143"/>
    <w:aliases w:val="bqiaagaaeyqcaaagiaiaaao0bqaabcemaaaaaaaaaaaaaaaaaaaaaaaaaaaaaaaaaaaaaaaaaaaaaaaaaaaaaaaaaaaaaaaaaaaaaaaaaaaaaaaaaaaaaaaaaaaaaaaaaaaaaaaaaaaaaaaaaaaaaaaaaaaaaaaaaaaaaaaaaaaaaaaaaaaaaaaaaaaaaaaaaaaaaaaaaaaaaaaaaaaaaaaaaaaaaaaaaaaaaaaa"/>
    <w:basedOn w:val="a1"/>
    <w:rsid w:val="00353F74"/>
  </w:style>
  <w:style w:type="paragraph" w:customStyle="1" w:styleId="dt-p">
    <w:name w:val="dt-p"/>
    <w:basedOn w:val="a"/>
    <w:rsid w:val="005224D3"/>
    <w:pPr>
      <w:spacing w:before="100" w:beforeAutospacing="1" w:after="100" w:afterAutospacing="1"/>
    </w:pPr>
  </w:style>
  <w:style w:type="character" w:customStyle="1" w:styleId="dt-m">
    <w:name w:val="dt-m"/>
    <w:basedOn w:val="a1"/>
    <w:rsid w:val="005224D3"/>
  </w:style>
  <w:style w:type="paragraph" w:customStyle="1" w:styleId="Default">
    <w:name w:val="Default"/>
    <w:rsid w:val="006F1409"/>
    <w:pPr>
      <w:autoSpaceDE w:val="0"/>
      <w:autoSpaceDN w:val="0"/>
      <w:adjustRightInd w:val="0"/>
    </w:pPr>
    <w:rPr>
      <w:rFonts w:ascii="Liberation Serif" w:eastAsiaTheme="minorHAnsi" w:hAnsi="Liberation Serif" w:cs="Liberation Serif"/>
      <w:color w:val="000000"/>
      <w:sz w:val="24"/>
      <w:szCs w:val="24"/>
      <w:lang w:eastAsia="en-US"/>
    </w:rPr>
  </w:style>
  <w:style w:type="table" w:customStyle="1" w:styleId="320">
    <w:name w:val="Сетка таблицы32"/>
    <w:basedOn w:val="a2"/>
    <w:uiPriority w:val="59"/>
    <w:rsid w:val="0066609E"/>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Основной текст (2)"/>
    <w:basedOn w:val="a"/>
    <w:uiPriority w:val="99"/>
    <w:rsid w:val="0066609E"/>
    <w:pPr>
      <w:widowControl w:val="0"/>
      <w:shd w:val="clear" w:color="auto" w:fill="FFFFFF"/>
      <w:spacing w:after="300" w:line="335" w:lineRule="exact"/>
      <w:jc w:val="center"/>
    </w:pPr>
    <w:rPr>
      <w:sz w:val="26"/>
      <w:szCs w:val="26"/>
    </w:rPr>
  </w:style>
  <w:style w:type="paragraph" w:customStyle="1" w:styleId="CharCharCharChar">
    <w:name w:val="Char Char Char Char"/>
    <w:basedOn w:val="a"/>
    <w:next w:val="a"/>
    <w:semiHidden/>
    <w:rsid w:val="0066609E"/>
    <w:pPr>
      <w:spacing w:after="160" w:line="240" w:lineRule="exact"/>
    </w:pPr>
    <w:rPr>
      <w:rFonts w:ascii="Arial" w:hAnsi="Arial" w:cs="Arial"/>
      <w:sz w:val="20"/>
      <w:szCs w:val="20"/>
      <w:lang w:val="en-US" w:eastAsia="en-US"/>
    </w:rPr>
  </w:style>
  <w:style w:type="table" w:styleId="-3">
    <w:name w:val="Table List 3"/>
    <w:basedOn w:val="a2"/>
    <w:uiPriority w:val="99"/>
    <w:unhideWhenUsed/>
    <w:rsid w:val="0066609E"/>
    <w:rPr>
      <w:rFonts w:ascii="Calibri" w:eastAsia="Calibri" w:hAnsi="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a">
    <w:name w:val="Нет списка2"/>
    <w:next w:val="a3"/>
    <w:uiPriority w:val="99"/>
    <w:semiHidden/>
    <w:unhideWhenUsed/>
    <w:rsid w:val="0066609E"/>
  </w:style>
  <w:style w:type="table" w:customStyle="1" w:styleId="-31">
    <w:name w:val="Таблица-список 31"/>
    <w:basedOn w:val="a2"/>
    <w:next w:val="-3"/>
    <w:uiPriority w:val="99"/>
    <w:semiHidden/>
    <w:unhideWhenUsed/>
    <w:rsid w:val="0066609E"/>
    <w:pPr>
      <w:spacing w:after="200" w:line="276" w:lineRule="auto"/>
    </w:pPr>
    <w:rPr>
      <w:rFonts w:ascii="Calibri" w:eastAsia="Calibri" w:hAnsi="Calibri"/>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onsPlusTitlePage">
    <w:name w:val="ConsPlusTitlePage"/>
    <w:rsid w:val="007A0C24"/>
    <w:pPr>
      <w:widowControl w:val="0"/>
      <w:autoSpaceDE w:val="0"/>
      <w:autoSpaceDN w:val="0"/>
    </w:pPr>
    <w:rPr>
      <w:rFonts w:ascii="Tahoma" w:hAnsi="Tahoma" w:cs="Tahoma"/>
      <w:szCs w:val="22"/>
    </w:rPr>
  </w:style>
  <w:style w:type="paragraph" w:customStyle="1" w:styleId="ConsPlusJurTerm">
    <w:name w:val="ConsPlusJurTerm"/>
    <w:rsid w:val="007A0C24"/>
    <w:pPr>
      <w:widowControl w:val="0"/>
      <w:autoSpaceDE w:val="0"/>
      <w:autoSpaceDN w:val="0"/>
    </w:pPr>
    <w:rPr>
      <w:rFonts w:ascii="Tahoma" w:hAnsi="Tahoma" w:cs="Tahoma"/>
      <w:sz w:val="26"/>
      <w:szCs w:val="22"/>
    </w:rPr>
  </w:style>
  <w:style w:type="paragraph" w:customStyle="1" w:styleId="ConsPlusTextList">
    <w:name w:val="ConsPlusTextList"/>
    <w:rsid w:val="007A0C24"/>
    <w:pPr>
      <w:widowControl w:val="0"/>
      <w:autoSpaceDE w:val="0"/>
      <w:autoSpaceDN w:val="0"/>
    </w:pPr>
    <w:rPr>
      <w:rFonts w:ascii="Arial" w:hAnsi="Arial" w:cs="Arial"/>
      <w:szCs w:val="22"/>
    </w:rPr>
  </w:style>
  <w:style w:type="numbering" w:customStyle="1" w:styleId="36">
    <w:name w:val="Нет списка3"/>
    <w:next w:val="a3"/>
    <w:uiPriority w:val="99"/>
    <w:semiHidden/>
    <w:unhideWhenUsed/>
    <w:rsid w:val="007A0C24"/>
  </w:style>
  <w:style w:type="character" w:styleId="afff9">
    <w:name w:val="endnote reference"/>
    <w:basedOn w:val="a1"/>
    <w:uiPriority w:val="99"/>
    <w:unhideWhenUsed/>
    <w:rsid w:val="007A0C24"/>
    <w:rPr>
      <w:vertAlign w:val="superscript"/>
    </w:rPr>
  </w:style>
  <w:style w:type="table" w:customStyle="1" w:styleId="220">
    <w:name w:val="Сетка таблицы22"/>
    <w:basedOn w:val="a2"/>
    <w:next w:val="a8"/>
    <w:uiPriority w:val="59"/>
    <w:rsid w:val="007A0C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8"/>
    <w:uiPriority w:val="59"/>
    <w:rsid w:val="007A0C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2"/>
    <w:next w:val="a8"/>
    <w:uiPriority w:val="59"/>
    <w:rsid w:val="007A0C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8"/>
    <w:uiPriority w:val="59"/>
    <w:rsid w:val="007A0C2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8"/>
    <w:uiPriority w:val="59"/>
    <w:rsid w:val="007A0C2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2"/>
    <w:next w:val="a8"/>
    <w:uiPriority w:val="59"/>
    <w:rsid w:val="007A0C2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basedOn w:val="a1"/>
    <w:link w:val="a9"/>
    <w:uiPriority w:val="1"/>
    <w:rsid w:val="00D10939"/>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endnote text" w:uiPriority="99"/>
    <w:lsdException w:name="Title" w:qFormat="1"/>
    <w:lsdException w:name="Subtitle" w:qFormat="1"/>
    <w:lsdException w:name="FollowedHyperlink" w:uiPriority="99"/>
    <w:lsdException w:name="Strong" w:qFormat="1"/>
    <w:lsdException w:name="Emphasis" w:qFormat="1"/>
    <w:lsdException w:name="Normal (Web)" w:uiPriority="99" w:qFormat="1"/>
    <w:lsdException w:name="annotation subjec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1E34D5"/>
    <w:pPr>
      <w:keepNext/>
      <w:outlineLvl w:val="0"/>
    </w:pPr>
    <w:rPr>
      <w:sz w:val="28"/>
      <w:szCs w:val="20"/>
    </w:rPr>
  </w:style>
  <w:style w:type="paragraph" w:styleId="2">
    <w:name w:val="heading 2"/>
    <w:basedOn w:val="a"/>
    <w:next w:val="a"/>
    <w:link w:val="20"/>
    <w:qFormat/>
    <w:rsid w:val="001E34D5"/>
    <w:pPr>
      <w:keepNext/>
      <w:outlineLvl w:val="1"/>
    </w:pPr>
    <w:rPr>
      <w:b/>
      <w:bCs/>
      <w:sz w:val="28"/>
      <w:szCs w:val="20"/>
    </w:rPr>
  </w:style>
  <w:style w:type="paragraph" w:styleId="3">
    <w:name w:val="heading 3"/>
    <w:basedOn w:val="a"/>
    <w:next w:val="a"/>
    <w:link w:val="30"/>
    <w:qFormat/>
    <w:rsid w:val="003654AB"/>
    <w:pPr>
      <w:keepNext/>
      <w:jc w:val="center"/>
      <w:outlineLvl w:val="2"/>
    </w:pPr>
    <w:rPr>
      <w:b/>
      <w:caps/>
      <w:sz w:val="17"/>
      <w:szCs w:val="20"/>
      <w:lang w:val="x-none"/>
    </w:rPr>
  </w:style>
  <w:style w:type="paragraph" w:styleId="4">
    <w:name w:val="heading 4"/>
    <w:basedOn w:val="a"/>
    <w:next w:val="a"/>
    <w:link w:val="40"/>
    <w:unhideWhenUsed/>
    <w:qFormat/>
    <w:rsid w:val="00211A09"/>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C35850"/>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B3633B"/>
    <w:pPr>
      <w:spacing w:before="240" w:after="60"/>
      <w:outlineLvl w:val="5"/>
    </w:pPr>
    <w:rPr>
      <w:rFonts w:ascii="Calibri" w:hAnsi="Calibri"/>
      <w:b/>
      <w:bCs/>
      <w:sz w:val="22"/>
      <w:szCs w:val="22"/>
    </w:rPr>
  </w:style>
  <w:style w:type="paragraph" w:styleId="7">
    <w:name w:val="heading 7"/>
    <w:basedOn w:val="a"/>
    <w:next w:val="a0"/>
    <w:link w:val="70"/>
    <w:qFormat/>
    <w:rsid w:val="00B3633B"/>
    <w:pPr>
      <w:keepNext/>
      <w:tabs>
        <w:tab w:val="num" w:pos="1296"/>
      </w:tabs>
      <w:suppressAutoHyphens/>
      <w:spacing w:line="360" w:lineRule="auto"/>
      <w:ind w:left="1296" w:hanging="1296"/>
      <w:outlineLvl w:val="6"/>
    </w:pPr>
    <w:rPr>
      <w:b/>
      <w:szCs w:val="20"/>
      <w:lang w:eastAsia="ar-SA"/>
    </w:rPr>
  </w:style>
  <w:style w:type="paragraph" w:styleId="8">
    <w:name w:val="heading 8"/>
    <w:basedOn w:val="a"/>
    <w:next w:val="a"/>
    <w:link w:val="80"/>
    <w:unhideWhenUsed/>
    <w:qFormat/>
    <w:rsid w:val="00B3633B"/>
    <w:pPr>
      <w:spacing w:before="240" w:after="60"/>
      <w:outlineLvl w:val="7"/>
    </w:pPr>
    <w:rPr>
      <w:rFonts w:ascii="Calibri" w:hAnsi="Calibri"/>
      <w:i/>
      <w:iCs/>
    </w:rPr>
  </w:style>
  <w:style w:type="paragraph" w:styleId="9">
    <w:name w:val="heading 9"/>
    <w:basedOn w:val="a"/>
    <w:next w:val="a"/>
    <w:link w:val="90"/>
    <w:qFormat/>
    <w:rsid w:val="00D15529"/>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340ED6"/>
    <w:pPr>
      <w:widowControl w:val="0"/>
      <w:ind w:firstLine="720"/>
    </w:pPr>
    <w:rPr>
      <w:rFonts w:ascii="Arial" w:hAnsi="Arial"/>
      <w:snapToGrid w:val="0"/>
    </w:rPr>
  </w:style>
  <w:style w:type="paragraph" w:styleId="a4">
    <w:name w:val="Title"/>
    <w:basedOn w:val="a"/>
    <w:link w:val="a5"/>
    <w:qFormat/>
    <w:rsid w:val="001E34D5"/>
    <w:pPr>
      <w:jc w:val="center"/>
    </w:pPr>
    <w:rPr>
      <w:sz w:val="28"/>
      <w:szCs w:val="20"/>
    </w:rPr>
  </w:style>
  <w:style w:type="paragraph" w:styleId="a6">
    <w:name w:val="Body Text Indent"/>
    <w:basedOn w:val="a"/>
    <w:link w:val="a7"/>
    <w:rsid w:val="001E34D5"/>
    <w:pPr>
      <w:spacing w:line="360" w:lineRule="auto"/>
      <w:ind w:firstLine="720"/>
      <w:jc w:val="both"/>
    </w:pPr>
    <w:rPr>
      <w:sz w:val="28"/>
      <w:szCs w:val="20"/>
    </w:rPr>
  </w:style>
  <w:style w:type="table" w:styleId="a8">
    <w:name w:val="Table Grid"/>
    <w:basedOn w:val="a2"/>
    <w:rsid w:val="00D155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9551C0"/>
    <w:pPr>
      <w:widowControl w:val="0"/>
      <w:autoSpaceDE w:val="0"/>
      <w:autoSpaceDN w:val="0"/>
      <w:adjustRightInd w:val="0"/>
    </w:pPr>
    <w:rPr>
      <w:rFonts w:ascii="Arial" w:hAnsi="Arial" w:cs="Arial"/>
    </w:rPr>
  </w:style>
  <w:style w:type="paragraph" w:customStyle="1" w:styleId="ConsPlusTitle">
    <w:name w:val="ConsPlusTitle"/>
    <w:link w:val="ConsPlusTitle1"/>
    <w:rsid w:val="00B26EE5"/>
    <w:pPr>
      <w:widowControl w:val="0"/>
      <w:autoSpaceDE w:val="0"/>
      <w:autoSpaceDN w:val="0"/>
      <w:adjustRightInd w:val="0"/>
    </w:pPr>
    <w:rPr>
      <w:b/>
      <w:bCs/>
      <w:sz w:val="24"/>
      <w:szCs w:val="24"/>
    </w:rPr>
  </w:style>
  <w:style w:type="character" w:customStyle="1" w:styleId="a5">
    <w:name w:val="Название Знак"/>
    <w:basedOn w:val="a1"/>
    <w:link w:val="a4"/>
    <w:rsid w:val="00B26EE5"/>
    <w:rPr>
      <w:sz w:val="28"/>
    </w:rPr>
  </w:style>
  <w:style w:type="paragraph" w:customStyle="1" w:styleId="11">
    <w:name w:val="Абзац списка1"/>
    <w:basedOn w:val="a"/>
    <w:link w:val="ListParagraphChar"/>
    <w:rsid w:val="00EA7CF5"/>
    <w:pPr>
      <w:spacing w:after="200" w:line="276" w:lineRule="auto"/>
      <w:ind w:left="720"/>
      <w:contextualSpacing/>
    </w:pPr>
    <w:rPr>
      <w:rFonts w:ascii="Calibri" w:hAnsi="Calibri"/>
      <w:sz w:val="22"/>
      <w:szCs w:val="22"/>
      <w:lang w:val="x-none" w:eastAsia="en-US"/>
    </w:rPr>
  </w:style>
  <w:style w:type="paragraph" w:styleId="a9">
    <w:name w:val="No Spacing"/>
    <w:qFormat/>
    <w:rsid w:val="00153817"/>
    <w:rPr>
      <w:rFonts w:ascii="Calibri" w:hAnsi="Calibri"/>
      <w:sz w:val="22"/>
      <w:szCs w:val="22"/>
    </w:rPr>
  </w:style>
  <w:style w:type="paragraph" w:styleId="aa">
    <w:name w:val="List Paragraph"/>
    <w:basedOn w:val="a"/>
    <w:uiPriority w:val="99"/>
    <w:qFormat/>
    <w:rsid w:val="007823A6"/>
    <w:pPr>
      <w:ind w:left="720"/>
      <w:contextualSpacing/>
    </w:pPr>
    <w:rPr>
      <w:sz w:val="20"/>
      <w:szCs w:val="20"/>
    </w:rPr>
  </w:style>
  <w:style w:type="paragraph" w:customStyle="1" w:styleId="ab">
    <w:name w:val="Базовый"/>
    <w:rsid w:val="007823A6"/>
    <w:pPr>
      <w:tabs>
        <w:tab w:val="left" w:pos="709"/>
      </w:tabs>
      <w:suppressAutoHyphens/>
      <w:spacing w:after="200" w:line="276" w:lineRule="atLeast"/>
    </w:pPr>
    <w:rPr>
      <w:rFonts w:ascii="Calibri" w:eastAsia="Arial Unicode MS" w:hAnsi="Calibri"/>
      <w:color w:val="00000A"/>
      <w:sz w:val="22"/>
      <w:szCs w:val="22"/>
    </w:rPr>
  </w:style>
  <w:style w:type="character" w:styleId="ac">
    <w:name w:val="Hyperlink"/>
    <w:basedOn w:val="a1"/>
    <w:rsid w:val="00A51FE7"/>
    <w:rPr>
      <w:color w:val="0000FF"/>
      <w:u w:val="single"/>
    </w:rPr>
  </w:style>
  <w:style w:type="paragraph" w:styleId="ad">
    <w:name w:val="Normal (Web)"/>
    <w:aliases w:val="Обычный (веб) Знак1,Обычный (веб) Знак Знак"/>
    <w:basedOn w:val="a"/>
    <w:link w:val="ae"/>
    <w:uiPriority w:val="99"/>
    <w:unhideWhenUsed/>
    <w:qFormat/>
    <w:rsid w:val="00C00C68"/>
    <w:pPr>
      <w:spacing w:before="100" w:beforeAutospacing="1" w:after="100" w:afterAutospacing="1"/>
    </w:pPr>
    <w:rPr>
      <w:lang w:val="x-none" w:eastAsia="x-none"/>
    </w:rPr>
  </w:style>
  <w:style w:type="paragraph" w:customStyle="1" w:styleId="ConsPlusNonformat">
    <w:name w:val="ConsPlusNonformat"/>
    <w:rsid w:val="00383CD4"/>
    <w:pPr>
      <w:widowControl w:val="0"/>
      <w:suppressAutoHyphens/>
      <w:autoSpaceDE w:val="0"/>
    </w:pPr>
    <w:rPr>
      <w:rFonts w:ascii="Courier New" w:eastAsia="Arial" w:hAnsi="Courier New" w:cs="Courier New"/>
      <w:lang w:eastAsia="ar-SA"/>
    </w:rPr>
  </w:style>
  <w:style w:type="character" w:customStyle="1" w:styleId="40">
    <w:name w:val="Заголовок 4 Знак"/>
    <w:basedOn w:val="a1"/>
    <w:link w:val="4"/>
    <w:rsid w:val="00211A09"/>
    <w:rPr>
      <w:rFonts w:ascii="Calibri" w:eastAsia="Times New Roman" w:hAnsi="Calibri" w:cs="Times New Roman"/>
      <w:b/>
      <w:bCs/>
      <w:sz w:val="28"/>
      <w:szCs w:val="28"/>
    </w:rPr>
  </w:style>
  <w:style w:type="paragraph" w:styleId="a0">
    <w:name w:val="Body Text"/>
    <w:basedOn w:val="a"/>
    <w:link w:val="af"/>
    <w:rsid w:val="00211A09"/>
    <w:pPr>
      <w:spacing w:after="120"/>
    </w:pPr>
  </w:style>
  <w:style w:type="character" w:customStyle="1" w:styleId="af">
    <w:name w:val="Основной текст Знак"/>
    <w:basedOn w:val="a1"/>
    <w:link w:val="a0"/>
    <w:rsid w:val="00211A09"/>
    <w:rPr>
      <w:sz w:val="24"/>
      <w:szCs w:val="24"/>
    </w:rPr>
  </w:style>
  <w:style w:type="character" w:customStyle="1" w:styleId="apple-converted-space">
    <w:name w:val="apple-converted-space"/>
    <w:basedOn w:val="a1"/>
    <w:rsid w:val="00211A09"/>
  </w:style>
  <w:style w:type="paragraph" w:customStyle="1" w:styleId="ConsNonformat">
    <w:name w:val="ConsNonformat"/>
    <w:rsid w:val="007C36C9"/>
    <w:pPr>
      <w:widowControl w:val="0"/>
      <w:autoSpaceDE w:val="0"/>
      <w:autoSpaceDN w:val="0"/>
      <w:adjustRightInd w:val="0"/>
      <w:ind w:right="19772"/>
    </w:pPr>
    <w:rPr>
      <w:rFonts w:ascii="Courier New" w:hAnsi="Courier New" w:cs="Courier New"/>
    </w:rPr>
  </w:style>
  <w:style w:type="paragraph" w:customStyle="1" w:styleId="af0">
    <w:name w:val="Содержимое таблицы"/>
    <w:basedOn w:val="a"/>
    <w:rsid w:val="007C36C9"/>
    <w:pPr>
      <w:widowControl w:val="0"/>
      <w:suppressLineNumbers/>
      <w:suppressAutoHyphens/>
    </w:pPr>
    <w:rPr>
      <w:rFonts w:ascii="Arial" w:eastAsia="Lucida Sans Unicode" w:hAnsi="Arial" w:cs="Mangal"/>
      <w:kern w:val="1"/>
      <w:sz w:val="20"/>
      <w:lang w:eastAsia="hi-IN" w:bidi="hi-IN"/>
    </w:rPr>
  </w:style>
  <w:style w:type="character" w:customStyle="1" w:styleId="ConsPlusNormal0">
    <w:name w:val="ConsPlusNormal Знак"/>
    <w:link w:val="ConsPlusNormal"/>
    <w:locked/>
    <w:rsid w:val="001A7A3F"/>
    <w:rPr>
      <w:rFonts w:ascii="Arial" w:hAnsi="Arial" w:cs="Arial"/>
      <w:lang w:val="ru-RU" w:eastAsia="ru-RU" w:bidi="ar-SA"/>
    </w:rPr>
  </w:style>
  <w:style w:type="character" w:customStyle="1" w:styleId="ae">
    <w:name w:val="Обычный (веб) Знак"/>
    <w:aliases w:val="Обычный (веб) Знак1 Знак,Обычный (веб) Знак Знак Знак"/>
    <w:link w:val="ad"/>
    <w:uiPriority w:val="99"/>
    <w:locked/>
    <w:rsid w:val="001A7A3F"/>
    <w:rPr>
      <w:sz w:val="24"/>
      <w:szCs w:val="24"/>
    </w:rPr>
  </w:style>
  <w:style w:type="character" w:customStyle="1" w:styleId="12">
    <w:name w:val="Текст сноски Знак1"/>
    <w:basedOn w:val="a1"/>
    <w:link w:val="13"/>
    <w:uiPriority w:val="99"/>
    <w:rsid w:val="00B7290F"/>
  </w:style>
  <w:style w:type="paragraph" w:customStyle="1" w:styleId="13">
    <w:name w:val="Текст сноски1"/>
    <w:basedOn w:val="a"/>
    <w:next w:val="af1"/>
    <w:link w:val="12"/>
    <w:uiPriority w:val="99"/>
    <w:semiHidden/>
    <w:rsid w:val="00B7290F"/>
    <w:rPr>
      <w:sz w:val="20"/>
      <w:szCs w:val="20"/>
    </w:rPr>
  </w:style>
  <w:style w:type="character" w:styleId="af2">
    <w:name w:val="footnote reference"/>
    <w:unhideWhenUsed/>
    <w:rsid w:val="00B7290F"/>
    <w:rPr>
      <w:vertAlign w:val="superscript"/>
    </w:rPr>
  </w:style>
  <w:style w:type="paragraph" w:styleId="af1">
    <w:name w:val="footnote text"/>
    <w:basedOn w:val="a"/>
    <w:link w:val="af3"/>
    <w:rsid w:val="00B7290F"/>
    <w:rPr>
      <w:sz w:val="20"/>
      <w:szCs w:val="20"/>
    </w:rPr>
  </w:style>
  <w:style w:type="character" w:customStyle="1" w:styleId="af3">
    <w:name w:val="Текст сноски Знак"/>
    <w:basedOn w:val="a1"/>
    <w:link w:val="af1"/>
    <w:rsid w:val="00B7290F"/>
  </w:style>
  <w:style w:type="character" w:styleId="af4">
    <w:name w:val="Emphasis"/>
    <w:basedOn w:val="a1"/>
    <w:qFormat/>
    <w:rsid w:val="00A77B6C"/>
    <w:rPr>
      <w:i/>
      <w:iCs/>
    </w:rPr>
  </w:style>
  <w:style w:type="paragraph" w:styleId="af5">
    <w:name w:val="Subtitle"/>
    <w:basedOn w:val="a"/>
    <w:next w:val="a"/>
    <w:link w:val="af6"/>
    <w:qFormat/>
    <w:rsid w:val="00A77B6C"/>
    <w:pPr>
      <w:suppressAutoHyphens/>
      <w:spacing w:after="60"/>
      <w:jc w:val="center"/>
      <w:outlineLvl w:val="1"/>
    </w:pPr>
    <w:rPr>
      <w:rFonts w:ascii="Cambria" w:hAnsi="Cambria"/>
      <w:lang w:eastAsia="ar-SA"/>
    </w:rPr>
  </w:style>
  <w:style w:type="character" w:customStyle="1" w:styleId="af6">
    <w:name w:val="Подзаголовок Знак"/>
    <w:basedOn w:val="a1"/>
    <w:link w:val="af5"/>
    <w:rsid w:val="00A77B6C"/>
    <w:rPr>
      <w:rFonts w:ascii="Cambria" w:hAnsi="Cambria"/>
      <w:sz w:val="24"/>
      <w:szCs w:val="24"/>
      <w:lang w:eastAsia="ar-SA"/>
    </w:rPr>
  </w:style>
  <w:style w:type="character" w:customStyle="1" w:styleId="30">
    <w:name w:val="Заголовок 3 Знак"/>
    <w:basedOn w:val="a1"/>
    <w:link w:val="3"/>
    <w:rsid w:val="003654AB"/>
    <w:rPr>
      <w:b/>
      <w:caps/>
      <w:sz w:val="17"/>
      <w:lang w:val="x-none"/>
    </w:rPr>
  </w:style>
  <w:style w:type="character" w:customStyle="1" w:styleId="WW8Num2z0">
    <w:name w:val="WW8Num2z0"/>
    <w:rsid w:val="003654AB"/>
    <w:rPr>
      <w:rFonts w:ascii="Times New Roman" w:hAnsi="Times New Roman" w:cs="Times New Roman"/>
    </w:rPr>
  </w:style>
  <w:style w:type="character" w:customStyle="1" w:styleId="WW8Num3z0">
    <w:name w:val="WW8Num3z0"/>
    <w:rsid w:val="003654AB"/>
    <w:rPr>
      <w:rFonts w:ascii="Times New Roman" w:hAnsi="Times New Roman" w:cs="Times New Roman"/>
    </w:rPr>
  </w:style>
  <w:style w:type="character" w:customStyle="1" w:styleId="WW8Num5z0">
    <w:name w:val="WW8Num5z0"/>
    <w:rsid w:val="003654AB"/>
    <w:rPr>
      <w:rFonts w:ascii="Times New Roman" w:hAnsi="Times New Roman" w:cs="Times New Roman"/>
    </w:rPr>
  </w:style>
  <w:style w:type="character" w:customStyle="1" w:styleId="WW8Num6z0">
    <w:name w:val="WW8Num6z0"/>
    <w:rsid w:val="003654AB"/>
    <w:rPr>
      <w:rFonts w:ascii="Times New Roman" w:hAnsi="Times New Roman" w:cs="Times New Roman"/>
    </w:rPr>
  </w:style>
  <w:style w:type="character" w:customStyle="1" w:styleId="WW8Num7z0">
    <w:name w:val="WW8Num7z0"/>
    <w:rsid w:val="003654AB"/>
    <w:rPr>
      <w:rFonts w:ascii="Times New Roman" w:hAnsi="Times New Roman" w:cs="Times New Roman"/>
    </w:rPr>
  </w:style>
  <w:style w:type="character" w:customStyle="1" w:styleId="Absatz-Standardschriftart">
    <w:name w:val="Absatz-Standardschriftart"/>
    <w:rsid w:val="003654AB"/>
  </w:style>
  <w:style w:type="character" w:customStyle="1" w:styleId="WW-Absatz-Standardschriftart">
    <w:name w:val="WW-Absatz-Standardschriftart"/>
    <w:rsid w:val="003654AB"/>
  </w:style>
  <w:style w:type="character" w:customStyle="1" w:styleId="WW-Absatz-Standardschriftart1">
    <w:name w:val="WW-Absatz-Standardschriftart1"/>
    <w:rsid w:val="003654AB"/>
  </w:style>
  <w:style w:type="character" w:customStyle="1" w:styleId="WW8Num8z0">
    <w:name w:val="WW8Num8z0"/>
    <w:rsid w:val="003654AB"/>
    <w:rPr>
      <w:sz w:val="28"/>
    </w:rPr>
  </w:style>
  <w:style w:type="character" w:customStyle="1" w:styleId="14">
    <w:name w:val="Основной шрифт абзаца1"/>
    <w:rsid w:val="003654AB"/>
  </w:style>
  <w:style w:type="character" w:customStyle="1" w:styleId="af7">
    <w:name w:val="Текст выноски Знак"/>
    <w:basedOn w:val="14"/>
    <w:rsid w:val="003654AB"/>
    <w:rPr>
      <w:rFonts w:ascii="Tahoma" w:eastAsia="Times New Roman" w:hAnsi="Tahoma" w:cs="Tahoma"/>
      <w:sz w:val="16"/>
      <w:szCs w:val="16"/>
    </w:rPr>
  </w:style>
  <w:style w:type="character" w:customStyle="1" w:styleId="af8">
    <w:name w:val="Нижний колонтитул Знак"/>
    <w:basedOn w:val="14"/>
    <w:rsid w:val="003654AB"/>
    <w:rPr>
      <w:rFonts w:ascii="Calibri" w:eastAsia="Calibri" w:hAnsi="Calibri" w:cs="Times New Roman"/>
    </w:rPr>
  </w:style>
  <w:style w:type="character" w:styleId="af9">
    <w:name w:val="page number"/>
    <w:basedOn w:val="14"/>
    <w:rsid w:val="003654AB"/>
  </w:style>
  <w:style w:type="character" w:customStyle="1" w:styleId="afa">
    <w:name w:val="Символ нумерации"/>
    <w:rsid w:val="003654AB"/>
  </w:style>
  <w:style w:type="paragraph" w:customStyle="1" w:styleId="afb">
    <w:name w:val="Заголовок"/>
    <w:basedOn w:val="a"/>
    <w:next w:val="a0"/>
    <w:rsid w:val="003654AB"/>
    <w:pPr>
      <w:keepNext/>
      <w:suppressAutoHyphens/>
      <w:spacing w:before="240" w:after="120"/>
    </w:pPr>
    <w:rPr>
      <w:rFonts w:ascii="Arial" w:eastAsia="Lucida Sans Unicode" w:hAnsi="Arial" w:cs="Tahoma"/>
      <w:sz w:val="28"/>
      <w:szCs w:val="28"/>
      <w:lang w:eastAsia="ar-SA"/>
    </w:rPr>
  </w:style>
  <w:style w:type="paragraph" w:styleId="afc">
    <w:name w:val="List"/>
    <w:basedOn w:val="a0"/>
    <w:rsid w:val="003654AB"/>
    <w:pPr>
      <w:suppressAutoHyphens/>
      <w:spacing w:after="0"/>
      <w:jc w:val="center"/>
    </w:pPr>
    <w:rPr>
      <w:rFonts w:ascii="Arial" w:hAnsi="Arial" w:cs="Tahoma"/>
      <w:sz w:val="22"/>
      <w:szCs w:val="20"/>
      <w:lang w:eastAsia="ar-SA"/>
    </w:rPr>
  </w:style>
  <w:style w:type="paragraph" w:customStyle="1" w:styleId="15">
    <w:name w:val="Название1"/>
    <w:basedOn w:val="a"/>
    <w:rsid w:val="003654AB"/>
    <w:pPr>
      <w:suppressLineNumbers/>
      <w:suppressAutoHyphens/>
      <w:spacing w:before="120" w:after="120"/>
    </w:pPr>
    <w:rPr>
      <w:rFonts w:ascii="Arial" w:hAnsi="Arial" w:cs="Tahoma"/>
      <w:i/>
      <w:iCs/>
      <w:sz w:val="20"/>
      <w:lang w:eastAsia="ar-SA"/>
    </w:rPr>
  </w:style>
  <w:style w:type="paragraph" w:customStyle="1" w:styleId="16">
    <w:name w:val="Указатель1"/>
    <w:basedOn w:val="a"/>
    <w:rsid w:val="003654AB"/>
    <w:pPr>
      <w:suppressLineNumbers/>
      <w:suppressAutoHyphens/>
    </w:pPr>
    <w:rPr>
      <w:rFonts w:ascii="Arial" w:hAnsi="Arial" w:cs="Tahoma"/>
      <w:szCs w:val="20"/>
      <w:lang w:eastAsia="ar-SA"/>
    </w:rPr>
  </w:style>
  <w:style w:type="paragraph" w:styleId="afd">
    <w:name w:val="Balloon Text"/>
    <w:basedOn w:val="a"/>
    <w:link w:val="17"/>
    <w:rsid w:val="003654AB"/>
    <w:pPr>
      <w:suppressAutoHyphens/>
    </w:pPr>
    <w:rPr>
      <w:rFonts w:ascii="Tahoma" w:hAnsi="Tahoma" w:cs="Tahoma"/>
      <w:sz w:val="16"/>
      <w:szCs w:val="16"/>
      <w:lang w:eastAsia="ar-SA"/>
    </w:rPr>
  </w:style>
  <w:style w:type="character" w:customStyle="1" w:styleId="17">
    <w:name w:val="Текст выноски Знак1"/>
    <w:basedOn w:val="a1"/>
    <w:link w:val="afd"/>
    <w:uiPriority w:val="99"/>
    <w:rsid w:val="003654AB"/>
    <w:rPr>
      <w:rFonts w:ascii="Tahoma" w:hAnsi="Tahoma" w:cs="Tahoma"/>
      <w:sz w:val="16"/>
      <w:szCs w:val="16"/>
      <w:lang w:eastAsia="ar-SA"/>
    </w:rPr>
  </w:style>
  <w:style w:type="paragraph" w:customStyle="1" w:styleId="ConsPlusCell">
    <w:name w:val="ConsPlusCell"/>
    <w:uiPriority w:val="99"/>
    <w:rsid w:val="003654AB"/>
    <w:pPr>
      <w:widowControl w:val="0"/>
      <w:suppressAutoHyphens/>
      <w:autoSpaceDE w:val="0"/>
    </w:pPr>
    <w:rPr>
      <w:rFonts w:ascii="Arial" w:hAnsi="Arial" w:cs="Arial"/>
      <w:lang w:eastAsia="ar-SA"/>
    </w:rPr>
  </w:style>
  <w:style w:type="paragraph" w:styleId="afe">
    <w:name w:val="footer"/>
    <w:basedOn w:val="a"/>
    <w:link w:val="18"/>
    <w:rsid w:val="003654AB"/>
    <w:pPr>
      <w:suppressAutoHyphens/>
      <w:ind w:firstLine="709"/>
      <w:jc w:val="both"/>
    </w:pPr>
    <w:rPr>
      <w:rFonts w:ascii="Calibri" w:eastAsia="Calibri" w:hAnsi="Calibri"/>
      <w:sz w:val="22"/>
      <w:szCs w:val="22"/>
      <w:lang w:eastAsia="ar-SA"/>
    </w:rPr>
  </w:style>
  <w:style w:type="character" w:customStyle="1" w:styleId="18">
    <w:name w:val="Нижний колонтитул Знак1"/>
    <w:basedOn w:val="a1"/>
    <w:link w:val="afe"/>
    <w:rsid w:val="003654AB"/>
    <w:rPr>
      <w:rFonts w:ascii="Calibri" w:eastAsia="Calibri" w:hAnsi="Calibri"/>
      <w:sz w:val="22"/>
      <w:szCs w:val="22"/>
      <w:lang w:eastAsia="ar-SA"/>
    </w:rPr>
  </w:style>
  <w:style w:type="paragraph" w:customStyle="1" w:styleId="19">
    <w:name w:val="Обычный отступ1"/>
    <w:basedOn w:val="a"/>
    <w:rsid w:val="003654AB"/>
    <w:pPr>
      <w:suppressAutoHyphens/>
      <w:spacing w:after="200" w:line="276" w:lineRule="auto"/>
      <w:ind w:left="708"/>
    </w:pPr>
    <w:rPr>
      <w:rFonts w:ascii="Calibri" w:eastAsia="Calibri" w:hAnsi="Calibri"/>
      <w:sz w:val="22"/>
      <w:szCs w:val="22"/>
      <w:lang w:eastAsia="ar-SA"/>
    </w:rPr>
  </w:style>
  <w:style w:type="paragraph" w:customStyle="1" w:styleId="aff">
    <w:name w:val="Содержимое врезки"/>
    <w:basedOn w:val="a0"/>
    <w:rsid w:val="003654AB"/>
    <w:pPr>
      <w:suppressAutoHyphens/>
      <w:spacing w:after="0"/>
      <w:jc w:val="center"/>
    </w:pPr>
    <w:rPr>
      <w:sz w:val="22"/>
      <w:szCs w:val="20"/>
      <w:lang w:eastAsia="ar-SA"/>
    </w:rPr>
  </w:style>
  <w:style w:type="paragraph" w:customStyle="1" w:styleId="aff0">
    <w:name w:val="Заголовок таблицы"/>
    <w:basedOn w:val="af0"/>
    <w:rsid w:val="003654AB"/>
    <w:pPr>
      <w:widowControl/>
      <w:jc w:val="center"/>
    </w:pPr>
    <w:rPr>
      <w:rFonts w:ascii="Times New Roman" w:eastAsia="Times New Roman" w:hAnsi="Times New Roman" w:cs="Times New Roman"/>
      <w:b/>
      <w:bCs/>
      <w:kern w:val="0"/>
      <w:sz w:val="24"/>
      <w:szCs w:val="20"/>
      <w:lang w:eastAsia="ar-SA" w:bidi="ar-SA"/>
    </w:rPr>
  </w:style>
  <w:style w:type="table" w:customStyle="1" w:styleId="61">
    <w:name w:val="Сетка таблицы6"/>
    <w:basedOn w:val="a2"/>
    <w:uiPriority w:val="59"/>
    <w:rsid w:val="003654A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Нет списка1"/>
    <w:next w:val="a3"/>
    <w:uiPriority w:val="99"/>
    <w:semiHidden/>
    <w:unhideWhenUsed/>
    <w:rsid w:val="003654AB"/>
  </w:style>
  <w:style w:type="character" w:styleId="aff1">
    <w:name w:val="FollowedHyperlink"/>
    <w:uiPriority w:val="99"/>
    <w:unhideWhenUsed/>
    <w:rsid w:val="003654AB"/>
    <w:rPr>
      <w:color w:val="800080"/>
      <w:u w:val="single"/>
    </w:rPr>
  </w:style>
  <w:style w:type="character" w:customStyle="1" w:styleId="aff2">
    <w:name w:val="Текст примечания Знак"/>
    <w:link w:val="aff3"/>
    <w:locked/>
    <w:rsid w:val="003654AB"/>
    <w:rPr>
      <w:rFonts w:ascii="Calibri" w:hAnsi="Calibri"/>
    </w:rPr>
  </w:style>
  <w:style w:type="character" w:customStyle="1" w:styleId="aff4">
    <w:name w:val="Верхний колонтитул Знак"/>
    <w:link w:val="aff5"/>
    <w:locked/>
    <w:rsid w:val="003654AB"/>
    <w:rPr>
      <w:rFonts w:ascii="Calibri" w:hAnsi="Calibri"/>
    </w:rPr>
  </w:style>
  <w:style w:type="paragraph" w:styleId="aff3">
    <w:name w:val="annotation text"/>
    <w:basedOn w:val="a"/>
    <w:link w:val="aff2"/>
    <w:unhideWhenUsed/>
    <w:rsid w:val="003654AB"/>
    <w:pPr>
      <w:spacing w:after="200"/>
    </w:pPr>
    <w:rPr>
      <w:rFonts w:ascii="Calibri" w:hAnsi="Calibri"/>
      <w:sz w:val="20"/>
      <w:szCs w:val="20"/>
      <w:lang w:val="x-none" w:eastAsia="x-none"/>
    </w:rPr>
  </w:style>
  <w:style w:type="character" w:customStyle="1" w:styleId="1b">
    <w:name w:val="Текст примечания Знак1"/>
    <w:basedOn w:val="a1"/>
    <w:uiPriority w:val="99"/>
    <w:rsid w:val="003654AB"/>
  </w:style>
  <w:style w:type="character" w:customStyle="1" w:styleId="aff6">
    <w:name w:val="Тема примечания Знак"/>
    <w:link w:val="aff7"/>
    <w:uiPriority w:val="99"/>
    <w:locked/>
    <w:rsid w:val="003654AB"/>
    <w:rPr>
      <w:rFonts w:ascii="Calibri" w:hAnsi="Calibri"/>
      <w:b/>
      <w:bCs/>
    </w:rPr>
  </w:style>
  <w:style w:type="paragraph" w:customStyle="1" w:styleId="aff8">
    <w:name w:val="А.Заголовок"/>
    <w:basedOn w:val="a"/>
    <w:uiPriority w:val="99"/>
    <w:rsid w:val="003654AB"/>
    <w:pPr>
      <w:spacing w:before="240" w:after="240"/>
      <w:ind w:right="4678"/>
      <w:jc w:val="both"/>
    </w:pPr>
    <w:rPr>
      <w:sz w:val="28"/>
      <w:szCs w:val="28"/>
    </w:rPr>
  </w:style>
  <w:style w:type="character" w:styleId="aff9">
    <w:name w:val="annotation reference"/>
    <w:uiPriority w:val="99"/>
    <w:unhideWhenUsed/>
    <w:rsid w:val="003654AB"/>
    <w:rPr>
      <w:rFonts w:ascii="Times New Roman" w:hAnsi="Times New Roman" w:cs="Times New Roman" w:hint="default"/>
      <w:sz w:val="16"/>
      <w:szCs w:val="16"/>
    </w:rPr>
  </w:style>
  <w:style w:type="paragraph" w:styleId="aff5">
    <w:name w:val="header"/>
    <w:basedOn w:val="a"/>
    <w:link w:val="aff4"/>
    <w:unhideWhenUsed/>
    <w:rsid w:val="003654AB"/>
    <w:pPr>
      <w:tabs>
        <w:tab w:val="center" w:pos="4677"/>
        <w:tab w:val="right" w:pos="9355"/>
      </w:tabs>
    </w:pPr>
    <w:rPr>
      <w:rFonts w:ascii="Calibri" w:hAnsi="Calibri"/>
      <w:sz w:val="20"/>
      <w:szCs w:val="20"/>
      <w:lang w:val="x-none" w:eastAsia="x-none"/>
    </w:rPr>
  </w:style>
  <w:style w:type="character" w:customStyle="1" w:styleId="1c">
    <w:name w:val="Верхний колонтитул Знак1"/>
    <w:basedOn w:val="a1"/>
    <w:rsid w:val="003654AB"/>
    <w:rPr>
      <w:sz w:val="24"/>
      <w:szCs w:val="24"/>
    </w:rPr>
  </w:style>
  <w:style w:type="character" w:customStyle="1" w:styleId="1d">
    <w:name w:val="Основной текст Знак1"/>
    <w:basedOn w:val="a1"/>
    <w:rsid w:val="003654AB"/>
    <w:rPr>
      <w:sz w:val="22"/>
      <w:lang w:eastAsia="ar-SA"/>
    </w:rPr>
  </w:style>
  <w:style w:type="paragraph" w:styleId="aff7">
    <w:name w:val="annotation subject"/>
    <w:basedOn w:val="aff3"/>
    <w:next w:val="aff3"/>
    <w:link w:val="aff6"/>
    <w:uiPriority w:val="99"/>
    <w:unhideWhenUsed/>
    <w:rsid w:val="003654AB"/>
    <w:rPr>
      <w:b/>
      <w:bCs/>
    </w:rPr>
  </w:style>
  <w:style w:type="character" w:customStyle="1" w:styleId="1e">
    <w:name w:val="Тема примечания Знак1"/>
    <w:basedOn w:val="1b"/>
    <w:rsid w:val="003654AB"/>
    <w:rPr>
      <w:b/>
      <w:bCs/>
    </w:rPr>
  </w:style>
  <w:style w:type="table" w:customStyle="1" w:styleId="1f">
    <w:name w:val="Сетка таблицы1"/>
    <w:basedOn w:val="a2"/>
    <w:uiPriority w:val="59"/>
    <w:rsid w:val="003654A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uiPriority w:val="59"/>
    <w:rsid w:val="003654A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8"/>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C35850"/>
    <w:rPr>
      <w:sz w:val="28"/>
    </w:rPr>
  </w:style>
  <w:style w:type="paragraph" w:customStyle="1" w:styleId="Standard">
    <w:name w:val="Standard"/>
    <w:rsid w:val="00C35850"/>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Textbody">
    <w:name w:val="Text body"/>
    <w:basedOn w:val="Standard"/>
    <w:rsid w:val="00C35850"/>
    <w:pPr>
      <w:spacing w:after="120"/>
    </w:pPr>
  </w:style>
  <w:style w:type="paragraph" w:customStyle="1" w:styleId="TableContents">
    <w:name w:val="Table Contents"/>
    <w:basedOn w:val="Standard"/>
    <w:rsid w:val="00C35850"/>
    <w:pPr>
      <w:suppressLineNumbers/>
    </w:pPr>
  </w:style>
  <w:style w:type="paragraph" w:customStyle="1" w:styleId="ConsPlusDocList">
    <w:name w:val="ConsPlusDocList"/>
    <w:next w:val="Standard"/>
    <w:rsid w:val="00C35850"/>
    <w:pPr>
      <w:widowControl w:val="0"/>
      <w:suppressAutoHyphens/>
      <w:autoSpaceDE w:val="0"/>
      <w:autoSpaceDN w:val="0"/>
      <w:textAlignment w:val="baseline"/>
    </w:pPr>
    <w:rPr>
      <w:rFonts w:ascii="Arial, sans-serif" w:eastAsia="SimSun" w:hAnsi="Arial, sans-serif" w:cs="Arial, sans-serif"/>
      <w:kern w:val="3"/>
      <w:lang w:eastAsia="zh-CN" w:bidi="hi-IN"/>
    </w:rPr>
  </w:style>
  <w:style w:type="character" w:customStyle="1" w:styleId="StrongEmphasis">
    <w:name w:val="Strong Emphasis"/>
    <w:rsid w:val="00C35850"/>
    <w:rPr>
      <w:b/>
    </w:rPr>
  </w:style>
  <w:style w:type="character" w:customStyle="1" w:styleId="50">
    <w:name w:val="Заголовок 5 Знак"/>
    <w:basedOn w:val="a1"/>
    <w:link w:val="5"/>
    <w:rsid w:val="00C35850"/>
    <w:rPr>
      <w:rFonts w:ascii="Calibri" w:eastAsia="Times New Roman" w:hAnsi="Calibri" w:cs="Times New Roman"/>
      <w:b/>
      <w:bCs/>
      <w:i/>
      <w:iCs/>
      <w:sz w:val="26"/>
      <w:szCs w:val="26"/>
    </w:rPr>
  </w:style>
  <w:style w:type="paragraph" w:styleId="32">
    <w:name w:val="Body Text 3"/>
    <w:basedOn w:val="a"/>
    <w:link w:val="33"/>
    <w:rsid w:val="00C35850"/>
    <w:pPr>
      <w:spacing w:after="120"/>
    </w:pPr>
    <w:rPr>
      <w:sz w:val="16"/>
      <w:szCs w:val="16"/>
    </w:rPr>
  </w:style>
  <w:style w:type="character" w:customStyle="1" w:styleId="33">
    <w:name w:val="Основной текст 3 Знак"/>
    <w:basedOn w:val="a1"/>
    <w:link w:val="32"/>
    <w:rsid w:val="00C35850"/>
    <w:rPr>
      <w:sz w:val="16"/>
      <w:szCs w:val="16"/>
    </w:rPr>
  </w:style>
  <w:style w:type="paragraph" w:customStyle="1" w:styleId="ConsTitle">
    <w:name w:val="ConsTitle"/>
    <w:rsid w:val="005B6CD2"/>
    <w:pPr>
      <w:widowControl w:val="0"/>
      <w:autoSpaceDE w:val="0"/>
      <w:autoSpaceDN w:val="0"/>
      <w:adjustRightInd w:val="0"/>
      <w:ind w:right="19772"/>
    </w:pPr>
    <w:rPr>
      <w:rFonts w:ascii="Arial" w:hAnsi="Arial" w:cs="Arial"/>
      <w:b/>
      <w:bCs/>
      <w:sz w:val="16"/>
      <w:szCs w:val="16"/>
    </w:rPr>
  </w:style>
  <w:style w:type="paragraph" w:customStyle="1" w:styleId="consplusnormal1">
    <w:name w:val="consplusnormal"/>
    <w:basedOn w:val="a"/>
    <w:rsid w:val="0089249D"/>
    <w:pPr>
      <w:spacing w:before="100" w:beforeAutospacing="1" w:after="100" w:afterAutospacing="1"/>
    </w:pPr>
  </w:style>
  <w:style w:type="character" w:customStyle="1" w:styleId="ListParagraphChar">
    <w:name w:val="List Paragraph Char"/>
    <w:link w:val="11"/>
    <w:locked/>
    <w:rsid w:val="0089249D"/>
    <w:rPr>
      <w:rFonts w:ascii="Calibri" w:hAnsi="Calibri"/>
      <w:sz w:val="22"/>
      <w:szCs w:val="22"/>
      <w:lang w:eastAsia="en-US"/>
    </w:rPr>
  </w:style>
  <w:style w:type="character" w:customStyle="1" w:styleId="20">
    <w:name w:val="Заголовок 2 Знак"/>
    <w:basedOn w:val="a1"/>
    <w:link w:val="2"/>
    <w:rsid w:val="00B06D67"/>
    <w:rPr>
      <w:b/>
      <w:bCs/>
      <w:sz w:val="28"/>
    </w:rPr>
  </w:style>
  <w:style w:type="paragraph" w:styleId="affa">
    <w:name w:val="caption"/>
    <w:basedOn w:val="a"/>
    <w:next w:val="a"/>
    <w:qFormat/>
    <w:rsid w:val="00B06D67"/>
    <w:pPr>
      <w:framePr w:w="3069" w:h="1156" w:hSpace="141" w:wrap="around" w:vAnchor="text" w:hAnchor="page" w:x="1437" w:y="-705"/>
      <w:jc w:val="center"/>
    </w:pPr>
    <w:rPr>
      <w:sz w:val="28"/>
      <w:szCs w:val="20"/>
    </w:rPr>
  </w:style>
  <w:style w:type="paragraph" w:styleId="22">
    <w:name w:val="Body Text 2"/>
    <w:basedOn w:val="a"/>
    <w:link w:val="23"/>
    <w:rsid w:val="00B06D67"/>
    <w:pPr>
      <w:framePr w:w="3502" w:h="1017" w:hSpace="141" w:wrap="around" w:vAnchor="text" w:hAnchor="page" w:x="7208" w:y="-271"/>
      <w:jc w:val="center"/>
    </w:pPr>
    <w:rPr>
      <w:sz w:val="28"/>
      <w:szCs w:val="20"/>
    </w:rPr>
  </w:style>
  <w:style w:type="character" w:customStyle="1" w:styleId="23">
    <w:name w:val="Основной текст 2 Знак"/>
    <w:basedOn w:val="a1"/>
    <w:link w:val="22"/>
    <w:rsid w:val="00B06D67"/>
    <w:rPr>
      <w:sz w:val="28"/>
    </w:rPr>
  </w:style>
  <w:style w:type="character" w:customStyle="1" w:styleId="a7">
    <w:name w:val="Основной текст с отступом Знак"/>
    <w:basedOn w:val="a1"/>
    <w:link w:val="a6"/>
    <w:rsid w:val="00B06D67"/>
    <w:rPr>
      <w:sz w:val="28"/>
    </w:rPr>
  </w:style>
  <w:style w:type="character" w:customStyle="1" w:styleId="affb">
    <w:name w:val="Текст концевой сноски Знак"/>
    <w:link w:val="affc"/>
    <w:uiPriority w:val="99"/>
    <w:rsid w:val="00B06D67"/>
  </w:style>
  <w:style w:type="paragraph" w:styleId="affc">
    <w:name w:val="endnote text"/>
    <w:basedOn w:val="a"/>
    <w:link w:val="affb"/>
    <w:uiPriority w:val="99"/>
    <w:unhideWhenUsed/>
    <w:rsid w:val="00B06D67"/>
    <w:rPr>
      <w:sz w:val="20"/>
      <w:szCs w:val="20"/>
    </w:rPr>
  </w:style>
  <w:style w:type="character" w:customStyle="1" w:styleId="1f0">
    <w:name w:val="Текст концевой сноски Знак1"/>
    <w:basedOn w:val="a1"/>
    <w:rsid w:val="00B06D67"/>
  </w:style>
  <w:style w:type="paragraph" w:customStyle="1" w:styleId="464">
    <w:name w:val="Стиль 464"/>
    <w:basedOn w:val="af1"/>
    <w:link w:val="4640"/>
    <w:qFormat/>
    <w:rsid w:val="00B06D67"/>
    <w:rPr>
      <w:rFonts w:eastAsia="Calibri"/>
      <w:lang w:val="x-none" w:eastAsia="x-none"/>
    </w:rPr>
  </w:style>
  <w:style w:type="character" w:customStyle="1" w:styleId="4640">
    <w:name w:val="Стиль 464 Знак"/>
    <w:link w:val="464"/>
    <w:rsid w:val="00B06D67"/>
    <w:rPr>
      <w:rFonts w:eastAsia="Calibri"/>
      <w:lang w:val="x-none" w:eastAsia="x-none"/>
    </w:rPr>
  </w:style>
  <w:style w:type="paragraph" w:customStyle="1" w:styleId="NoSpacing1">
    <w:name w:val="No Spacing1"/>
    <w:rsid w:val="00B06D67"/>
    <w:rPr>
      <w:rFonts w:ascii="Calibri" w:eastAsia="Calibri" w:hAnsi="Calibri" w:cs="Calibri"/>
      <w:sz w:val="22"/>
      <w:szCs w:val="22"/>
    </w:rPr>
  </w:style>
  <w:style w:type="paragraph" w:customStyle="1" w:styleId="1f1">
    <w:name w:val="Без интервала1"/>
    <w:uiPriority w:val="99"/>
    <w:qFormat/>
    <w:rsid w:val="00B06D67"/>
    <w:rPr>
      <w:rFonts w:ascii="Calibri" w:hAnsi="Calibri" w:cs="Calibri"/>
      <w:sz w:val="22"/>
      <w:szCs w:val="22"/>
    </w:rPr>
  </w:style>
  <w:style w:type="paragraph" w:customStyle="1" w:styleId="p6">
    <w:name w:val="p6"/>
    <w:basedOn w:val="a"/>
    <w:rsid w:val="00C542D0"/>
    <w:pPr>
      <w:spacing w:before="100" w:beforeAutospacing="1" w:after="100" w:afterAutospacing="1"/>
    </w:pPr>
  </w:style>
  <w:style w:type="paragraph" w:customStyle="1" w:styleId="sourcetag">
    <w:name w:val="source__tag"/>
    <w:basedOn w:val="a"/>
    <w:rsid w:val="00C542D0"/>
    <w:pPr>
      <w:spacing w:before="100" w:beforeAutospacing="1" w:after="100" w:afterAutospacing="1"/>
    </w:pPr>
  </w:style>
  <w:style w:type="paragraph" w:customStyle="1" w:styleId="1f2">
    <w:name w:val="Без интервала1"/>
    <w:uiPriority w:val="99"/>
    <w:rsid w:val="00C542D0"/>
    <w:rPr>
      <w:rFonts w:ascii="Calibri" w:hAnsi="Calibri" w:cs="Calibri"/>
      <w:sz w:val="22"/>
      <w:szCs w:val="22"/>
    </w:rPr>
  </w:style>
  <w:style w:type="paragraph" w:customStyle="1" w:styleId="headertext">
    <w:name w:val="headertext"/>
    <w:basedOn w:val="a"/>
    <w:rsid w:val="001D14F1"/>
    <w:pPr>
      <w:spacing w:before="100" w:beforeAutospacing="1" w:after="100" w:afterAutospacing="1"/>
    </w:pPr>
  </w:style>
  <w:style w:type="character" w:customStyle="1" w:styleId="affd">
    <w:name w:val="Основной текст_"/>
    <w:link w:val="1f3"/>
    <w:rsid w:val="007B2389"/>
    <w:rPr>
      <w:sz w:val="27"/>
      <w:szCs w:val="27"/>
      <w:shd w:val="clear" w:color="auto" w:fill="FFFFFF"/>
    </w:rPr>
  </w:style>
  <w:style w:type="paragraph" w:customStyle="1" w:styleId="1f3">
    <w:name w:val="Основной текст1"/>
    <w:basedOn w:val="a"/>
    <w:link w:val="affd"/>
    <w:rsid w:val="007B2389"/>
    <w:pPr>
      <w:shd w:val="clear" w:color="auto" w:fill="FFFFFF"/>
      <w:spacing w:before="300" w:line="322" w:lineRule="exact"/>
      <w:jc w:val="both"/>
    </w:pPr>
    <w:rPr>
      <w:sz w:val="27"/>
      <w:szCs w:val="27"/>
      <w:lang w:val="x-none" w:eastAsia="x-none"/>
    </w:rPr>
  </w:style>
  <w:style w:type="character" w:customStyle="1" w:styleId="blk">
    <w:name w:val="blk"/>
    <w:basedOn w:val="a1"/>
    <w:rsid w:val="004B772D"/>
  </w:style>
  <w:style w:type="character" w:customStyle="1" w:styleId="24">
    <w:name w:val="Основной текст (2)_"/>
    <w:link w:val="210"/>
    <w:rsid w:val="008A6E9E"/>
    <w:rPr>
      <w:shd w:val="clear" w:color="auto" w:fill="FFFFFF"/>
    </w:rPr>
  </w:style>
  <w:style w:type="paragraph" w:customStyle="1" w:styleId="210">
    <w:name w:val="Основной текст (2)1"/>
    <w:basedOn w:val="a"/>
    <w:link w:val="24"/>
    <w:rsid w:val="008A6E9E"/>
    <w:pPr>
      <w:widowControl w:val="0"/>
      <w:shd w:val="clear" w:color="auto" w:fill="FFFFFF"/>
      <w:spacing w:after="60" w:line="274" w:lineRule="exact"/>
      <w:jc w:val="right"/>
    </w:pPr>
    <w:rPr>
      <w:sz w:val="20"/>
      <w:szCs w:val="20"/>
      <w:lang w:val="x-none" w:eastAsia="x-none"/>
    </w:rPr>
  </w:style>
  <w:style w:type="character" w:customStyle="1" w:styleId="affe">
    <w:name w:val="статьи Знак"/>
    <w:rsid w:val="008A6E9E"/>
    <w:rPr>
      <w:b/>
      <w:sz w:val="24"/>
      <w:szCs w:val="24"/>
      <w:lang w:val="ru-RU" w:eastAsia="ru-RU" w:bidi="ar-SA"/>
    </w:rPr>
  </w:style>
  <w:style w:type="character" w:customStyle="1" w:styleId="afff">
    <w:name w:val="НАзвание главы Знак"/>
    <w:rsid w:val="008A6E9E"/>
    <w:rPr>
      <w:b/>
      <w:sz w:val="24"/>
      <w:szCs w:val="24"/>
      <w:lang w:val="ru-RU" w:eastAsia="ru-RU" w:bidi="ar-SA"/>
    </w:rPr>
  </w:style>
  <w:style w:type="paragraph" w:customStyle="1" w:styleId="afff0">
    <w:name w:val="НАзвание главы"/>
    <w:rsid w:val="008A6E9E"/>
    <w:pPr>
      <w:ind w:firstLine="720"/>
    </w:pPr>
    <w:rPr>
      <w:b/>
      <w:sz w:val="24"/>
      <w:szCs w:val="24"/>
    </w:rPr>
  </w:style>
  <w:style w:type="paragraph" w:customStyle="1" w:styleId="justtext">
    <w:name w:val="justtext"/>
    <w:basedOn w:val="a"/>
    <w:rsid w:val="008A6E9E"/>
    <w:pPr>
      <w:spacing w:before="46" w:after="46"/>
      <w:ind w:firstLine="415"/>
      <w:jc w:val="both"/>
    </w:pPr>
    <w:rPr>
      <w:rFonts w:ascii="Times New Roman serif" w:hAnsi="Times New Roman serif"/>
      <w:color w:val="000000"/>
    </w:rPr>
  </w:style>
  <w:style w:type="paragraph" w:styleId="25">
    <w:name w:val="Body Text Indent 2"/>
    <w:basedOn w:val="a"/>
    <w:link w:val="26"/>
    <w:rsid w:val="008A6E9E"/>
    <w:pPr>
      <w:spacing w:after="120" w:line="480" w:lineRule="auto"/>
      <w:ind w:left="283"/>
    </w:pPr>
    <w:rPr>
      <w:sz w:val="20"/>
      <w:szCs w:val="20"/>
    </w:rPr>
  </w:style>
  <w:style w:type="character" w:customStyle="1" w:styleId="26">
    <w:name w:val="Основной текст с отступом 2 Знак"/>
    <w:basedOn w:val="a1"/>
    <w:link w:val="25"/>
    <w:rsid w:val="008A6E9E"/>
  </w:style>
  <w:style w:type="paragraph" w:customStyle="1" w:styleId="afff1">
    <w:name w:val="Наименование"/>
    <w:next w:val="a"/>
    <w:rsid w:val="008A6E9E"/>
    <w:pPr>
      <w:jc w:val="center"/>
    </w:pPr>
    <w:rPr>
      <w:b/>
      <w:sz w:val="24"/>
      <w:szCs w:val="24"/>
    </w:rPr>
  </w:style>
  <w:style w:type="paragraph" w:customStyle="1" w:styleId="s15">
    <w:name w:val="s_15"/>
    <w:basedOn w:val="a"/>
    <w:rsid w:val="00963C64"/>
    <w:pPr>
      <w:spacing w:before="100" w:beforeAutospacing="1" w:after="100" w:afterAutospacing="1"/>
    </w:pPr>
  </w:style>
  <w:style w:type="character" w:customStyle="1" w:styleId="s10">
    <w:name w:val="s_10"/>
    <w:basedOn w:val="a1"/>
    <w:rsid w:val="00963C64"/>
  </w:style>
  <w:style w:type="paragraph" w:customStyle="1" w:styleId="s1">
    <w:name w:val="s_1"/>
    <w:basedOn w:val="a"/>
    <w:rsid w:val="00963C64"/>
    <w:pPr>
      <w:spacing w:before="100" w:beforeAutospacing="1" w:after="100" w:afterAutospacing="1"/>
    </w:pPr>
  </w:style>
  <w:style w:type="paragraph" w:customStyle="1" w:styleId="listparagraph">
    <w:name w:val="listparagraph"/>
    <w:basedOn w:val="a"/>
    <w:rsid w:val="00320619"/>
    <w:pPr>
      <w:spacing w:before="100" w:beforeAutospacing="1" w:after="100" w:afterAutospacing="1"/>
    </w:pPr>
  </w:style>
  <w:style w:type="paragraph" w:customStyle="1" w:styleId="p12">
    <w:name w:val="p12"/>
    <w:basedOn w:val="a"/>
    <w:rsid w:val="00BA216B"/>
    <w:pPr>
      <w:spacing w:before="100" w:beforeAutospacing="1" w:after="100" w:afterAutospacing="1"/>
    </w:pPr>
  </w:style>
  <w:style w:type="character" w:customStyle="1" w:styleId="ConsPlusTitle1">
    <w:name w:val="ConsPlusTitle1"/>
    <w:link w:val="ConsPlusTitle"/>
    <w:locked/>
    <w:rsid w:val="009A09C3"/>
    <w:rPr>
      <w:b/>
      <w:bCs/>
      <w:sz w:val="24"/>
      <w:szCs w:val="24"/>
      <w:lang w:bidi="ar-SA"/>
    </w:rPr>
  </w:style>
  <w:style w:type="character" w:customStyle="1" w:styleId="60">
    <w:name w:val="Заголовок 6 Знак"/>
    <w:basedOn w:val="a1"/>
    <w:link w:val="6"/>
    <w:rsid w:val="00B3633B"/>
    <w:rPr>
      <w:rFonts w:ascii="Calibri" w:eastAsia="Times New Roman" w:hAnsi="Calibri" w:cs="Times New Roman"/>
      <w:b/>
      <w:bCs/>
      <w:sz w:val="22"/>
      <w:szCs w:val="22"/>
    </w:rPr>
  </w:style>
  <w:style w:type="character" w:customStyle="1" w:styleId="70">
    <w:name w:val="Заголовок 7 Знак"/>
    <w:basedOn w:val="a1"/>
    <w:link w:val="7"/>
    <w:rsid w:val="00B3633B"/>
    <w:rPr>
      <w:b/>
      <w:sz w:val="24"/>
      <w:lang w:eastAsia="ar-SA"/>
    </w:rPr>
  </w:style>
  <w:style w:type="character" w:customStyle="1" w:styleId="80">
    <w:name w:val="Заголовок 8 Знак"/>
    <w:basedOn w:val="a1"/>
    <w:link w:val="8"/>
    <w:rsid w:val="00B3633B"/>
    <w:rPr>
      <w:rFonts w:ascii="Calibri" w:hAnsi="Calibri"/>
      <w:i/>
      <w:iCs/>
      <w:sz w:val="24"/>
      <w:szCs w:val="24"/>
    </w:rPr>
  </w:style>
  <w:style w:type="character" w:customStyle="1" w:styleId="90">
    <w:name w:val="Заголовок 9 Знак"/>
    <w:basedOn w:val="a1"/>
    <w:link w:val="9"/>
    <w:rsid w:val="00B3633B"/>
    <w:rPr>
      <w:rFonts w:ascii="Arial" w:hAnsi="Arial" w:cs="Arial"/>
      <w:sz w:val="22"/>
      <w:szCs w:val="22"/>
    </w:rPr>
  </w:style>
  <w:style w:type="character" w:customStyle="1" w:styleId="34">
    <w:name w:val="Основной текст с отступом 3 Знак"/>
    <w:rsid w:val="00B3633B"/>
    <w:rPr>
      <w:rFonts w:ascii="Times New Roman" w:eastAsia="Times New Roman" w:hAnsi="Times New Roman" w:cs="Times New Roman"/>
      <w:sz w:val="16"/>
      <w:szCs w:val="16"/>
    </w:rPr>
  </w:style>
  <w:style w:type="character" w:customStyle="1" w:styleId="1f4">
    <w:name w:val="Номер страницы1"/>
    <w:basedOn w:val="14"/>
    <w:rsid w:val="00B3633B"/>
  </w:style>
  <w:style w:type="character" w:customStyle="1" w:styleId="1f5">
    <w:name w:val="Просмотренная гиперссылка1"/>
    <w:rsid w:val="00B3633B"/>
    <w:rPr>
      <w:color w:val="800080"/>
      <w:u w:val="single"/>
    </w:rPr>
  </w:style>
  <w:style w:type="character" w:customStyle="1" w:styleId="FontStyle59">
    <w:name w:val="Font Style59"/>
    <w:rsid w:val="00B3633B"/>
    <w:rPr>
      <w:rFonts w:ascii="Times New Roman" w:hAnsi="Times New Roman" w:cs="Times New Roman"/>
      <w:sz w:val="24"/>
      <w:szCs w:val="24"/>
    </w:rPr>
  </w:style>
  <w:style w:type="character" w:customStyle="1" w:styleId="FontStyle60">
    <w:name w:val="Font Style60"/>
    <w:rsid w:val="00B3633B"/>
    <w:rPr>
      <w:rFonts w:ascii="Times New Roman" w:hAnsi="Times New Roman" w:cs="Times New Roman"/>
      <w:sz w:val="24"/>
      <w:szCs w:val="24"/>
    </w:rPr>
  </w:style>
  <w:style w:type="character" w:customStyle="1" w:styleId="r">
    <w:name w:val="r"/>
    <w:rsid w:val="00B3633B"/>
  </w:style>
  <w:style w:type="character" w:customStyle="1" w:styleId="HTML1">
    <w:name w:val="Переменный HTML1"/>
    <w:rsid w:val="00B3633B"/>
    <w:rPr>
      <w:rFonts w:ascii="Arial" w:hAnsi="Arial"/>
      <w:b w:val="0"/>
      <w:i w:val="0"/>
      <w:iCs/>
      <w:color w:val="0000FF"/>
      <w:sz w:val="24"/>
      <w:u w:val="none"/>
    </w:rPr>
  </w:style>
  <w:style w:type="character" w:customStyle="1" w:styleId="diff-chunk">
    <w:name w:val="diff-chunk"/>
    <w:basedOn w:val="14"/>
    <w:rsid w:val="00B3633B"/>
  </w:style>
  <w:style w:type="character" w:customStyle="1" w:styleId="ListLabel1">
    <w:name w:val="ListLabel 1"/>
    <w:rsid w:val="00B3633B"/>
    <w:rPr>
      <w:color w:val="00000A"/>
    </w:rPr>
  </w:style>
  <w:style w:type="character" w:customStyle="1" w:styleId="ListLabel2">
    <w:name w:val="ListLabel 2"/>
    <w:rsid w:val="00B3633B"/>
    <w:rPr>
      <w:b w:val="0"/>
    </w:rPr>
  </w:style>
  <w:style w:type="character" w:customStyle="1" w:styleId="ListLabel3">
    <w:name w:val="ListLabel 3"/>
    <w:rsid w:val="00B3633B"/>
    <w:rPr>
      <w:rFonts w:cs="Courier New"/>
    </w:rPr>
  </w:style>
  <w:style w:type="character" w:customStyle="1" w:styleId="1f6">
    <w:name w:val="Название Знак1"/>
    <w:basedOn w:val="a1"/>
    <w:rsid w:val="00B3633B"/>
    <w:rPr>
      <w:b/>
      <w:bCs/>
      <w:sz w:val="28"/>
      <w:szCs w:val="36"/>
      <w:lang w:eastAsia="ar-SA"/>
    </w:rPr>
  </w:style>
  <w:style w:type="paragraph" w:customStyle="1" w:styleId="211">
    <w:name w:val="Основной текст 21"/>
    <w:basedOn w:val="a"/>
    <w:rsid w:val="00B3633B"/>
    <w:pPr>
      <w:suppressAutoHyphens/>
      <w:spacing w:line="100" w:lineRule="atLeast"/>
      <w:jc w:val="both"/>
    </w:pPr>
    <w:rPr>
      <w:szCs w:val="20"/>
      <w:lang w:eastAsia="ar-SA"/>
    </w:rPr>
  </w:style>
  <w:style w:type="character" w:customStyle="1" w:styleId="1f7">
    <w:name w:val="Основной текст с отступом Знак1"/>
    <w:basedOn w:val="a1"/>
    <w:rsid w:val="00B3633B"/>
    <w:rPr>
      <w:sz w:val="28"/>
    </w:rPr>
  </w:style>
  <w:style w:type="paragraph" w:customStyle="1" w:styleId="311">
    <w:name w:val="Основной текст 31"/>
    <w:basedOn w:val="a"/>
    <w:rsid w:val="00B3633B"/>
    <w:pPr>
      <w:suppressAutoHyphens/>
      <w:spacing w:line="100" w:lineRule="atLeast"/>
      <w:jc w:val="both"/>
    </w:pPr>
    <w:rPr>
      <w:sz w:val="20"/>
      <w:szCs w:val="20"/>
      <w:lang w:eastAsia="ar-SA"/>
    </w:rPr>
  </w:style>
  <w:style w:type="paragraph" w:customStyle="1" w:styleId="212">
    <w:name w:val="Основной текст с отступом 21"/>
    <w:basedOn w:val="a"/>
    <w:rsid w:val="00B3633B"/>
    <w:pPr>
      <w:suppressAutoHyphens/>
      <w:spacing w:line="100" w:lineRule="atLeast"/>
      <w:ind w:firstLine="720"/>
      <w:jc w:val="both"/>
    </w:pPr>
    <w:rPr>
      <w:szCs w:val="20"/>
      <w:lang w:eastAsia="ar-SA"/>
    </w:rPr>
  </w:style>
  <w:style w:type="paragraph" w:customStyle="1" w:styleId="312">
    <w:name w:val="Основной текст с отступом 31"/>
    <w:basedOn w:val="a"/>
    <w:rsid w:val="00B3633B"/>
    <w:pPr>
      <w:suppressAutoHyphens/>
      <w:spacing w:after="120" w:line="100" w:lineRule="atLeast"/>
      <w:ind w:left="283"/>
    </w:pPr>
    <w:rPr>
      <w:sz w:val="16"/>
      <w:szCs w:val="16"/>
      <w:lang w:eastAsia="ar-SA"/>
    </w:rPr>
  </w:style>
  <w:style w:type="paragraph" w:customStyle="1" w:styleId="1f8">
    <w:name w:val="Текст выноски1"/>
    <w:basedOn w:val="a"/>
    <w:rsid w:val="00B3633B"/>
    <w:pPr>
      <w:suppressAutoHyphens/>
      <w:spacing w:line="100" w:lineRule="atLeast"/>
    </w:pPr>
    <w:rPr>
      <w:rFonts w:ascii="Tahoma" w:hAnsi="Tahoma"/>
      <w:sz w:val="16"/>
      <w:szCs w:val="16"/>
      <w:lang w:eastAsia="ar-SA"/>
    </w:rPr>
  </w:style>
  <w:style w:type="paragraph" w:customStyle="1" w:styleId="text">
    <w:name w:val="text"/>
    <w:basedOn w:val="a"/>
    <w:rsid w:val="00B3633B"/>
    <w:pPr>
      <w:suppressAutoHyphens/>
      <w:spacing w:line="100" w:lineRule="atLeast"/>
      <w:ind w:firstLine="567"/>
      <w:jc w:val="both"/>
    </w:pPr>
    <w:rPr>
      <w:rFonts w:ascii="Arial" w:hAnsi="Arial" w:cs="Arial"/>
      <w:lang w:eastAsia="ar-SA"/>
    </w:rPr>
  </w:style>
  <w:style w:type="paragraph" w:customStyle="1" w:styleId="1f9">
    <w:name w:val="Обычный (веб)1"/>
    <w:basedOn w:val="a"/>
    <w:rsid w:val="00B3633B"/>
    <w:pPr>
      <w:suppressAutoHyphens/>
      <w:spacing w:before="280" w:after="119" w:line="100" w:lineRule="atLeast"/>
    </w:pPr>
    <w:rPr>
      <w:lang w:eastAsia="ar-SA"/>
    </w:rPr>
  </w:style>
  <w:style w:type="paragraph" w:customStyle="1" w:styleId="Style15">
    <w:name w:val="Style15"/>
    <w:basedOn w:val="a"/>
    <w:rsid w:val="00B3633B"/>
    <w:pPr>
      <w:widowControl w:val="0"/>
      <w:suppressAutoHyphens/>
      <w:spacing w:line="281" w:lineRule="exact"/>
      <w:ind w:firstLine="584"/>
      <w:jc w:val="both"/>
    </w:pPr>
    <w:rPr>
      <w:rFonts w:ascii="Sylfaen" w:hAnsi="Sylfaen" w:cs="Sylfaen"/>
      <w:lang w:eastAsia="ar-SA"/>
    </w:rPr>
  </w:style>
  <w:style w:type="paragraph" w:customStyle="1" w:styleId="u">
    <w:name w:val="u"/>
    <w:basedOn w:val="a"/>
    <w:rsid w:val="00B3633B"/>
    <w:pPr>
      <w:suppressAutoHyphens/>
      <w:spacing w:before="100" w:after="100" w:line="100" w:lineRule="atLeast"/>
    </w:pPr>
    <w:rPr>
      <w:lang w:eastAsia="ar-SA"/>
    </w:rPr>
  </w:style>
  <w:style w:type="paragraph" w:customStyle="1" w:styleId="up">
    <w:name w:val="up"/>
    <w:basedOn w:val="a"/>
    <w:rsid w:val="00B3633B"/>
    <w:pPr>
      <w:suppressAutoHyphens/>
      <w:spacing w:before="100" w:after="100" w:line="100" w:lineRule="atLeast"/>
    </w:pPr>
    <w:rPr>
      <w:lang w:eastAsia="ar-SA"/>
    </w:rPr>
  </w:style>
  <w:style w:type="paragraph" w:customStyle="1" w:styleId="uni">
    <w:name w:val="uni"/>
    <w:basedOn w:val="a"/>
    <w:rsid w:val="00B3633B"/>
    <w:pPr>
      <w:suppressAutoHyphens/>
      <w:spacing w:before="100" w:after="100" w:line="100" w:lineRule="atLeast"/>
    </w:pPr>
    <w:rPr>
      <w:lang w:eastAsia="ar-SA"/>
    </w:rPr>
  </w:style>
  <w:style w:type="paragraph" w:customStyle="1" w:styleId="unip">
    <w:name w:val="unip"/>
    <w:basedOn w:val="a"/>
    <w:rsid w:val="00B3633B"/>
    <w:pPr>
      <w:suppressAutoHyphens/>
      <w:spacing w:before="100" w:after="100" w:line="100" w:lineRule="atLeast"/>
    </w:pPr>
    <w:rPr>
      <w:lang w:eastAsia="ar-SA"/>
    </w:rPr>
  </w:style>
  <w:style w:type="paragraph" w:customStyle="1" w:styleId="1fa">
    <w:name w:val="Абзац списка1"/>
    <w:basedOn w:val="a"/>
    <w:rsid w:val="00B3633B"/>
    <w:pPr>
      <w:suppressAutoHyphens/>
      <w:spacing w:after="200" w:line="276" w:lineRule="auto"/>
      <w:ind w:left="720"/>
    </w:pPr>
    <w:rPr>
      <w:rFonts w:ascii="Calibri" w:eastAsia="Calibri" w:hAnsi="Calibri"/>
      <w:sz w:val="22"/>
      <w:szCs w:val="22"/>
      <w:lang w:eastAsia="ar-SA"/>
    </w:rPr>
  </w:style>
  <w:style w:type="paragraph" w:customStyle="1" w:styleId="1fb">
    <w:name w:val="Название объекта1"/>
    <w:basedOn w:val="a"/>
    <w:rsid w:val="00B3633B"/>
    <w:pPr>
      <w:suppressAutoHyphens/>
      <w:spacing w:before="240" w:after="60" w:line="100" w:lineRule="atLeast"/>
      <w:ind w:firstLine="567"/>
      <w:jc w:val="center"/>
    </w:pPr>
    <w:rPr>
      <w:rFonts w:ascii="Arial" w:hAnsi="Arial" w:cs="Arial"/>
      <w:b/>
      <w:bCs/>
      <w:sz w:val="32"/>
      <w:szCs w:val="32"/>
      <w:lang w:eastAsia="ar-SA"/>
    </w:rPr>
  </w:style>
  <w:style w:type="paragraph" w:customStyle="1" w:styleId="article">
    <w:name w:val="article"/>
    <w:basedOn w:val="a"/>
    <w:rsid w:val="00B3633B"/>
    <w:pPr>
      <w:suppressAutoHyphens/>
      <w:spacing w:line="100" w:lineRule="atLeast"/>
      <w:ind w:firstLine="567"/>
      <w:jc w:val="both"/>
    </w:pPr>
    <w:rPr>
      <w:rFonts w:ascii="Arial" w:hAnsi="Arial" w:cs="Arial"/>
      <w:sz w:val="26"/>
      <w:szCs w:val="26"/>
      <w:lang w:eastAsia="ar-SA"/>
    </w:rPr>
  </w:style>
  <w:style w:type="paragraph" w:customStyle="1" w:styleId="chapter">
    <w:name w:val="chapter"/>
    <w:basedOn w:val="a"/>
    <w:rsid w:val="00B3633B"/>
    <w:pPr>
      <w:suppressAutoHyphens/>
      <w:spacing w:line="100" w:lineRule="atLeast"/>
      <w:ind w:firstLine="567"/>
      <w:jc w:val="both"/>
    </w:pPr>
    <w:rPr>
      <w:rFonts w:ascii="Arial" w:hAnsi="Arial" w:cs="Arial"/>
      <w:sz w:val="28"/>
      <w:szCs w:val="28"/>
      <w:lang w:eastAsia="ar-SA"/>
    </w:rPr>
  </w:style>
  <w:style w:type="paragraph" w:customStyle="1" w:styleId="section">
    <w:name w:val="section"/>
    <w:basedOn w:val="a"/>
    <w:rsid w:val="00B3633B"/>
    <w:pPr>
      <w:suppressAutoHyphens/>
      <w:spacing w:line="100" w:lineRule="atLeast"/>
      <w:ind w:firstLine="567"/>
      <w:jc w:val="center"/>
    </w:pPr>
    <w:rPr>
      <w:rFonts w:ascii="Arial" w:hAnsi="Arial" w:cs="Arial"/>
      <w:sz w:val="30"/>
      <w:szCs w:val="30"/>
      <w:lang w:eastAsia="ar-SA"/>
    </w:rPr>
  </w:style>
  <w:style w:type="paragraph" w:customStyle="1" w:styleId="1fc">
    <w:name w:val="Текст примечания1"/>
    <w:basedOn w:val="a"/>
    <w:rsid w:val="00B3633B"/>
    <w:pPr>
      <w:suppressAutoHyphens/>
      <w:spacing w:line="100" w:lineRule="atLeast"/>
      <w:ind w:firstLine="567"/>
      <w:jc w:val="both"/>
    </w:pPr>
    <w:rPr>
      <w:rFonts w:ascii="Courier" w:hAnsi="Courier"/>
      <w:sz w:val="22"/>
      <w:szCs w:val="20"/>
      <w:lang w:eastAsia="ar-SA"/>
    </w:rPr>
  </w:style>
  <w:style w:type="paragraph" w:customStyle="1" w:styleId="Title">
    <w:name w:val="Title!Название НПА"/>
    <w:basedOn w:val="a"/>
    <w:rsid w:val="00B3633B"/>
    <w:pPr>
      <w:suppressAutoHyphens/>
      <w:spacing w:before="240" w:after="60" w:line="100" w:lineRule="atLeast"/>
      <w:ind w:firstLine="567"/>
      <w:jc w:val="center"/>
    </w:pPr>
    <w:rPr>
      <w:rFonts w:ascii="Arial" w:hAnsi="Arial" w:cs="Arial"/>
      <w:b/>
      <w:bCs/>
      <w:kern w:val="1"/>
      <w:sz w:val="32"/>
      <w:szCs w:val="32"/>
      <w:lang w:eastAsia="ar-SA"/>
    </w:rPr>
  </w:style>
  <w:style w:type="paragraph" w:customStyle="1" w:styleId="Application">
    <w:name w:val="Application!Приложение"/>
    <w:rsid w:val="00B3633B"/>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B3633B"/>
    <w:pPr>
      <w:suppressAutoHyphens/>
      <w:spacing w:line="100" w:lineRule="atLeast"/>
    </w:pPr>
    <w:rPr>
      <w:rFonts w:ascii="Arial" w:hAnsi="Arial" w:cs="Arial"/>
      <w:bCs/>
      <w:kern w:val="1"/>
      <w:sz w:val="24"/>
      <w:szCs w:val="32"/>
      <w:lang w:eastAsia="ar-SA"/>
    </w:rPr>
  </w:style>
  <w:style w:type="paragraph" w:customStyle="1" w:styleId="Table0">
    <w:name w:val="Table!"/>
    <w:rsid w:val="00B3633B"/>
    <w:pPr>
      <w:suppressAutoHyphens/>
      <w:spacing w:line="100" w:lineRule="atLeast"/>
      <w:jc w:val="center"/>
    </w:pPr>
    <w:rPr>
      <w:rFonts w:ascii="Arial" w:hAnsi="Arial" w:cs="Arial"/>
      <w:b/>
      <w:bCs/>
      <w:kern w:val="1"/>
      <w:sz w:val="24"/>
      <w:szCs w:val="32"/>
      <w:lang w:eastAsia="ar-SA"/>
    </w:rPr>
  </w:style>
  <w:style w:type="paragraph" w:customStyle="1" w:styleId="afff2">
    <w:name w:val="Заголовок статьи"/>
    <w:basedOn w:val="a"/>
    <w:rsid w:val="00B3633B"/>
    <w:pPr>
      <w:suppressAutoHyphens/>
      <w:spacing w:line="100" w:lineRule="atLeast"/>
      <w:ind w:left="1612" w:hanging="892"/>
      <w:jc w:val="both"/>
    </w:pPr>
    <w:rPr>
      <w:rFonts w:ascii="Arial" w:hAnsi="Arial"/>
      <w:sz w:val="20"/>
      <w:szCs w:val="20"/>
      <w:lang w:eastAsia="ar-SA"/>
    </w:rPr>
  </w:style>
  <w:style w:type="paragraph" w:customStyle="1" w:styleId="NumberAndDate">
    <w:name w:val="NumberAndDate"/>
    <w:rsid w:val="00B3633B"/>
    <w:pPr>
      <w:suppressAutoHyphens/>
      <w:spacing w:line="100" w:lineRule="atLeast"/>
      <w:jc w:val="center"/>
    </w:pPr>
    <w:rPr>
      <w:rFonts w:ascii="Arial" w:hAnsi="Arial" w:cs="Arial"/>
      <w:bCs/>
      <w:kern w:val="1"/>
      <w:sz w:val="24"/>
      <w:szCs w:val="32"/>
      <w:lang w:eastAsia="ar-SA"/>
    </w:rPr>
  </w:style>
  <w:style w:type="paragraph" w:customStyle="1" w:styleId="afff3">
    <w:name w:val="Знак Знак Знак Знак Знак Знак Знак"/>
    <w:basedOn w:val="a"/>
    <w:rsid w:val="00B3633B"/>
    <w:pPr>
      <w:widowControl w:val="0"/>
      <w:suppressAutoHyphens/>
      <w:spacing w:after="160" w:line="240" w:lineRule="exact"/>
      <w:jc w:val="right"/>
    </w:pPr>
    <w:rPr>
      <w:rFonts w:ascii="Arial" w:hAnsi="Arial" w:cs="Arial"/>
      <w:sz w:val="20"/>
      <w:szCs w:val="20"/>
      <w:lang w:val="en-GB" w:eastAsia="ar-SA"/>
    </w:rPr>
  </w:style>
  <w:style w:type="paragraph" w:customStyle="1" w:styleId="afff4">
    <w:name w:val="Знак"/>
    <w:basedOn w:val="a"/>
    <w:rsid w:val="00B3633B"/>
    <w:pPr>
      <w:suppressAutoHyphens/>
      <w:spacing w:before="120" w:after="160" w:line="240" w:lineRule="exact"/>
      <w:jc w:val="both"/>
    </w:pPr>
    <w:rPr>
      <w:rFonts w:ascii="Verdana" w:hAnsi="Verdana"/>
      <w:sz w:val="20"/>
      <w:szCs w:val="20"/>
      <w:lang w:val="en-US" w:eastAsia="ar-SA"/>
    </w:rPr>
  </w:style>
  <w:style w:type="character" w:customStyle="1" w:styleId="1fd">
    <w:name w:val="Гиперссылка1"/>
    <w:rsid w:val="00B3633B"/>
  </w:style>
</w:styles>
</file>

<file path=word/webSettings.xml><?xml version="1.0" encoding="utf-8"?>
<w:webSettings xmlns:r="http://schemas.openxmlformats.org/officeDocument/2006/relationships" xmlns:w="http://schemas.openxmlformats.org/wordprocessingml/2006/main">
  <w:divs>
    <w:div w:id="132914749">
      <w:bodyDiv w:val="1"/>
      <w:marLeft w:val="0"/>
      <w:marRight w:val="0"/>
      <w:marTop w:val="0"/>
      <w:marBottom w:val="0"/>
      <w:divBdr>
        <w:top w:val="none" w:sz="0" w:space="0" w:color="auto"/>
        <w:left w:val="none" w:sz="0" w:space="0" w:color="auto"/>
        <w:bottom w:val="none" w:sz="0" w:space="0" w:color="auto"/>
        <w:right w:val="none" w:sz="0" w:space="0" w:color="auto"/>
      </w:divBdr>
    </w:div>
    <w:div w:id="217668480">
      <w:bodyDiv w:val="1"/>
      <w:marLeft w:val="0"/>
      <w:marRight w:val="0"/>
      <w:marTop w:val="0"/>
      <w:marBottom w:val="0"/>
      <w:divBdr>
        <w:top w:val="none" w:sz="0" w:space="0" w:color="auto"/>
        <w:left w:val="none" w:sz="0" w:space="0" w:color="auto"/>
        <w:bottom w:val="none" w:sz="0" w:space="0" w:color="auto"/>
        <w:right w:val="none" w:sz="0" w:space="0" w:color="auto"/>
      </w:divBdr>
    </w:div>
    <w:div w:id="275135229">
      <w:bodyDiv w:val="1"/>
      <w:marLeft w:val="0"/>
      <w:marRight w:val="0"/>
      <w:marTop w:val="0"/>
      <w:marBottom w:val="0"/>
      <w:divBdr>
        <w:top w:val="none" w:sz="0" w:space="0" w:color="auto"/>
        <w:left w:val="none" w:sz="0" w:space="0" w:color="auto"/>
        <w:bottom w:val="none" w:sz="0" w:space="0" w:color="auto"/>
        <w:right w:val="none" w:sz="0" w:space="0" w:color="auto"/>
      </w:divBdr>
    </w:div>
    <w:div w:id="452290052">
      <w:bodyDiv w:val="1"/>
      <w:marLeft w:val="0"/>
      <w:marRight w:val="0"/>
      <w:marTop w:val="0"/>
      <w:marBottom w:val="0"/>
      <w:divBdr>
        <w:top w:val="none" w:sz="0" w:space="0" w:color="auto"/>
        <w:left w:val="none" w:sz="0" w:space="0" w:color="auto"/>
        <w:bottom w:val="none" w:sz="0" w:space="0" w:color="auto"/>
        <w:right w:val="none" w:sz="0" w:space="0" w:color="auto"/>
      </w:divBdr>
    </w:div>
    <w:div w:id="574436520">
      <w:bodyDiv w:val="1"/>
      <w:marLeft w:val="0"/>
      <w:marRight w:val="0"/>
      <w:marTop w:val="0"/>
      <w:marBottom w:val="0"/>
      <w:divBdr>
        <w:top w:val="none" w:sz="0" w:space="0" w:color="auto"/>
        <w:left w:val="none" w:sz="0" w:space="0" w:color="auto"/>
        <w:bottom w:val="none" w:sz="0" w:space="0" w:color="auto"/>
        <w:right w:val="none" w:sz="0" w:space="0" w:color="auto"/>
      </w:divBdr>
    </w:div>
    <w:div w:id="639502968">
      <w:bodyDiv w:val="1"/>
      <w:marLeft w:val="0"/>
      <w:marRight w:val="0"/>
      <w:marTop w:val="0"/>
      <w:marBottom w:val="0"/>
      <w:divBdr>
        <w:top w:val="none" w:sz="0" w:space="0" w:color="auto"/>
        <w:left w:val="none" w:sz="0" w:space="0" w:color="auto"/>
        <w:bottom w:val="none" w:sz="0" w:space="0" w:color="auto"/>
        <w:right w:val="none" w:sz="0" w:space="0" w:color="auto"/>
      </w:divBdr>
    </w:div>
    <w:div w:id="781656981">
      <w:bodyDiv w:val="1"/>
      <w:marLeft w:val="0"/>
      <w:marRight w:val="0"/>
      <w:marTop w:val="0"/>
      <w:marBottom w:val="0"/>
      <w:divBdr>
        <w:top w:val="none" w:sz="0" w:space="0" w:color="auto"/>
        <w:left w:val="none" w:sz="0" w:space="0" w:color="auto"/>
        <w:bottom w:val="none" w:sz="0" w:space="0" w:color="auto"/>
        <w:right w:val="none" w:sz="0" w:space="0" w:color="auto"/>
      </w:divBdr>
    </w:div>
    <w:div w:id="1058238596">
      <w:bodyDiv w:val="1"/>
      <w:marLeft w:val="0"/>
      <w:marRight w:val="0"/>
      <w:marTop w:val="0"/>
      <w:marBottom w:val="0"/>
      <w:divBdr>
        <w:top w:val="none" w:sz="0" w:space="0" w:color="auto"/>
        <w:left w:val="none" w:sz="0" w:space="0" w:color="auto"/>
        <w:bottom w:val="none" w:sz="0" w:space="0" w:color="auto"/>
        <w:right w:val="none" w:sz="0" w:space="0" w:color="auto"/>
      </w:divBdr>
    </w:div>
    <w:div w:id="1062095321">
      <w:bodyDiv w:val="1"/>
      <w:marLeft w:val="0"/>
      <w:marRight w:val="0"/>
      <w:marTop w:val="0"/>
      <w:marBottom w:val="0"/>
      <w:divBdr>
        <w:top w:val="none" w:sz="0" w:space="0" w:color="auto"/>
        <w:left w:val="none" w:sz="0" w:space="0" w:color="auto"/>
        <w:bottom w:val="none" w:sz="0" w:space="0" w:color="auto"/>
        <w:right w:val="none" w:sz="0" w:space="0" w:color="auto"/>
      </w:divBdr>
    </w:div>
    <w:div w:id="1086266829">
      <w:bodyDiv w:val="1"/>
      <w:marLeft w:val="0"/>
      <w:marRight w:val="0"/>
      <w:marTop w:val="0"/>
      <w:marBottom w:val="0"/>
      <w:divBdr>
        <w:top w:val="none" w:sz="0" w:space="0" w:color="auto"/>
        <w:left w:val="none" w:sz="0" w:space="0" w:color="auto"/>
        <w:bottom w:val="none" w:sz="0" w:space="0" w:color="auto"/>
        <w:right w:val="none" w:sz="0" w:space="0" w:color="auto"/>
      </w:divBdr>
    </w:div>
    <w:div w:id="1420564218">
      <w:bodyDiv w:val="1"/>
      <w:marLeft w:val="0"/>
      <w:marRight w:val="0"/>
      <w:marTop w:val="0"/>
      <w:marBottom w:val="0"/>
      <w:divBdr>
        <w:top w:val="none" w:sz="0" w:space="0" w:color="auto"/>
        <w:left w:val="none" w:sz="0" w:space="0" w:color="auto"/>
        <w:bottom w:val="none" w:sz="0" w:space="0" w:color="auto"/>
        <w:right w:val="none" w:sz="0" w:space="0" w:color="auto"/>
      </w:divBdr>
    </w:div>
    <w:div w:id="1546865135">
      <w:bodyDiv w:val="1"/>
      <w:marLeft w:val="0"/>
      <w:marRight w:val="0"/>
      <w:marTop w:val="0"/>
      <w:marBottom w:val="0"/>
      <w:divBdr>
        <w:top w:val="none" w:sz="0" w:space="0" w:color="auto"/>
        <w:left w:val="none" w:sz="0" w:space="0" w:color="auto"/>
        <w:bottom w:val="none" w:sz="0" w:space="0" w:color="auto"/>
        <w:right w:val="none" w:sz="0" w:space="0" w:color="auto"/>
      </w:divBdr>
    </w:div>
    <w:div w:id="1601176724">
      <w:bodyDiv w:val="1"/>
      <w:marLeft w:val="0"/>
      <w:marRight w:val="0"/>
      <w:marTop w:val="0"/>
      <w:marBottom w:val="0"/>
      <w:divBdr>
        <w:top w:val="none" w:sz="0" w:space="0" w:color="auto"/>
        <w:left w:val="none" w:sz="0" w:space="0" w:color="auto"/>
        <w:bottom w:val="none" w:sz="0" w:space="0" w:color="auto"/>
        <w:right w:val="none" w:sz="0" w:space="0" w:color="auto"/>
      </w:divBdr>
    </w:div>
    <w:div w:id="175161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51"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iluzie.ru/ftpgetfile.php?id=314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3FF50-438F-4A6B-9860-F9FEF02F8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3677</Words>
  <Characters>20960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Microsoft</Company>
  <LinksUpToDate>false</LinksUpToDate>
  <CharactersWithSpaces>24588</CharactersWithSpaces>
  <SharedDoc>false</SharedDoc>
  <HLinks>
    <vt:vector size="30" baseType="variant">
      <vt:variant>
        <vt:i4>4784222</vt:i4>
      </vt:variant>
      <vt:variant>
        <vt:i4>15</vt:i4>
      </vt:variant>
      <vt:variant>
        <vt:i4>0</vt:i4>
      </vt:variant>
      <vt:variant>
        <vt:i4>5</vt:i4>
      </vt:variant>
      <vt:variant>
        <vt:lpwstr>consultantplus://offline/ref=1E952EB5BF9CF1DBE54E6702E72E8BBAA0F9D42C942D329ED4AF3F2349978BBF337455528785703E1681F3D328E3cBJ</vt:lpwstr>
      </vt:variant>
      <vt:variant>
        <vt:lpwstr/>
      </vt:variant>
      <vt:variant>
        <vt:i4>4194359</vt:i4>
      </vt:variant>
      <vt:variant>
        <vt:i4>12</vt:i4>
      </vt:variant>
      <vt:variant>
        <vt:i4>0</vt:i4>
      </vt:variant>
      <vt:variant>
        <vt:i4>5</vt:i4>
      </vt:variant>
      <vt:variant>
        <vt:lpwstr>http://www.consultant.ru/document/cons_doc_LAW_63844/?dst=100012</vt:lpwstr>
      </vt:variant>
      <vt:variant>
        <vt:lpwstr/>
      </vt:variant>
      <vt:variant>
        <vt:i4>7274607</vt:i4>
      </vt:variant>
      <vt:variant>
        <vt:i4>9</vt:i4>
      </vt:variant>
      <vt:variant>
        <vt:i4>0</vt:i4>
      </vt:variant>
      <vt:variant>
        <vt:i4>5</vt:i4>
      </vt:variant>
      <vt:variant>
        <vt:lpwstr>consultantplus://offline/ref=6EF08FE81F9DA9C9D8AE7A5FB734E99A3DEDCDF0175B2DEFFAEB13FBE2A7D82B98AC69697F2D558C618F039F23B05BAD9F287B41K8x5H</vt:lpwstr>
      </vt:variant>
      <vt:variant>
        <vt:lpwstr/>
      </vt:variant>
      <vt:variant>
        <vt:i4>3801191</vt:i4>
      </vt:variant>
      <vt:variant>
        <vt:i4>6</vt:i4>
      </vt:variant>
      <vt:variant>
        <vt:i4>0</vt:i4>
      </vt:variant>
      <vt:variant>
        <vt:i4>5</vt:i4>
      </vt:variant>
      <vt:variant>
        <vt:lpwstr>consultantplus://offline/ref=6EF08FE81F9DA9C9D8AE7A5FB734E99A3DEDCDF0175B2DEFFAEB13FBE2A7D82B98AC696D7D2604DC20D15ACF65FB56A983347B469AD538E1KEx6H</vt:lpwstr>
      </vt:variant>
      <vt:variant>
        <vt:lpwstr/>
      </vt:variant>
      <vt:variant>
        <vt:i4>655371</vt:i4>
      </vt:variant>
      <vt:variant>
        <vt:i4>3</vt:i4>
      </vt:variant>
      <vt:variant>
        <vt:i4>0</vt:i4>
      </vt:variant>
      <vt:variant>
        <vt:i4>5</vt:i4>
      </vt:variant>
      <vt:variant>
        <vt:lpwstr>http://pravo-minjust.ru/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creator>Пользователь</dc:creator>
  <cp:lastModifiedBy>Gurevka</cp:lastModifiedBy>
  <cp:revision>2</cp:revision>
  <cp:lastPrinted>2024-09-30T07:34:00Z</cp:lastPrinted>
  <dcterms:created xsi:type="dcterms:W3CDTF">2024-11-26T07:28:00Z</dcterms:created>
  <dcterms:modified xsi:type="dcterms:W3CDTF">2024-11-26T07:28:00Z</dcterms:modified>
</cp:coreProperties>
</file>