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A6" w:rsidRPr="00D10939" w:rsidRDefault="007823A6" w:rsidP="00C00349">
      <w:pPr>
        <w:jc w:val="center"/>
        <w:rPr>
          <w:sz w:val="20"/>
          <w:szCs w:val="20"/>
        </w:rPr>
      </w:pPr>
    </w:p>
    <w:p w:rsidR="007823A6" w:rsidRPr="00D10939" w:rsidRDefault="007823A6" w:rsidP="00C00349">
      <w:pPr>
        <w:jc w:val="center"/>
        <w:rPr>
          <w:sz w:val="20"/>
          <w:szCs w:val="20"/>
        </w:rPr>
      </w:pPr>
    </w:p>
    <w:p w:rsidR="007823A6" w:rsidRPr="00D10939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rPr>
          <w:sz w:val="20"/>
          <w:szCs w:val="20"/>
        </w:rPr>
      </w:pPr>
    </w:p>
    <w:p w:rsidR="007823A6" w:rsidRPr="00D10939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7823A6" w:rsidRPr="00D10939" w:rsidRDefault="009F23C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  <w:r w:rsidRPr="00D10939">
        <w:rPr>
          <w:b/>
          <w:noProof/>
          <w:sz w:val="20"/>
          <w:szCs w:val="20"/>
        </w:rPr>
        <w:drawing>
          <wp:inline distT="0" distB="0" distL="0" distR="0">
            <wp:extent cx="3942795" cy="2386941"/>
            <wp:effectExtent l="19050" t="0" r="555" b="0"/>
            <wp:docPr id="2" name="Рисунок 1" descr="E:\P1060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P10603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15" cy="2386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3A6" w:rsidRPr="00D10939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rPr>
          <w:sz w:val="20"/>
          <w:szCs w:val="20"/>
        </w:rPr>
      </w:pPr>
    </w:p>
    <w:p w:rsidR="0038736A" w:rsidRPr="00D10939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Constantia" w:hAnsi="Constantia"/>
          <w:b/>
          <w:color w:val="C00000"/>
          <w:sz w:val="20"/>
          <w:szCs w:val="20"/>
        </w:rPr>
      </w:pPr>
    </w:p>
    <w:p w:rsidR="0038736A" w:rsidRPr="00D10939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Constantia" w:hAnsi="Constantia"/>
          <w:b/>
          <w:color w:val="C00000"/>
          <w:sz w:val="20"/>
          <w:szCs w:val="20"/>
        </w:rPr>
      </w:pPr>
    </w:p>
    <w:p w:rsidR="007823A6" w:rsidRPr="00D10939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Constantia" w:hAnsi="Constantia"/>
          <w:b/>
          <w:color w:val="C00000"/>
          <w:sz w:val="20"/>
          <w:szCs w:val="20"/>
        </w:rPr>
      </w:pPr>
      <w:r w:rsidRPr="00D10939">
        <w:rPr>
          <w:rFonts w:ascii="Constantia" w:hAnsi="Constantia"/>
          <w:b/>
          <w:color w:val="C00000"/>
          <w:sz w:val="20"/>
          <w:szCs w:val="20"/>
        </w:rPr>
        <w:t>ИНФОРМАЦИОННЫЙ ВЕСТНИК</w:t>
      </w:r>
    </w:p>
    <w:p w:rsidR="007823A6" w:rsidRPr="00D10939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rFonts w:ascii="Constantia" w:hAnsi="Constantia"/>
          <w:sz w:val="20"/>
          <w:szCs w:val="20"/>
        </w:rPr>
      </w:pPr>
      <w:r w:rsidRPr="00D10939">
        <w:rPr>
          <w:rFonts w:ascii="Constantia" w:hAnsi="Constantia"/>
          <w:b/>
          <w:color w:val="C00000"/>
          <w:sz w:val="20"/>
          <w:szCs w:val="20"/>
        </w:rPr>
        <w:t>СОВЕТА И АДМИНИСТР</w:t>
      </w:r>
      <w:r w:rsidR="009F23C6" w:rsidRPr="00D10939">
        <w:rPr>
          <w:rFonts w:ascii="Constantia" w:hAnsi="Constantia"/>
          <w:b/>
          <w:color w:val="C00000"/>
          <w:sz w:val="20"/>
          <w:szCs w:val="20"/>
        </w:rPr>
        <w:t>АЦИИ СЕЛЬСКОГО ПОСЕЛЕНИЯ «ГУРЬЕВКА</w:t>
      </w:r>
      <w:r w:rsidRPr="00D10939">
        <w:rPr>
          <w:rFonts w:ascii="Constantia" w:hAnsi="Constantia"/>
          <w:b/>
          <w:color w:val="C00000"/>
          <w:sz w:val="20"/>
          <w:szCs w:val="20"/>
        </w:rPr>
        <w:t>»</w:t>
      </w:r>
    </w:p>
    <w:p w:rsidR="007823A6" w:rsidRPr="00D10939" w:rsidRDefault="007823A6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8736A" w:rsidRPr="00D10939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8736A" w:rsidRPr="00D10939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8736A" w:rsidRPr="00D10939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38736A" w:rsidRPr="00D10939" w:rsidRDefault="0038736A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</w:p>
    <w:p w:rsidR="00EC2814" w:rsidRPr="00D10939" w:rsidRDefault="00030707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  <w:r w:rsidRPr="00D10939">
        <w:rPr>
          <w:sz w:val="20"/>
          <w:szCs w:val="20"/>
        </w:rPr>
        <w:t xml:space="preserve">№ </w:t>
      </w:r>
      <w:r w:rsidR="00EC2814" w:rsidRPr="00D10939">
        <w:rPr>
          <w:sz w:val="20"/>
          <w:szCs w:val="20"/>
        </w:rPr>
        <w:t xml:space="preserve"> </w:t>
      </w:r>
      <w:r w:rsidR="00F12DFF">
        <w:rPr>
          <w:sz w:val="20"/>
          <w:szCs w:val="20"/>
        </w:rPr>
        <w:t>11</w:t>
      </w:r>
    </w:p>
    <w:p w:rsidR="007823A6" w:rsidRPr="00D10939" w:rsidRDefault="00EC2814" w:rsidP="0038736A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  <w:r w:rsidRPr="00D10939">
        <w:rPr>
          <w:sz w:val="20"/>
          <w:szCs w:val="20"/>
        </w:rPr>
        <w:t xml:space="preserve"> </w:t>
      </w:r>
      <w:r w:rsidR="00030707" w:rsidRPr="00D10939">
        <w:rPr>
          <w:sz w:val="20"/>
          <w:szCs w:val="20"/>
        </w:rPr>
        <w:t xml:space="preserve"> </w:t>
      </w:r>
      <w:r w:rsidR="00353F74" w:rsidRPr="00D10939">
        <w:rPr>
          <w:sz w:val="20"/>
          <w:szCs w:val="20"/>
        </w:rPr>
        <w:t xml:space="preserve">  </w:t>
      </w:r>
      <w:r w:rsidR="00F12DFF">
        <w:rPr>
          <w:sz w:val="20"/>
          <w:szCs w:val="20"/>
        </w:rPr>
        <w:t>ноябрь</w:t>
      </w:r>
      <w:r w:rsidR="000F23D2">
        <w:rPr>
          <w:sz w:val="20"/>
          <w:szCs w:val="20"/>
        </w:rPr>
        <w:t xml:space="preserve"> </w:t>
      </w:r>
      <w:r w:rsidR="00D63B06" w:rsidRPr="00D10939">
        <w:rPr>
          <w:sz w:val="20"/>
          <w:szCs w:val="20"/>
        </w:rPr>
        <w:t xml:space="preserve"> </w:t>
      </w:r>
      <w:r w:rsidR="00080F51" w:rsidRPr="00D10939">
        <w:rPr>
          <w:sz w:val="20"/>
          <w:szCs w:val="20"/>
        </w:rPr>
        <w:t xml:space="preserve"> </w:t>
      </w:r>
      <w:r w:rsidR="00201589" w:rsidRPr="00D10939">
        <w:rPr>
          <w:sz w:val="20"/>
          <w:szCs w:val="20"/>
        </w:rPr>
        <w:t xml:space="preserve"> </w:t>
      </w:r>
      <w:r w:rsidR="00030707" w:rsidRPr="00D10939">
        <w:rPr>
          <w:sz w:val="20"/>
          <w:szCs w:val="20"/>
        </w:rPr>
        <w:t>20</w:t>
      </w:r>
      <w:r w:rsidR="007B2389" w:rsidRPr="00D10939">
        <w:rPr>
          <w:sz w:val="20"/>
          <w:szCs w:val="20"/>
        </w:rPr>
        <w:t>2</w:t>
      </w:r>
      <w:r w:rsidR="00080F51" w:rsidRPr="00D10939">
        <w:rPr>
          <w:sz w:val="20"/>
          <w:szCs w:val="20"/>
        </w:rPr>
        <w:t>4</w:t>
      </w:r>
      <w:r w:rsidR="00030707" w:rsidRPr="00D10939">
        <w:rPr>
          <w:sz w:val="20"/>
          <w:szCs w:val="20"/>
        </w:rPr>
        <w:t xml:space="preserve"> </w:t>
      </w:r>
      <w:r w:rsidR="007823A6" w:rsidRPr="00D10939">
        <w:rPr>
          <w:sz w:val="20"/>
          <w:szCs w:val="20"/>
        </w:rPr>
        <w:t xml:space="preserve"> г.</w:t>
      </w:r>
    </w:p>
    <w:p w:rsidR="007823A6" w:rsidRPr="000F23D2" w:rsidRDefault="00383CD4" w:rsidP="000F23D2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jc w:val="center"/>
        <w:rPr>
          <w:sz w:val="20"/>
          <w:szCs w:val="20"/>
        </w:rPr>
      </w:pPr>
      <w:r w:rsidRPr="00D10939">
        <w:rPr>
          <w:sz w:val="20"/>
          <w:szCs w:val="20"/>
        </w:rPr>
        <w:t>с</w:t>
      </w:r>
      <w:r w:rsidR="000F23D2">
        <w:rPr>
          <w:sz w:val="20"/>
          <w:szCs w:val="20"/>
        </w:rPr>
        <w:t>. Гурьев</w:t>
      </w:r>
    </w:p>
    <w:p w:rsidR="007823A6" w:rsidRPr="00D10939" w:rsidRDefault="007823A6" w:rsidP="007823A6">
      <w:pPr>
        <w:jc w:val="center"/>
        <w:rPr>
          <w:b/>
          <w:sz w:val="20"/>
          <w:szCs w:val="20"/>
        </w:rPr>
      </w:pPr>
    </w:p>
    <w:p w:rsidR="000F23D2" w:rsidRPr="00B96C61" w:rsidRDefault="000F23D2" w:rsidP="000F23D2">
      <w:pPr>
        <w:jc w:val="center"/>
        <w:rPr>
          <w:b/>
          <w:sz w:val="28"/>
          <w:szCs w:val="28"/>
        </w:rPr>
      </w:pPr>
      <w:r w:rsidRPr="00B96C61">
        <w:rPr>
          <w:b/>
          <w:sz w:val="28"/>
          <w:szCs w:val="28"/>
        </w:rPr>
        <w:t>Учредитель</w:t>
      </w:r>
    </w:p>
    <w:p w:rsidR="000F23D2" w:rsidRDefault="000F23D2" w:rsidP="000F23D2">
      <w:pPr>
        <w:rPr>
          <w:b/>
        </w:rPr>
      </w:pPr>
    </w:p>
    <w:p w:rsidR="000F23D2" w:rsidRPr="00B96C61" w:rsidRDefault="000F23D2" w:rsidP="000F23D2">
      <w:pPr>
        <w:ind w:left="1134" w:hanging="851"/>
        <w:jc w:val="center"/>
        <w:rPr>
          <w:sz w:val="28"/>
          <w:szCs w:val="28"/>
          <w:u w:val="single"/>
        </w:rPr>
      </w:pPr>
      <w:r w:rsidRPr="00B96C61">
        <w:rPr>
          <w:sz w:val="28"/>
          <w:szCs w:val="28"/>
          <w:u w:val="single"/>
        </w:rPr>
        <w:lastRenderedPageBreak/>
        <w:t>Администр</w:t>
      </w:r>
      <w:r>
        <w:rPr>
          <w:sz w:val="28"/>
          <w:szCs w:val="28"/>
          <w:u w:val="single"/>
        </w:rPr>
        <w:t xml:space="preserve">ация сельского поселения «Гурьевк» </w:t>
      </w:r>
      <w:r w:rsidRPr="00B96C61">
        <w:rPr>
          <w:sz w:val="28"/>
          <w:szCs w:val="28"/>
          <w:u w:val="single"/>
        </w:rPr>
        <w:t>муниципального района                              «Прилузский» Республики Коми</w:t>
      </w:r>
    </w:p>
    <w:p w:rsidR="000F23D2" w:rsidRPr="00B96C61" w:rsidRDefault="000F23D2" w:rsidP="000F23D2">
      <w:pPr>
        <w:jc w:val="center"/>
        <w:rPr>
          <w:b/>
          <w:sz w:val="28"/>
          <w:szCs w:val="28"/>
        </w:rPr>
      </w:pPr>
    </w:p>
    <w:p w:rsidR="000F23D2" w:rsidRPr="00B96C61" w:rsidRDefault="000F23D2" w:rsidP="000F23D2">
      <w:pPr>
        <w:jc w:val="center"/>
        <w:rPr>
          <w:b/>
          <w:sz w:val="28"/>
          <w:szCs w:val="28"/>
        </w:rPr>
      </w:pPr>
    </w:p>
    <w:p w:rsidR="000F23D2" w:rsidRPr="00B96C61" w:rsidRDefault="000F23D2" w:rsidP="000F23D2">
      <w:pPr>
        <w:jc w:val="center"/>
        <w:rPr>
          <w:b/>
          <w:sz w:val="28"/>
          <w:szCs w:val="28"/>
        </w:rPr>
      </w:pPr>
      <w:r w:rsidRPr="00B96C61">
        <w:rPr>
          <w:b/>
          <w:sz w:val="28"/>
          <w:szCs w:val="28"/>
        </w:rPr>
        <w:t>Главный редактор</w:t>
      </w:r>
    </w:p>
    <w:p w:rsidR="000F23D2" w:rsidRPr="00B96C61" w:rsidRDefault="000F23D2" w:rsidP="000F23D2">
      <w:pPr>
        <w:jc w:val="center"/>
        <w:rPr>
          <w:b/>
          <w:sz w:val="28"/>
          <w:szCs w:val="28"/>
        </w:rPr>
      </w:pPr>
    </w:p>
    <w:p w:rsidR="000F23D2" w:rsidRPr="00B96C61" w:rsidRDefault="000F23D2" w:rsidP="000F23D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Яценко Марина Алексеевна</w:t>
      </w:r>
    </w:p>
    <w:p w:rsidR="000F23D2" w:rsidRPr="00B96C61" w:rsidRDefault="000F23D2" w:rsidP="000F23D2">
      <w:pPr>
        <w:jc w:val="center"/>
        <w:rPr>
          <w:b/>
          <w:sz w:val="28"/>
          <w:szCs w:val="28"/>
        </w:rPr>
      </w:pPr>
    </w:p>
    <w:p w:rsidR="000F23D2" w:rsidRPr="00B96C61" w:rsidRDefault="000F23D2" w:rsidP="000F23D2">
      <w:pPr>
        <w:jc w:val="center"/>
        <w:rPr>
          <w:b/>
          <w:sz w:val="28"/>
          <w:szCs w:val="28"/>
        </w:rPr>
      </w:pPr>
    </w:p>
    <w:p w:rsidR="000F23D2" w:rsidRPr="00B96C61" w:rsidRDefault="000F23D2" w:rsidP="000F23D2">
      <w:pPr>
        <w:jc w:val="center"/>
        <w:rPr>
          <w:b/>
          <w:sz w:val="28"/>
          <w:szCs w:val="28"/>
        </w:rPr>
      </w:pPr>
      <w:r w:rsidRPr="00B96C61">
        <w:rPr>
          <w:b/>
          <w:sz w:val="28"/>
          <w:szCs w:val="28"/>
        </w:rPr>
        <w:t xml:space="preserve">Выпуск  </w:t>
      </w:r>
      <w:r w:rsidRPr="00B96C61">
        <w:rPr>
          <w:sz w:val="28"/>
          <w:szCs w:val="28"/>
        </w:rPr>
        <w:t xml:space="preserve">№ </w:t>
      </w:r>
      <w:r w:rsidR="004F6CDC">
        <w:rPr>
          <w:sz w:val="28"/>
          <w:szCs w:val="28"/>
        </w:rPr>
        <w:t>1</w:t>
      </w:r>
      <w:r w:rsidR="00F12DFF">
        <w:rPr>
          <w:sz w:val="28"/>
          <w:szCs w:val="28"/>
        </w:rPr>
        <w:t>1</w:t>
      </w:r>
      <w:r w:rsidRPr="00B96C61">
        <w:rPr>
          <w:b/>
          <w:sz w:val="28"/>
          <w:szCs w:val="28"/>
        </w:rPr>
        <w:t xml:space="preserve">, </w:t>
      </w:r>
      <w:r w:rsidR="00F12DFF">
        <w:rPr>
          <w:sz w:val="28"/>
          <w:szCs w:val="28"/>
        </w:rPr>
        <w:t xml:space="preserve">25 ноября </w:t>
      </w:r>
      <w:r w:rsidRPr="00B96C61">
        <w:rPr>
          <w:sz w:val="28"/>
          <w:szCs w:val="28"/>
        </w:rPr>
        <w:t xml:space="preserve"> 2024 г.</w:t>
      </w:r>
    </w:p>
    <w:p w:rsidR="000F23D2" w:rsidRPr="00B96C61" w:rsidRDefault="000F23D2" w:rsidP="000F23D2">
      <w:pPr>
        <w:jc w:val="center"/>
        <w:rPr>
          <w:b/>
          <w:sz w:val="28"/>
          <w:szCs w:val="28"/>
        </w:rPr>
      </w:pPr>
    </w:p>
    <w:p w:rsidR="000F23D2" w:rsidRPr="00B96C61" w:rsidRDefault="000F23D2" w:rsidP="000F23D2">
      <w:pPr>
        <w:jc w:val="center"/>
        <w:rPr>
          <w:sz w:val="28"/>
          <w:szCs w:val="28"/>
          <w:u w:val="single"/>
        </w:rPr>
      </w:pPr>
      <w:r w:rsidRPr="00B96C61">
        <w:rPr>
          <w:b/>
          <w:sz w:val="28"/>
          <w:szCs w:val="28"/>
        </w:rPr>
        <w:t xml:space="preserve">Тираж – </w:t>
      </w:r>
      <w:r>
        <w:rPr>
          <w:sz w:val="28"/>
          <w:szCs w:val="28"/>
          <w:u w:val="single"/>
        </w:rPr>
        <w:t>4</w:t>
      </w:r>
      <w:r w:rsidRPr="00B96C61">
        <w:rPr>
          <w:sz w:val="28"/>
          <w:szCs w:val="28"/>
          <w:u w:val="single"/>
        </w:rPr>
        <w:t xml:space="preserve"> экземпляра</w:t>
      </w:r>
    </w:p>
    <w:p w:rsidR="000F23D2" w:rsidRPr="00B96C61" w:rsidRDefault="000F23D2" w:rsidP="000F23D2">
      <w:pPr>
        <w:jc w:val="center"/>
        <w:rPr>
          <w:sz w:val="28"/>
          <w:szCs w:val="28"/>
          <w:u w:val="single"/>
        </w:rPr>
      </w:pPr>
    </w:p>
    <w:p w:rsidR="000F23D2" w:rsidRPr="00B96C61" w:rsidRDefault="000F23D2" w:rsidP="000F23D2">
      <w:pPr>
        <w:jc w:val="center"/>
        <w:rPr>
          <w:sz w:val="28"/>
          <w:szCs w:val="28"/>
          <w:u w:val="single"/>
        </w:rPr>
      </w:pPr>
    </w:p>
    <w:p w:rsidR="000F23D2" w:rsidRPr="00B96C61" w:rsidRDefault="000F23D2" w:rsidP="000F23D2">
      <w:pPr>
        <w:jc w:val="center"/>
        <w:rPr>
          <w:b/>
          <w:sz w:val="28"/>
          <w:szCs w:val="28"/>
        </w:rPr>
      </w:pPr>
      <w:r w:rsidRPr="00B96C61">
        <w:rPr>
          <w:b/>
          <w:sz w:val="28"/>
          <w:szCs w:val="28"/>
        </w:rPr>
        <w:t>Адрес редакции</w:t>
      </w:r>
    </w:p>
    <w:p w:rsidR="000F23D2" w:rsidRPr="00B96C61" w:rsidRDefault="000F23D2" w:rsidP="000F23D2">
      <w:pPr>
        <w:jc w:val="center"/>
        <w:rPr>
          <w:b/>
          <w:sz w:val="28"/>
          <w:szCs w:val="28"/>
        </w:rPr>
      </w:pPr>
    </w:p>
    <w:p w:rsidR="00EE3883" w:rsidRDefault="00EE3883" w:rsidP="000F23D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168164</w:t>
      </w:r>
      <w:r w:rsidR="000F23D2" w:rsidRPr="00B96C61">
        <w:rPr>
          <w:sz w:val="28"/>
          <w:szCs w:val="28"/>
          <w:u w:val="single"/>
        </w:rPr>
        <w:t xml:space="preserve">, Республика Коми, Прилузский район, </w:t>
      </w:r>
    </w:p>
    <w:p w:rsidR="000F23D2" w:rsidRDefault="00EE3883" w:rsidP="000F23D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с. Гурьевка</w:t>
      </w:r>
      <w:r w:rsidR="000F23D2" w:rsidRPr="00B96C61">
        <w:rPr>
          <w:sz w:val="28"/>
          <w:szCs w:val="28"/>
          <w:u w:val="single"/>
        </w:rPr>
        <w:t>,</w:t>
      </w:r>
    </w:p>
    <w:p w:rsidR="000F23D2" w:rsidRPr="00B96C61" w:rsidRDefault="00EE3883" w:rsidP="000F23D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ул. Школьная, дом 9</w:t>
      </w:r>
    </w:p>
    <w:p w:rsidR="000F23D2" w:rsidRPr="00B96C61" w:rsidRDefault="000F23D2" w:rsidP="000F23D2">
      <w:pPr>
        <w:jc w:val="center"/>
        <w:rPr>
          <w:b/>
          <w:sz w:val="28"/>
          <w:szCs w:val="28"/>
        </w:rPr>
      </w:pPr>
    </w:p>
    <w:p w:rsidR="000F23D2" w:rsidRDefault="000F23D2" w:rsidP="000F23D2">
      <w:pPr>
        <w:rPr>
          <w:b/>
        </w:rPr>
      </w:pPr>
    </w:p>
    <w:p w:rsidR="00D10939" w:rsidRDefault="000F23D2" w:rsidP="000F23D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Бесплатно</w:t>
      </w:r>
    </w:p>
    <w:p w:rsidR="000F23D2" w:rsidRDefault="000F23D2" w:rsidP="000F23D2">
      <w:pPr>
        <w:jc w:val="right"/>
        <w:rPr>
          <w:b/>
          <w:sz w:val="28"/>
          <w:szCs w:val="28"/>
        </w:rPr>
      </w:pPr>
    </w:p>
    <w:p w:rsidR="000F23D2" w:rsidRPr="000F23D2" w:rsidRDefault="000F23D2" w:rsidP="000F23D2">
      <w:pPr>
        <w:jc w:val="right"/>
        <w:rPr>
          <w:b/>
          <w:sz w:val="28"/>
          <w:szCs w:val="28"/>
        </w:rPr>
      </w:pPr>
    </w:p>
    <w:p w:rsidR="007823A6" w:rsidRPr="00D10939" w:rsidRDefault="007823A6" w:rsidP="009932DA">
      <w:pPr>
        <w:jc w:val="center"/>
        <w:rPr>
          <w:b/>
          <w:sz w:val="20"/>
          <w:szCs w:val="20"/>
        </w:rPr>
      </w:pPr>
      <w:r w:rsidRPr="00D10939">
        <w:rPr>
          <w:b/>
          <w:sz w:val="20"/>
          <w:szCs w:val="20"/>
        </w:rPr>
        <w:t>СОДЕРЖАНИЕ</w:t>
      </w:r>
    </w:p>
    <w:p w:rsidR="007823A6" w:rsidRPr="00D10939" w:rsidRDefault="007823A6" w:rsidP="009932DA">
      <w:pPr>
        <w:jc w:val="center"/>
        <w:rPr>
          <w:b/>
          <w:sz w:val="20"/>
          <w:szCs w:val="20"/>
        </w:rPr>
      </w:pPr>
    </w:p>
    <w:p w:rsidR="00D72272" w:rsidRPr="00D10939" w:rsidRDefault="0054655B" w:rsidP="009932DA">
      <w:pPr>
        <w:jc w:val="center"/>
        <w:rPr>
          <w:b/>
          <w:sz w:val="20"/>
          <w:szCs w:val="20"/>
        </w:rPr>
      </w:pPr>
      <w:r w:rsidRPr="00D10939">
        <w:rPr>
          <w:b/>
          <w:sz w:val="20"/>
          <w:szCs w:val="20"/>
        </w:rPr>
        <w:t>Разд</w:t>
      </w:r>
      <w:r w:rsidR="002A4D74" w:rsidRPr="00D10939">
        <w:rPr>
          <w:b/>
          <w:sz w:val="20"/>
          <w:szCs w:val="20"/>
        </w:rPr>
        <w:t xml:space="preserve">ел </w:t>
      </w:r>
      <w:r w:rsidR="00C542D0" w:rsidRPr="00D10939">
        <w:rPr>
          <w:b/>
          <w:sz w:val="20"/>
          <w:szCs w:val="20"/>
        </w:rPr>
        <w:t>1</w:t>
      </w:r>
    </w:p>
    <w:p w:rsidR="00D72272" w:rsidRPr="00D10939" w:rsidRDefault="00D72272" w:rsidP="009932DA">
      <w:pPr>
        <w:jc w:val="center"/>
        <w:rPr>
          <w:b/>
          <w:sz w:val="20"/>
          <w:szCs w:val="20"/>
        </w:rPr>
      </w:pPr>
    </w:p>
    <w:p w:rsidR="00EC2814" w:rsidRPr="00D10939" w:rsidRDefault="00EC2814" w:rsidP="009932DA">
      <w:pPr>
        <w:jc w:val="center"/>
        <w:rPr>
          <w:b/>
          <w:sz w:val="20"/>
          <w:szCs w:val="20"/>
        </w:rPr>
      </w:pPr>
      <w:r w:rsidRPr="00D10939">
        <w:rPr>
          <w:b/>
          <w:sz w:val="20"/>
          <w:szCs w:val="20"/>
        </w:rPr>
        <w:t xml:space="preserve">НПА </w:t>
      </w:r>
      <w:r w:rsidR="00C542D0" w:rsidRPr="00D10939">
        <w:rPr>
          <w:b/>
          <w:sz w:val="20"/>
          <w:szCs w:val="20"/>
        </w:rPr>
        <w:t xml:space="preserve">Совета сельского поселения </w:t>
      </w:r>
      <w:r w:rsidR="009F23C6" w:rsidRPr="00D10939">
        <w:rPr>
          <w:b/>
          <w:sz w:val="20"/>
          <w:szCs w:val="20"/>
        </w:rPr>
        <w:t>«Гурьевка</w:t>
      </w:r>
      <w:r w:rsidRPr="00D10939">
        <w:rPr>
          <w:b/>
          <w:sz w:val="20"/>
          <w:szCs w:val="20"/>
        </w:rPr>
        <w:t>»</w:t>
      </w:r>
    </w:p>
    <w:p w:rsidR="00EC2814" w:rsidRPr="00D10939" w:rsidRDefault="00EC2814" w:rsidP="009932DA">
      <w:pPr>
        <w:jc w:val="both"/>
        <w:rPr>
          <w:sz w:val="20"/>
          <w:szCs w:val="20"/>
        </w:rPr>
      </w:pPr>
    </w:p>
    <w:p w:rsidR="009F23C6" w:rsidRPr="00D10939" w:rsidRDefault="009F23C6" w:rsidP="009932DA">
      <w:pPr>
        <w:pStyle w:val="a4"/>
        <w:rPr>
          <w:sz w:val="20"/>
        </w:rPr>
      </w:pPr>
      <w:r w:rsidRPr="00D10939">
        <w:rPr>
          <w:bCs/>
          <w:sz w:val="20"/>
        </w:rPr>
        <w:t>Содержание</w:t>
      </w:r>
      <w:r w:rsidR="009932DA" w:rsidRPr="00D10939">
        <w:rPr>
          <w:bCs/>
          <w:sz w:val="20"/>
        </w:rPr>
        <w:t>:</w:t>
      </w:r>
    </w:p>
    <w:p w:rsidR="009F23C6" w:rsidRDefault="009F23C6" w:rsidP="009932DA">
      <w:pPr>
        <w:pStyle w:val="a4"/>
        <w:ind w:left="360"/>
        <w:jc w:val="both"/>
        <w:rPr>
          <w:b/>
          <w:bCs/>
          <w:sz w:val="20"/>
        </w:rPr>
      </w:pPr>
      <w:r w:rsidRPr="00D10939">
        <w:rPr>
          <w:bCs/>
          <w:sz w:val="20"/>
        </w:rPr>
        <w:t>Раздел 1</w:t>
      </w:r>
      <w:r w:rsidRPr="00D10939">
        <w:rPr>
          <w:b/>
          <w:bCs/>
          <w:sz w:val="20"/>
        </w:rPr>
        <w:t>. Нормативные правовые акты Совета сельского поселения «Гурьевка»</w:t>
      </w:r>
    </w:p>
    <w:p w:rsidR="00EA7017" w:rsidRPr="00EA7017" w:rsidRDefault="002320A0" w:rsidP="00EA7017">
      <w:pPr>
        <w:pStyle w:val="ab"/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EA7017">
        <w:rPr>
          <w:sz w:val="24"/>
          <w:szCs w:val="24"/>
        </w:rPr>
        <w:lastRenderedPageBreak/>
        <w:t>Решение от 15.11</w:t>
      </w:r>
      <w:r w:rsidR="004F6CDC" w:rsidRPr="00EA7017">
        <w:rPr>
          <w:sz w:val="24"/>
          <w:szCs w:val="24"/>
        </w:rPr>
        <w:t xml:space="preserve">.2024 № </w:t>
      </w:r>
      <w:r w:rsidR="004F6CDC" w:rsidRPr="00EA7017">
        <w:rPr>
          <w:sz w:val="24"/>
          <w:szCs w:val="24"/>
          <w:lang w:val="en-US"/>
        </w:rPr>
        <w:t>V</w:t>
      </w:r>
      <w:r w:rsidRPr="00EA7017">
        <w:rPr>
          <w:sz w:val="24"/>
          <w:szCs w:val="24"/>
        </w:rPr>
        <w:t>-39</w:t>
      </w:r>
      <w:r w:rsidR="004F6CDC" w:rsidRPr="00EA7017">
        <w:rPr>
          <w:sz w:val="24"/>
          <w:szCs w:val="24"/>
        </w:rPr>
        <w:t xml:space="preserve">/1 </w:t>
      </w:r>
      <w:r w:rsidR="00B9486A" w:rsidRPr="00EA7017">
        <w:rPr>
          <w:sz w:val="24"/>
          <w:szCs w:val="24"/>
        </w:rPr>
        <w:t>«</w:t>
      </w:r>
      <w:r w:rsidR="00EA7017" w:rsidRPr="00EA7017">
        <w:rPr>
          <w:sz w:val="24"/>
          <w:szCs w:val="24"/>
        </w:rPr>
        <w:t xml:space="preserve">О проекте  бюджета </w:t>
      </w:r>
      <w:r w:rsidR="00EA7017" w:rsidRPr="00EA7017">
        <w:rPr>
          <w:bCs/>
          <w:sz w:val="24"/>
          <w:szCs w:val="24"/>
        </w:rPr>
        <w:t>сельского поселения «Гурьевка» муниципального района «Прилузский» Республики Коми на 2025 год                                                                         и плановый период 2026 и 2027 годов.</w:t>
      </w:r>
    </w:p>
    <w:p w:rsidR="004F6CDC" w:rsidRPr="00EA7017" w:rsidRDefault="002320A0" w:rsidP="00EA7017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7017">
        <w:rPr>
          <w:rFonts w:ascii="Times New Roman" w:hAnsi="Times New Roman" w:cs="Times New Roman"/>
          <w:sz w:val="24"/>
          <w:szCs w:val="24"/>
        </w:rPr>
        <w:t>Решение от 21.11</w:t>
      </w:r>
      <w:r w:rsidR="004F6CDC" w:rsidRPr="00EA7017">
        <w:rPr>
          <w:rFonts w:ascii="Times New Roman" w:hAnsi="Times New Roman" w:cs="Times New Roman"/>
          <w:sz w:val="24"/>
          <w:szCs w:val="24"/>
        </w:rPr>
        <w:t xml:space="preserve">.2024 № </w:t>
      </w:r>
      <w:r w:rsidR="004F6CDC" w:rsidRPr="00EA701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A7017">
        <w:rPr>
          <w:rFonts w:ascii="Times New Roman" w:hAnsi="Times New Roman" w:cs="Times New Roman"/>
          <w:sz w:val="24"/>
          <w:szCs w:val="24"/>
        </w:rPr>
        <w:t>-40/3</w:t>
      </w:r>
      <w:r w:rsidR="004F6CDC" w:rsidRPr="00EA7017">
        <w:rPr>
          <w:rFonts w:ascii="Times New Roman" w:hAnsi="Times New Roman" w:cs="Times New Roman"/>
          <w:sz w:val="24"/>
          <w:szCs w:val="24"/>
        </w:rPr>
        <w:t xml:space="preserve">  </w:t>
      </w:r>
      <w:r w:rsidR="00B9486A" w:rsidRPr="00EA7017">
        <w:rPr>
          <w:rFonts w:ascii="Times New Roman" w:hAnsi="Times New Roman" w:cs="Times New Roman"/>
          <w:sz w:val="24"/>
          <w:szCs w:val="24"/>
        </w:rPr>
        <w:t>«</w:t>
      </w:r>
      <w:r w:rsidR="00EA7017" w:rsidRPr="00EA7017">
        <w:rPr>
          <w:rFonts w:ascii="Times New Roman" w:hAnsi="Times New Roman" w:cs="Times New Roman"/>
          <w:sz w:val="24"/>
          <w:szCs w:val="24"/>
        </w:rPr>
        <w:t>Об установлении на территории  сельского поселения  «Гурьевка» муниципального района  «Прилузский» Республики Коми дополнительных оснований признания безнадежной к взысканию задолженности</w:t>
      </w:r>
      <w:r w:rsidR="00EA7017">
        <w:rPr>
          <w:rFonts w:ascii="Times New Roman" w:hAnsi="Times New Roman" w:cs="Times New Roman"/>
          <w:sz w:val="24"/>
          <w:szCs w:val="24"/>
        </w:rPr>
        <w:t xml:space="preserve"> </w:t>
      </w:r>
      <w:r w:rsidR="00EA7017" w:rsidRPr="00EA7017">
        <w:rPr>
          <w:rFonts w:ascii="Times New Roman" w:hAnsi="Times New Roman" w:cs="Times New Roman"/>
          <w:sz w:val="24"/>
          <w:szCs w:val="24"/>
        </w:rPr>
        <w:t xml:space="preserve"> в части сумм местных налогов.</w:t>
      </w:r>
    </w:p>
    <w:p w:rsidR="00080F51" w:rsidRPr="00D10939" w:rsidRDefault="00080F51" w:rsidP="00EA7017">
      <w:pPr>
        <w:pStyle w:val="a4"/>
        <w:jc w:val="both"/>
        <w:rPr>
          <w:sz w:val="20"/>
        </w:rPr>
      </w:pPr>
    </w:p>
    <w:p w:rsidR="00D63B06" w:rsidRPr="00D10939" w:rsidRDefault="009F23C6" w:rsidP="00EA7017">
      <w:pPr>
        <w:pStyle w:val="a4"/>
        <w:jc w:val="both"/>
        <w:rPr>
          <w:sz w:val="20"/>
        </w:rPr>
      </w:pPr>
      <w:r w:rsidRPr="00D10939">
        <w:rPr>
          <w:sz w:val="20"/>
        </w:rPr>
        <w:t xml:space="preserve">        Раздел 2. </w:t>
      </w:r>
      <w:r w:rsidRPr="00EE3883">
        <w:rPr>
          <w:b/>
          <w:sz w:val="20"/>
        </w:rPr>
        <w:t xml:space="preserve">Нормативные </w:t>
      </w:r>
      <w:r w:rsidRPr="00EE3883">
        <w:rPr>
          <w:b/>
          <w:bCs/>
          <w:sz w:val="20"/>
        </w:rPr>
        <w:t>правовые акты администрации сельского поселения  «Гурьевка»</w:t>
      </w:r>
      <w:r w:rsidRPr="00D10939">
        <w:rPr>
          <w:sz w:val="20"/>
        </w:rPr>
        <w:t xml:space="preserve"> </w:t>
      </w:r>
    </w:p>
    <w:p w:rsidR="00EA7017" w:rsidRPr="00EA7017" w:rsidRDefault="002320A0" w:rsidP="00EA7017">
      <w:pPr>
        <w:pStyle w:val="ab"/>
        <w:numPr>
          <w:ilvl w:val="0"/>
          <w:numId w:val="11"/>
        </w:numPr>
        <w:jc w:val="both"/>
        <w:rPr>
          <w:sz w:val="24"/>
          <w:szCs w:val="24"/>
        </w:rPr>
      </w:pPr>
      <w:r w:rsidRPr="00EA7017">
        <w:rPr>
          <w:sz w:val="24"/>
          <w:szCs w:val="24"/>
        </w:rPr>
        <w:t>Постановление № 24 от 14.11.2024</w:t>
      </w:r>
      <w:r w:rsidR="00EA7017" w:rsidRPr="00EA7017">
        <w:rPr>
          <w:sz w:val="24"/>
          <w:szCs w:val="24"/>
        </w:rPr>
        <w:t xml:space="preserve"> «О внесении изменения в постановление администрации сельского поселения  «Гурьевка» от 11 декабря 2018г. № 43 «О межведомственной комиссии и о Положении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сельского поселения «Гурьевка», а также  по обследованию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инвалида»</w:t>
      </w:r>
      <w:r w:rsidR="00EA7017">
        <w:rPr>
          <w:sz w:val="24"/>
          <w:szCs w:val="24"/>
        </w:rPr>
        <w:t>.</w:t>
      </w:r>
    </w:p>
    <w:p w:rsidR="002320A0" w:rsidRPr="00EA7017" w:rsidRDefault="002320A0" w:rsidP="00EA7017">
      <w:pPr>
        <w:pStyle w:val="ab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A7017">
        <w:rPr>
          <w:sz w:val="24"/>
          <w:szCs w:val="24"/>
        </w:rPr>
        <w:t>Постановление № 25 от 29.11.2024</w:t>
      </w:r>
      <w:r w:rsidR="00EA7017" w:rsidRPr="00EA7017">
        <w:rPr>
          <w:sz w:val="24"/>
          <w:szCs w:val="24"/>
        </w:rPr>
        <w:t xml:space="preserve"> «Оназначении публичных слушаний по проекту бюджета</w:t>
      </w:r>
      <w:r w:rsidR="00EA7017">
        <w:rPr>
          <w:sz w:val="24"/>
          <w:szCs w:val="24"/>
        </w:rPr>
        <w:t xml:space="preserve"> </w:t>
      </w:r>
      <w:r w:rsidR="00EA7017" w:rsidRPr="00EA7017">
        <w:rPr>
          <w:sz w:val="24"/>
          <w:szCs w:val="24"/>
        </w:rPr>
        <w:t>сельского поселения «Гурьевка» муниципального района  «Прилузский»  Республики Коми на  2025 год и плановый период 2026 -2027 годов.</w:t>
      </w:r>
    </w:p>
    <w:p w:rsidR="002320A0" w:rsidRPr="00EA7017" w:rsidRDefault="002320A0" w:rsidP="00EA7017">
      <w:pPr>
        <w:pStyle w:val="ab"/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0939" w:rsidRDefault="0058047F" w:rsidP="00C5091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10939">
        <w:rPr>
          <w:sz w:val="20"/>
          <w:szCs w:val="20"/>
        </w:rPr>
        <w:t xml:space="preserve">       </w:t>
      </w:r>
    </w:p>
    <w:p w:rsidR="00397585" w:rsidRPr="00D10939" w:rsidRDefault="0058047F" w:rsidP="00C5091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10939">
        <w:rPr>
          <w:sz w:val="20"/>
          <w:szCs w:val="20"/>
        </w:rPr>
        <w:t xml:space="preserve"> </w:t>
      </w:r>
      <w:r w:rsidR="000D6B4E" w:rsidRPr="00D10939">
        <w:rPr>
          <w:sz w:val="20"/>
          <w:szCs w:val="20"/>
        </w:rPr>
        <w:t>Раздел 3</w:t>
      </w:r>
      <w:r w:rsidR="000D6B4E" w:rsidRPr="00D10939">
        <w:rPr>
          <w:b/>
          <w:sz w:val="20"/>
          <w:szCs w:val="20"/>
        </w:rPr>
        <w:t>. Иные официальные материалы</w:t>
      </w:r>
    </w:p>
    <w:p w:rsidR="00353F74" w:rsidRDefault="00353F74" w:rsidP="009F23C6">
      <w:pPr>
        <w:pStyle w:val="a4"/>
        <w:ind w:left="360"/>
        <w:jc w:val="both"/>
        <w:rPr>
          <w:b/>
          <w:bCs/>
          <w:sz w:val="20"/>
        </w:rPr>
      </w:pPr>
    </w:p>
    <w:p w:rsidR="00D10939" w:rsidRDefault="00D10939" w:rsidP="009F23C6">
      <w:pPr>
        <w:pStyle w:val="a4"/>
        <w:ind w:left="360"/>
        <w:jc w:val="both"/>
        <w:rPr>
          <w:b/>
          <w:bCs/>
          <w:sz w:val="20"/>
        </w:rPr>
      </w:pPr>
    </w:p>
    <w:p w:rsidR="00B9486A" w:rsidRPr="0066609E" w:rsidRDefault="00B9486A" w:rsidP="00B9486A">
      <w:pPr>
        <w:pStyle w:val="a4"/>
        <w:ind w:left="360"/>
        <w:jc w:val="both"/>
        <w:rPr>
          <w:b/>
          <w:bCs/>
          <w:sz w:val="20"/>
        </w:rPr>
      </w:pPr>
      <w:r w:rsidRPr="0066609E">
        <w:rPr>
          <w:b/>
          <w:bCs/>
          <w:sz w:val="20"/>
        </w:rPr>
        <w:t>РАЗДЕЛ 1. Нормативные правовые акты  Совета  сельского поселения «Гурьевка»</w:t>
      </w:r>
    </w:p>
    <w:p w:rsidR="00B9486A" w:rsidRPr="0066609E" w:rsidRDefault="00B9486A" w:rsidP="00B9486A">
      <w:pPr>
        <w:pStyle w:val="a4"/>
        <w:ind w:left="360"/>
        <w:jc w:val="both"/>
        <w:rPr>
          <w:b/>
          <w:bCs/>
          <w:sz w:val="20"/>
        </w:rPr>
      </w:pPr>
      <w:r w:rsidRPr="0066609E">
        <w:rPr>
          <w:b/>
          <w:bCs/>
          <w:sz w:val="20"/>
        </w:rPr>
        <w:t xml:space="preserve">                                                            </w:t>
      </w:r>
    </w:p>
    <w:p w:rsidR="00B9486A" w:rsidRDefault="00B9486A" w:rsidP="00B9486A">
      <w:pPr>
        <w:pStyle w:val="a4"/>
        <w:ind w:left="360"/>
        <w:jc w:val="both"/>
        <w:rPr>
          <w:b/>
          <w:bCs/>
          <w:sz w:val="20"/>
        </w:rPr>
      </w:pPr>
      <w:r w:rsidRPr="0066609E">
        <w:rPr>
          <w:b/>
          <w:bCs/>
          <w:sz w:val="20"/>
        </w:rPr>
        <w:t xml:space="preserve">                                       </w:t>
      </w:r>
      <w:r>
        <w:rPr>
          <w:b/>
          <w:bCs/>
          <w:sz w:val="20"/>
        </w:rPr>
        <w:t xml:space="preserve">   </w:t>
      </w:r>
      <w:r w:rsidRPr="0066609E">
        <w:rPr>
          <w:b/>
          <w:bCs/>
          <w:sz w:val="20"/>
        </w:rPr>
        <w:t xml:space="preserve">  РЕШЕНИЕ</w:t>
      </w:r>
    </w:p>
    <w:p w:rsidR="00B9486A" w:rsidRPr="00EA7017" w:rsidRDefault="002A2779" w:rsidP="00B9486A">
      <w:pPr>
        <w:tabs>
          <w:tab w:val="left" w:pos="3500"/>
          <w:tab w:val="center" w:pos="4960"/>
        </w:tabs>
        <w:rPr>
          <w:b/>
          <w:bCs/>
        </w:rPr>
      </w:pPr>
      <w:r w:rsidRPr="00EA7017">
        <w:rPr>
          <w:b/>
          <w:bCs/>
        </w:rPr>
        <w:t xml:space="preserve">от  15 ноября </w:t>
      </w:r>
      <w:r w:rsidR="00B9486A" w:rsidRPr="00EA7017">
        <w:rPr>
          <w:b/>
          <w:bCs/>
        </w:rPr>
        <w:t xml:space="preserve">  2024</w:t>
      </w:r>
      <w:r w:rsidRPr="00EA7017">
        <w:rPr>
          <w:b/>
          <w:bCs/>
        </w:rPr>
        <w:t>г.</w:t>
      </w:r>
      <w:r w:rsidR="00B9486A" w:rsidRPr="00EA7017">
        <w:rPr>
          <w:b/>
          <w:bCs/>
        </w:rPr>
        <w:t xml:space="preserve">                      </w:t>
      </w:r>
      <w:r w:rsidRPr="00EA7017">
        <w:rPr>
          <w:b/>
          <w:bCs/>
        </w:rPr>
        <w:t xml:space="preserve">             </w:t>
      </w:r>
      <w:r w:rsidR="00EA7017">
        <w:rPr>
          <w:b/>
          <w:bCs/>
        </w:rPr>
        <w:t xml:space="preserve">     </w:t>
      </w:r>
      <w:r w:rsidRPr="00EA7017">
        <w:rPr>
          <w:b/>
          <w:bCs/>
        </w:rPr>
        <w:t xml:space="preserve">  </w:t>
      </w:r>
      <w:r w:rsidR="00B9486A" w:rsidRPr="00EA7017">
        <w:rPr>
          <w:b/>
          <w:bCs/>
        </w:rPr>
        <w:t xml:space="preserve">  № </w:t>
      </w:r>
      <w:r w:rsidR="00B9486A" w:rsidRPr="00EA7017">
        <w:rPr>
          <w:b/>
          <w:bCs/>
          <w:lang w:val="en-US"/>
        </w:rPr>
        <w:t>V</w:t>
      </w:r>
      <w:r w:rsidR="00B9486A" w:rsidRPr="00EA7017">
        <w:rPr>
          <w:b/>
          <w:bCs/>
        </w:rPr>
        <w:t>-</w:t>
      </w:r>
      <w:r w:rsidRPr="00EA7017">
        <w:rPr>
          <w:b/>
          <w:bCs/>
        </w:rPr>
        <w:t>39/1</w:t>
      </w:r>
    </w:p>
    <w:p w:rsidR="00E41254" w:rsidRPr="00EA7017" w:rsidRDefault="00E41254" w:rsidP="0058092A">
      <w:pPr>
        <w:rPr>
          <w:b/>
        </w:rPr>
      </w:pPr>
    </w:p>
    <w:p w:rsidR="00EA7017" w:rsidRPr="00EA7017" w:rsidRDefault="00E41254" w:rsidP="00EA7017">
      <w:pPr>
        <w:jc w:val="center"/>
        <w:rPr>
          <w:b/>
          <w:bCs/>
          <w:sz w:val="22"/>
          <w:szCs w:val="22"/>
        </w:rPr>
      </w:pPr>
      <w:r w:rsidRPr="00D10939">
        <w:rPr>
          <w:sz w:val="20"/>
        </w:rPr>
        <w:t xml:space="preserve">     </w:t>
      </w:r>
      <w:r w:rsidR="00EA7017" w:rsidRPr="00EA7017">
        <w:rPr>
          <w:b/>
          <w:sz w:val="22"/>
          <w:szCs w:val="22"/>
        </w:rPr>
        <w:t xml:space="preserve">О проекте  бюджета </w:t>
      </w:r>
      <w:r w:rsidR="00EA7017" w:rsidRPr="00EA7017">
        <w:rPr>
          <w:b/>
          <w:bCs/>
          <w:sz w:val="22"/>
          <w:szCs w:val="22"/>
        </w:rPr>
        <w:t>сельского поселения «Гурьевка » муниципального района«Прилузский» Республики Коми на 2025 год                                                                 и плановый период 2026 и 2027 годов</w:t>
      </w:r>
    </w:p>
    <w:p w:rsidR="00EA7017" w:rsidRPr="00EA7017" w:rsidRDefault="00EA7017" w:rsidP="00EA7017">
      <w:pPr>
        <w:rPr>
          <w:b/>
          <w:bCs/>
          <w:sz w:val="22"/>
          <w:szCs w:val="22"/>
        </w:rPr>
      </w:pPr>
      <w:r w:rsidRPr="00EA7017">
        <w:rPr>
          <w:bCs/>
          <w:sz w:val="22"/>
          <w:szCs w:val="22"/>
        </w:rPr>
        <w:t xml:space="preserve">                 </w:t>
      </w:r>
      <w:r w:rsidRPr="00EA7017">
        <w:rPr>
          <w:b/>
          <w:bCs/>
          <w:sz w:val="22"/>
          <w:szCs w:val="22"/>
        </w:rPr>
        <w:t xml:space="preserve">Статья 1. </w:t>
      </w:r>
    </w:p>
    <w:p w:rsidR="00EA7017" w:rsidRPr="00EA7017" w:rsidRDefault="00EA7017" w:rsidP="00EA7017">
      <w:pPr>
        <w:ind w:firstLine="567"/>
        <w:jc w:val="both"/>
        <w:rPr>
          <w:bCs/>
          <w:sz w:val="22"/>
          <w:szCs w:val="22"/>
        </w:rPr>
      </w:pPr>
      <w:r w:rsidRPr="00EA7017">
        <w:rPr>
          <w:bCs/>
          <w:sz w:val="22"/>
          <w:szCs w:val="22"/>
        </w:rPr>
        <w:t>1. Утвердить основные характеристики бюджета сельского поселения «Гурьевка» муниципального района «Прилузский» Республики Коми на 2025 год:</w:t>
      </w:r>
    </w:p>
    <w:p w:rsidR="00EA7017" w:rsidRPr="00EA7017" w:rsidRDefault="00EA7017" w:rsidP="00EA7017">
      <w:pPr>
        <w:ind w:firstLine="567"/>
        <w:jc w:val="both"/>
        <w:rPr>
          <w:bCs/>
          <w:sz w:val="22"/>
          <w:szCs w:val="22"/>
        </w:rPr>
      </w:pPr>
      <w:r w:rsidRPr="00EA7017">
        <w:rPr>
          <w:bCs/>
          <w:sz w:val="22"/>
          <w:szCs w:val="22"/>
        </w:rPr>
        <w:t>общий объем доходов в сумме 5410,96 тыс. рублей;</w:t>
      </w:r>
    </w:p>
    <w:p w:rsidR="00EA7017" w:rsidRPr="00EA7017" w:rsidRDefault="00EA7017" w:rsidP="00EA7017">
      <w:pPr>
        <w:ind w:firstLine="567"/>
        <w:jc w:val="both"/>
        <w:rPr>
          <w:bCs/>
          <w:sz w:val="22"/>
          <w:szCs w:val="22"/>
        </w:rPr>
      </w:pPr>
      <w:r w:rsidRPr="00EA7017">
        <w:rPr>
          <w:bCs/>
          <w:sz w:val="22"/>
          <w:szCs w:val="22"/>
        </w:rPr>
        <w:t>общий объем расходов в сумме 5410,96 тыс. рублей;</w:t>
      </w:r>
    </w:p>
    <w:p w:rsidR="00EA7017" w:rsidRPr="00EA7017" w:rsidRDefault="00EA7017" w:rsidP="00EA7017">
      <w:pPr>
        <w:ind w:firstLine="567"/>
        <w:jc w:val="both"/>
        <w:rPr>
          <w:bCs/>
          <w:sz w:val="22"/>
          <w:szCs w:val="22"/>
        </w:rPr>
      </w:pPr>
      <w:r w:rsidRPr="00EA7017">
        <w:rPr>
          <w:bCs/>
          <w:sz w:val="22"/>
          <w:szCs w:val="22"/>
        </w:rPr>
        <w:t xml:space="preserve">дефицит в сумме 0 тыс. рублей. </w:t>
      </w:r>
    </w:p>
    <w:p w:rsidR="00EA7017" w:rsidRPr="00EA7017" w:rsidRDefault="00EA7017" w:rsidP="00EA7017">
      <w:pPr>
        <w:ind w:firstLine="567"/>
        <w:jc w:val="both"/>
        <w:rPr>
          <w:bCs/>
          <w:sz w:val="22"/>
          <w:szCs w:val="22"/>
        </w:rPr>
      </w:pPr>
      <w:r w:rsidRPr="00EA7017">
        <w:rPr>
          <w:bCs/>
          <w:sz w:val="22"/>
          <w:szCs w:val="22"/>
        </w:rPr>
        <w:t>2. Утвердить основные характеристики бюджета сельского поселения «Гурьевка» муниципального района «Прилузский» Республики Коми на 2026 год и на 2027 год:</w:t>
      </w:r>
    </w:p>
    <w:p w:rsidR="00EA7017" w:rsidRPr="00EA7017" w:rsidRDefault="00EA7017" w:rsidP="00EA7017">
      <w:pPr>
        <w:ind w:firstLine="567"/>
        <w:jc w:val="both"/>
        <w:rPr>
          <w:bCs/>
          <w:sz w:val="22"/>
          <w:szCs w:val="22"/>
        </w:rPr>
      </w:pPr>
      <w:r w:rsidRPr="00EA7017">
        <w:rPr>
          <w:bCs/>
          <w:sz w:val="22"/>
          <w:szCs w:val="22"/>
        </w:rPr>
        <w:t>общий объем доходов на 2026 год в сумме 3561,49 тыс. рублей и на 2027 год в сумме 4923,98 тыс. рублей;</w:t>
      </w:r>
    </w:p>
    <w:p w:rsidR="00EA7017" w:rsidRPr="00EA7017" w:rsidRDefault="00EA7017" w:rsidP="00EA7017">
      <w:pPr>
        <w:ind w:firstLine="567"/>
        <w:jc w:val="both"/>
        <w:rPr>
          <w:bCs/>
          <w:sz w:val="22"/>
          <w:szCs w:val="22"/>
        </w:rPr>
      </w:pPr>
      <w:r w:rsidRPr="00EA7017">
        <w:rPr>
          <w:bCs/>
          <w:sz w:val="22"/>
          <w:szCs w:val="22"/>
        </w:rPr>
        <w:t>общий объем расходов на 2026 год в сумме 3561,49 тыс. рублей и на 2027 год в сумме 4923,98 тыс. рублей;</w:t>
      </w:r>
    </w:p>
    <w:p w:rsidR="00EA7017" w:rsidRPr="00EA7017" w:rsidRDefault="00EA7017" w:rsidP="00EA7017">
      <w:pPr>
        <w:ind w:firstLine="567"/>
        <w:jc w:val="both"/>
        <w:rPr>
          <w:bCs/>
          <w:sz w:val="22"/>
          <w:szCs w:val="22"/>
        </w:rPr>
      </w:pPr>
      <w:r w:rsidRPr="00EA7017">
        <w:rPr>
          <w:bCs/>
          <w:sz w:val="22"/>
          <w:szCs w:val="22"/>
        </w:rPr>
        <w:t>дефицит  на 2026 год в  сумме  0  тыс. рублей, на 2027 год в сумме 0 тыс. рублей</w:t>
      </w:r>
    </w:p>
    <w:p w:rsidR="00EA7017" w:rsidRPr="00EA7017" w:rsidRDefault="00EA7017" w:rsidP="00EA7017">
      <w:pPr>
        <w:ind w:firstLine="567"/>
        <w:jc w:val="both"/>
        <w:rPr>
          <w:bCs/>
          <w:sz w:val="22"/>
          <w:szCs w:val="22"/>
        </w:rPr>
      </w:pPr>
      <w:r w:rsidRPr="00EA7017">
        <w:rPr>
          <w:bCs/>
          <w:sz w:val="22"/>
          <w:szCs w:val="22"/>
        </w:rPr>
        <w:t>3. Установить величину резервного фонда сельского поселения «Гурьевка» муниципального района «Прилузский» Республики Коми на 2025 год в сумме 0 тыс. рублей, на 2026 год в 0 тыс. рублей, на 2027 год в сумме 0 тыс. рублей.</w:t>
      </w:r>
    </w:p>
    <w:p w:rsidR="00EA7017" w:rsidRPr="00EA7017" w:rsidRDefault="00EA7017" w:rsidP="00EA7017">
      <w:pPr>
        <w:ind w:firstLine="567"/>
        <w:jc w:val="both"/>
        <w:rPr>
          <w:bCs/>
          <w:sz w:val="22"/>
          <w:szCs w:val="22"/>
        </w:rPr>
      </w:pPr>
      <w:r w:rsidRPr="00EA7017">
        <w:rPr>
          <w:bCs/>
          <w:sz w:val="22"/>
          <w:szCs w:val="22"/>
        </w:rPr>
        <w:t xml:space="preserve">4. Утвердить общий объем условно утверждаемых расходов на 2026 год в сумме 83,92 тыс. рублей и на 2027 год в сумме 200,96 тыс. рублей. </w:t>
      </w:r>
    </w:p>
    <w:p w:rsidR="00EA7017" w:rsidRPr="00EA7017" w:rsidRDefault="00EA7017" w:rsidP="00EA7017">
      <w:pPr>
        <w:ind w:firstLine="567"/>
        <w:jc w:val="both"/>
        <w:rPr>
          <w:bCs/>
          <w:sz w:val="22"/>
          <w:szCs w:val="22"/>
        </w:rPr>
      </w:pPr>
      <w:r w:rsidRPr="00EA7017">
        <w:rPr>
          <w:bCs/>
          <w:sz w:val="22"/>
          <w:szCs w:val="22"/>
        </w:rPr>
        <w:t>Статья 2.</w:t>
      </w:r>
    </w:p>
    <w:p w:rsidR="00EA7017" w:rsidRPr="00EA7017" w:rsidRDefault="00EA7017" w:rsidP="00EA7017">
      <w:pPr>
        <w:ind w:firstLine="567"/>
        <w:jc w:val="both"/>
        <w:rPr>
          <w:bCs/>
          <w:sz w:val="22"/>
          <w:szCs w:val="22"/>
        </w:rPr>
      </w:pPr>
      <w:r w:rsidRPr="00EA7017">
        <w:rPr>
          <w:bCs/>
          <w:sz w:val="22"/>
          <w:szCs w:val="22"/>
        </w:rPr>
        <w:t xml:space="preserve">Утвердить общий объем бюджетных ассигнований, направляемых на исполнение публичных нормативных обязательств сельского поселения «Гурьевка» муниципального района «Прилузский» Республики Коми на 2025 год в сумме 0 </w:t>
      </w:r>
      <w:r w:rsidRPr="00EA7017">
        <w:rPr>
          <w:bCs/>
          <w:sz w:val="22"/>
          <w:szCs w:val="22"/>
        </w:rPr>
        <w:lastRenderedPageBreak/>
        <w:t>тыс. рублей, на 2026 год в сумме 0 тыс. рублей и на 2027 год в сумме 0 тыс. рублей.</w:t>
      </w:r>
    </w:p>
    <w:p w:rsidR="00EA7017" w:rsidRPr="00EA7017" w:rsidRDefault="00EA7017" w:rsidP="00EA7017">
      <w:pPr>
        <w:ind w:firstLine="567"/>
        <w:jc w:val="both"/>
        <w:rPr>
          <w:bCs/>
          <w:sz w:val="22"/>
          <w:szCs w:val="22"/>
        </w:rPr>
      </w:pPr>
    </w:p>
    <w:p w:rsidR="00EA7017" w:rsidRPr="00EA7017" w:rsidRDefault="00EA7017" w:rsidP="00EA7017">
      <w:pPr>
        <w:ind w:firstLine="567"/>
        <w:jc w:val="both"/>
        <w:rPr>
          <w:bCs/>
          <w:sz w:val="22"/>
          <w:szCs w:val="22"/>
        </w:rPr>
      </w:pPr>
      <w:r w:rsidRPr="00EA7017">
        <w:rPr>
          <w:bCs/>
          <w:sz w:val="22"/>
          <w:szCs w:val="22"/>
        </w:rPr>
        <w:t xml:space="preserve">Статья 3. </w:t>
      </w:r>
    </w:p>
    <w:p w:rsidR="00EA7017" w:rsidRPr="00EA7017" w:rsidRDefault="00EA7017" w:rsidP="00EA7017">
      <w:pPr>
        <w:ind w:firstLine="567"/>
        <w:jc w:val="both"/>
        <w:rPr>
          <w:bCs/>
          <w:sz w:val="22"/>
          <w:szCs w:val="22"/>
        </w:rPr>
      </w:pPr>
      <w:r w:rsidRPr="00EA7017">
        <w:rPr>
          <w:bCs/>
          <w:sz w:val="22"/>
          <w:szCs w:val="22"/>
        </w:rPr>
        <w:t>1. Утвердить общий объем безвозмездных поступлений в бюджет сельского поселения «Гурьевка» муниципального района «Прилузский» Республики Коми в 2025 году в сумме 5191,20 тыс. рублей, в том числе объем межбюджетных трансфертов, получаемых из других бюджетов бюджетной системы Российской Федерации, в сумме 5191,20 тыс. рублей.</w:t>
      </w:r>
    </w:p>
    <w:p w:rsidR="00EA7017" w:rsidRPr="00EA7017" w:rsidRDefault="00EA7017" w:rsidP="00EA7017">
      <w:pPr>
        <w:ind w:firstLine="567"/>
        <w:jc w:val="both"/>
        <w:rPr>
          <w:bCs/>
          <w:sz w:val="22"/>
          <w:szCs w:val="22"/>
        </w:rPr>
      </w:pPr>
      <w:r w:rsidRPr="00EA7017">
        <w:rPr>
          <w:bCs/>
          <w:sz w:val="22"/>
          <w:szCs w:val="22"/>
        </w:rPr>
        <w:t>2. Утвердить объем безвозмездных поступлений в бюджет сельского поселения «Гурьевка» муниципального района «Прилузский» Республики Коми в 2026 году в сумме 3340,99 тыс. рублей, в том числе объем межбюджетных трансфертов, получаемых из других бюджетов бюджетной системы Российской Федерации, в сумме 3340,99 тыс. рублей.</w:t>
      </w:r>
    </w:p>
    <w:p w:rsidR="00EA7017" w:rsidRPr="00EA7017" w:rsidRDefault="00EA7017" w:rsidP="00EA7017">
      <w:pPr>
        <w:ind w:firstLine="567"/>
        <w:jc w:val="both"/>
        <w:rPr>
          <w:bCs/>
          <w:sz w:val="22"/>
          <w:szCs w:val="22"/>
        </w:rPr>
      </w:pPr>
      <w:r w:rsidRPr="00EA7017">
        <w:rPr>
          <w:bCs/>
          <w:sz w:val="22"/>
          <w:szCs w:val="22"/>
        </w:rPr>
        <w:t>3. Утвердить объем безвозмездных поступлений в бюджет сельского поселения «Гурьевка» муниципального района «Прилузский» Республики Коми в 2027 году в сумме 4699,08 тыс. рублей, в том числе объем межбюджетных трансфертов, получаемых из других бюджетов бюджетной системы Российской Федерации, в сумме 4699,08 тыс. рублей.</w:t>
      </w:r>
    </w:p>
    <w:p w:rsidR="00EA7017" w:rsidRPr="00EA7017" w:rsidRDefault="00EA7017" w:rsidP="00EA7017">
      <w:pPr>
        <w:ind w:firstLine="567"/>
        <w:jc w:val="both"/>
        <w:rPr>
          <w:bCs/>
          <w:sz w:val="22"/>
          <w:szCs w:val="22"/>
        </w:rPr>
      </w:pPr>
      <w:r w:rsidRPr="00EA7017">
        <w:rPr>
          <w:bCs/>
          <w:sz w:val="22"/>
          <w:szCs w:val="22"/>
        </w:rPr>
        <w:t>4. Утвердить объем межбюджетных трансфертов, предоставляемых бюджету муниципального района «Прилузский» Республики Коми, на 2025 год в сумме 65,14 тыс. рублей, на 2026 год в сумме 0 тыс. рублей, на 2027 год в сумме 0 тыс. рублей.</w:t>
      </w:r>
    </w:p>
    <w:p w:rsidR="00EA7017" w:rsidRPr="00EA7017" w:rsidRDefault="00EA7017" w:rsidP="00EA7017">
      <w:pPr>
        <w:ind w:firstLine="567"/>
        <w:jc w:val="both"/>
        <w:rPr>
          <w:bCs/>
          <w:sz w:val="22"/>
          <w:szCs w:val="22"/>
        </w:rPr>
      </w:pPr>
    </w:p>
    <w:p w:rsidR="00EA7017" w:rsidRPr="00EA7017" w:rsidRDefault="00EA7017" w:rsidP="00EA7017">
      <w:pPr>
        <w:ind w:firstLine="567"/>
        <w:jc w:val="both"/>
        <w:rPr>
          <w:bCs/>
          <w:sz w:val="22"/>
          <w:szCs w:val="22"/>
        </w:rPr>
      </w:pPr>
      <w:r w:rsidRPr="00EA7017">
        <w:rPr>
          <w:bCs/>
          <w:sz w:val="22"/>
          <w:szCs w:val="22"/>
        </w:rPr>
        <w:t>Статья 4.</w:t>
      </w:r>
    </w:p>
    <w:p w:rsidR="00EA7017" w:rsidRPr="00EA7017" w:rsidRDefault="00EA7017" w:rsidP="00EA7017">
      <w:pPr>
        <w:ind w:firstLine="567"/>
        <w:jc w:val="both"/>
        <w:rPr>
          <w:bCs/>
          <w:sz w:val="22"/>
          <w:szCs w:val="22"/>
        </w:rPr>
      </w:pPr>
      <w:r w:rsidRPr="00EA7017">
        <w:rPr>
          <w:bCs/>
          <w:sz w:val="22"/>
          <w:szCs w:val="22"/>
        </w:rPr>
        <w:t>1. Утвердить 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на 2025 год и плановый период 2026 и 2027 годов согласно приложению № 1 к настоящему решению.</w:t>
      </w:r>
    </w:p>
    <w:p w:rsidR="00EA7017" w:rsidRPr="00EA7017" w:rsidRDefault="00EA7017" w:rsidP="00EA7017">
      <w:pPr>
        <w:ind w:firstLine="567"/>
        <w:jc w:val="both"/>
        <w:rPr>
          <w:bCs/>
          <w:sz w:val="22"/>
          <w:szCs w:val="22"/>
        </w:rPr>
      </w:pPr>
      <w:r w:rsidRPr="00EA7017">
        <w:rPr>
          <w:bCs/>
          <w:sz w:val="22"/>
          <w:szCs w:val="22"/>
        </w:rPr>
        <w:t xml:space="preserve">2. Утвердить ведомственную структуру расходов бюджета сельского поселения «Гурьевка» муниципального района «Прилузский» Республики Коми на 2025 год и плановый период </w:t>
      </w:r>
      <w:r w:rsidRPr="00EA7017">
        <w:rPr>
          <w:bCs/>
          <w:sz w:val="22"/>
          <w:szCs w:val="22"/>
        </w:rPr>
        <w:lastRenderedPageBreak/>
        <w:t>2026 и 2027 годов согласно приложению № 2 к настоящему решению.</w:t>
      </w:r>
    </w:p>
    <w:p w:rsidR="00EA7017" w:rsidRPr="00EA7017" w:rsidRDefault="00EA7017" w:rsidP="00EA7017">
      <w:pPr>
        <w:ind w:firstLine="567"/>
        <w:jc w:val="both"/>
        <w:rPr>
          <w:bCs/>
          <w:sz w:val="22"/>
          <w:szCs w:val="22"/>
        </w:rPr>
      </w:pPr>
      <w:r w:rsidRPr="00EA7017">
        <w:rPr>
          <w:bCs/>
          <w:sz w:val="22"/>
          <w:szCs w:val="22"/>
        </w:rPr>
        <w:t xml:space="preserve">Статья 5. </w:t>
      </w:r>
    </w:p>
    <w:p w:rsidR="00EA7017" w:rsidRPr="00EA7017" w:rsidRDefault="00EA7017" w:rsidP="00EA7017">
      <w:pPr>
        <w:ind w:firstLine="567"/>
        <w:jc w:val="both"/>
        <w:rPr>
          <w:bCs/>
          <w:sz w:val="22"/>
          <w:szCs w:val="22"/>
        </w:rPr>
      </w:pPr>
      <w:r w:rsidRPr="00EA7017">
        <w:rPr>
          <w:bCs/>
          <w:sz w:val="22"/>
          <w:szCs w:val="22"/>
        </w:rPr>
        <w:t>Утвердить источники финансирования дефицита бюджета сельского поселения «Гурьевка» муниципального района «Прилузский» Республики Коми на 2025 год и плановый период 2026 и 2027 годов согласно приложению № 3 к настоящему решению.</w:t>
      </w:r>
    </w:p>
    <w:p w:rsidR="00EA7017" w:rsidRPr="00EA7017" w:rsidRDefault="00EA7017" w:rsidP="00EA7017">
      <w:pPr>
        <w:ind w:firstLine="567"/>
        <w:jc w:val="both"/>
        <w:rPr>
          <w:bCs/>
          <w:sz w:val="22"/>
          <w:szCs w:val="22"/>
        </w:rPr>
      </w:pPr>
      <w:r w:rsidRPr="00EA7017">
        <w:rPr>
          <w:bCs/>
          <w:sz w:val="22"/>
          <w:szCs w:val="22"/>
        </w:rPr>
        <w:t xml:space="preserve">Статья 6. </w:t>
      </w:r>
    </w:p>
    <w:p w:rsidR="00EA7017" w:rsidRPr="00EA7017" w:rsidRDefault="00EA7017" w:rsidP="00EA7017">
      <w:pPr>
        <w:ind w:firstLine="567"/>
        <w:jc w:val="both"/>
        <w:rPr>
          <w:bCs/>
          <w:sz w:val="22"/>
          <w:szCs w:val="22"/>
        </w:rPr>
      </w:pPr>
      <w:r w:rsidRPr="00EA7017">
        <w:rPr>
          <w:bCs/>
          <w:sz w:val="22"/>
          <w:szCs w:val="22"/>
        </w:rPr>
        <w:t>Утвердить программу муниципальных заимствований сельского поселения «Гурьевка» муниципального района «Прилузский» Республики Коми на 2025 год и плановый период 2026 и 2027 годов согласно приложению № 4 к настоящему решению.</w:t>
      </w:r>
    </w:p>
    <w:p w:rsidR="00EA7017" w:rsidRPr="00EA7017" w:rsidRDefault="00EA7017" w:rsidP="00EA7017">
      <w:pPr>
        <w:ind w:firstLine="567"/>
        <w:jc w:val="both"/>
        <w:rPr>
          <w:bCs/>
          <w:sz w:val="22"/>
          <w:szCs w:val="22"/>
        </w:rPr>
      </w:pPr>
      <w:r w:rsidRPr="00EA7017">
        <w:rPr>
          <w:bCs/>
          <w:sz w:val="22"/>
          <w:szCs w:val="22"/>
        </w:rPr>
        <w:t>Муниципальные заимствования направляются на финансирование дефицита бюджета сельского поселения «Гурьевка» муниципального района «Прилузский» Республики Коми и погашение долговых обязательств сельского поселения «Гурьевка».</w:t>
      </w:r>
    </w:p>
    <w:p w:rsidR="00EA7017" w:rsidRPr="00EA7017" w:rsidRDefault="00EA7017" w:rsidP="00EA7017">
      <w:pPr>
        <w:ind w:firstLine="567"/>
        <w:jc w:val="both"/>
        <w:rPr>
          <w:bCs/>
          <w:sz w:val="22"/>
          <w:szCs w:val="22"/>
        </w:rPr>
      </w:pPr>
      <w:r w:rsidRPr="00EA7017">
        <w:rPr>
          <w:bCs/>
          <w:sz w:val="22"/>
          <w:szCs w:val="22"/>
        </w:rPr>
        <w:t>Статья 7.</w:t>
      </w:r>
    </w:p>
    <w:p w:rsidR="00EA7017" w:rsidRPr="00EA7017" w:rsidRDefault="00EA7017" w:rsidP="00EA7017">
      <w:pPr>
        <w:ind w:firstLine="567"/>
        <w:jc w:val="both"/>
        <w:rPr>
          <w:bCs/>
          <w:sz w:val="22"/>
          <w:szCs w:val="22"/>
        </w:rPr>
      </w:pPr>
      <w:r w:rsidRPr="00EA7017">
        <w:rPr>
          <w:bCs/>
          <w:sz w:val="22"/>
          <w:szCs w:val="22"/>
        </w:rPr>
        <w:t>1.  Утвердить верхний предел муниципального внутреннего долга сельского поселения «Гурьевка» муниципального района «Прилузский» Республики Коми по состоянию на 1 января 2026 года в сумме 0 тыс. рублей, в том числе верхний предел долга по муниципальным гарантиям сельского поселения «Гурьевка» в сумме 0 тыс. рублей.</w:t>
      </w:r>
    </w:p>
    <w:p w:rsidR="00EA7017" w:rsidRPr="00EA7017" w:rsidRDefault="00EA7017" w:rsidP="00EA7017">
      <w:pPr>
        <w:ind w:firstLine="567"/>
        <w:jc w:val="both"/>
        <w:rPr>
          <w:bCs/>
          <w:sz w:val="22"/>
          <w:szCs w:val="22"/>
        </w:rPr>
      </w:pPr>
      <w:r w:rsidRPr="00EA7017">
        <w:rPr>
          <w:bCs/>
          <w:sz w:val="22"/>
          <w:szCs w:val="22"/>
        </w:rPr>
        <w:t>2. Утвердить верхний предел муниципального внутреннего долга сельского поселения «Гурьевка» муниципального района «Прилузский» Республики Коми по состоянию на 1 января 2027 года в сумме 0 тыс. рублей, в том числе верхний предел долга по муниципальным гарантиям сельского поселения «Гурьевка» в сумме 0 тыс. рублей.</w:t>
      </w:r>
    </w:p>
    <w:p w:rsidR="00EA7017" w:rsidRPr="00EA7017" w:rsidRDefault="00EA7017" w:rsidP="00EA7017">
      <w:pPr>
        <w:ind w:firstLine="567"/>
        <w:jc w:val="both"/>
        <w:rPr>
          <w:bCs/>
          <w:sz w:val="22"/>
          <w:szCs w:val="22"/>
        </w:rPr>
      </w:pPr>
      <w:r w:rsidRPr="00EA7017">
        <w:rPr>
          <w:bCs/>
          <w:sz w:val="22"/>
          <w:szCs w:val="22"/>
        </w:rPr>
        <w:t>3. Утвердить верхний предел муниципального внутреннего долга сельского поселения «Гурьевка» муниципального района «Прилузский» Республики Коми по состоянию на 1 января 2028 года в сумме 0 тыс. рублей, в том числе верхний предел долга по муниципальным гарантиям сельского поселения «Гурьевка» в сумме 0 тыс. рублей. (Приложение № 5).</w:t>
      </w:r>
    </w:p>
    <w:p w:rsidR="00EA7017" w:rsidRPr="00EA7017" w:rsidRDefault="00EA7017" w:rsidP="00EA7017">
      <w:pPr>
        <w:ind w:firstLine="567"/>
        <w:jc w:val="both"/>
        <w:rPr>
          <w:bCs/>
          <w:sz w:val="22"/>
          <w:szCs w:val="22"/>
        </w:rPr>
      </w:pPr>
    </w:p>
    <w:p w:rsidR="00EA7017" w:rsidRPr="00EA7017" w:rsidRDefault="00EA7017" w:rsidP="00EA7017">
      <w:pPr>
        <w:ind w:firstLine="567"/>
        <w:jc w:val="both"/>
        <w:rPr>
          <w:bCs/>
          <w:sz w:val="22"/>
          <w:szCs w:val="22"/>
        </w:rPr>
      </w:pPr>
      <w:r w:rsidRPr="00EA7017">
        <w:rPr>
          <w:bCs/>
          <w:sz w:val="22"/>
          <w:szCs w:val="22"/>
        </w:rPr>
        <w:t>Статья 8.</w:t>
      </w:r>
    </w:p>
    <w:p w:rsidR="00EA7017" w:rsidRPr="00EA7017" w:rsidRDefault="00EA7017" w:rsidP="00EA7017">
      <w:pPr>
        <w:ind w:firstLine="567"/>
        <w:jc w:val="both"/>
        <w:rPr>
          <w:bCs/>
          <w:sz w:val="22"/>
          <w:szCs w:val="22"/>
        </w:rPr>
      </w:pPr>
      <w:r w:rsidRPr="00EA7017">
        <w:rPr>
          <w:bCs/>
          <w:sz w:val="22"/>
          <w:szCs w:val="22"/>
        </w:rPr>
        <w:t xml:space="preserve">1. Утвердить объем расходов на обслуживание муниципального долга сельского поселения «Гурьевка» муниципального района «Прилузский» Республики Коми в 2025 году в сумме 0 тыс. рублей.  </w:t>
      </w:r>
    </w:p>
    <w:p w:rsidR="00EA7017" w:rsidRPr="00EA7017" w:rsidRDefault="00EA7017" w:rsidP="00EA7017">
      <w:pPr>
        <w:ind w:firstLine="567"/>
        <w:jc w:val="both"/>
        <w:rPr>
          <w:bCs/>
          <w:sz w:val="22"/>
          <w:szCs w:val="22"/>
        </w:rPr>
      </w:pPr>
      <w:r w:rsidRPr="00EA7017">
        <w:rPr>
          <w:bCs/>
          <w:sz w:val="22"/>
          <w:szCs w:val="22"/>
        </w:rPr>
        <w:t>2. Утвердить объем расходов на обслуживание муниципального долга сельского поселения «Гурьевка» муниципального района «Прилузский» Республики Коми в 2026 году в сумме 0 тыс. рублей и в 2027 году в сумме 0 тыс. рублей.</w:t>
      </w:r>
    </w:p>
    <w:p w:rsidR="00EA7017" w:rsidRPr="00EA7017" w:rsidRDefault="00EA7017" w:rsidP="00EA7017">
      <w:pPr>
        <w:ind w:firstLine="567"/>
        <w:jc w:val="both"/>
        <w:rPr>
          <w:bCs/>
          <w:sz w:val="22"/>
          <w:szCs w:val="22"/>
        </w:rPr>
      </w:pPr>
      <w:r w:rsidRPr="00EA7017">
        <w:rPr>
          <w:bCs/>
          <w:sz w:val="22"/>
          <w:szCs w:val="22"/>
        </w:rPr>
        <w:t xml:space="preserve">Статья 9. </w:t>
      </w:r>
    </w:p>
    <w:p w:rsidR="00EA7017" w:rsidRPr="00EA7017" w:rsidRDefault="00EA7017" w:rsidP="00EA7017">
      <w:pPr>
        <w:ind w:firstLine="567"/>
        <w:jc w:val="both"/>
        <w:rPr>
          <w:bCs/>
          <w:sz w:val="22"/>
          <w:szCs w:val="22"/>
        </w:rPr>
      </w:pPr>
      <w:r w:rsidRPr="00EA7017">
        <w:rPr>
          <w:bCs/>
          <w:sz w:val="22"/>
          <w:szCs w:val="22"/>
        </w:rPr>
        <w:t>Утвердить распределение межбюджетных трансфертов бюджету муниципального района «Прилузский» Республики Коми на осуществление части полномочий по решению вопросов местного значения в соответствии с заключенными соглашениями, согласно приложению № 6 к настоящему решению.</w:t>
      </w:r>
    </w:p>
    <w:p w:rsidR="00EA7017" w:rsidRPr="00EA7017" w:rsidRDefault="00EA7017" w:rsidP="00EA7017">
      <w:pPr>
        <w:ind w:firstLine="567"/>
        <w:jc w:val="both"/>
        <w:rPr>
          <w:bCs/>
          <w:sz w:val="22"/>
          <w:szCs w:val="22"/>
        </w:rPr>
      </w:pPr>
      <w:r w:rsidRPr="00EA7017">
        <w:rPr>
          <w:bCs/>
          <w:sz w:val="22"/>
          <w:szCs w:val="22"/>
        </w:rPr>
        <w:t xml:space="preserve">Статья 10 </w:t>
      </w:r>
    </w:p>
    <w:p w:rsidR="00EA7017" w:rsidRPr="00EA7017" w:rsidRDefault="00EA7017" w:rsidP="00EA7017">
      <w:pPr>
        <w:ind w:firstLine="567"/>
        <w:jc w:val="both"/>
        <w:rPr>
          <w:bCs/>
          <w:sz w:val="22"/>
          <w:szCs w:val="22"/>
        </w:rPr>
      </w:pPr>
      <w:r w:rsidRPr="00EA7017">
        <w:rPr>
          <w:bCs/>
          <w:sz w:val="22"/>
          <w:szCs w:val="22"/>
        </w:rPr>
        <w:t xml:space="preserve">Установить, что внесение изменений в показатели сводной бюджетной росписи бюджета сельского поселения «Гурьевка» муниципального района «Прилузский» Республики Коми могут осуществляться без изменений в решение о бюджете в случаях, установленных пунктом 3 статьи 217 БК Российской Федерации. </w:t>
      </w:r>
    </w:p>
    <w:p w:rsidR="00EA7017" w:rsidRPr="00EA7017" w:rsidRDefault="00EA7017" w:rsidP="00EA7017">
      <w:pPr>
        <w:ind w:firstLine="567"/>
        <w:jc w:val="both"/>
        <w:rPr>
          <w:bCs/>
          <w:sz w:val="22"/>
          <w:szCs w:val="22"/>
        </w:rPr>
      </w:pPr>
      <w:r w:rsidRPr="00EA7017">
        <w:rPr>
          <w:bCs/>
          <w:sz w:val="22"/>
          <w:szCs w:val="22"/>
        </w:rPr>
        <w:t xml:space="preserve">Статья 11. </w:t>
      </w:r>
    </w:p>
    <w:p w:rsidR="00EA7017" w:rsidRPr="00EA7017" w:rsidRDefault="00EA7017" w:rsidP="00EA7017">
      <w:pPr>
        <w:ind w:firstLine="567"/>
        <w:jc w:val="both"/>
        <w:rPr>
          <w:bCs/>
          <w:sz w:val="22"/>
          <w:szCs w:val="22"/>
        </w:rPr>
      </w:pPr>
      <w:r w:rsidRPr="00EA7017">
        <w:rPr>
          <w:bCs/>
          <w:sz w:val="22"/>
          <w:szCs w:val="22"/>
        </w:rPr>
        <w:t>Администрации сельского поселения «Гурьевка»:</w:t>
      </w:r>
    </w:p>
    <w:p w:rsidR="00EA7017" w:rsidRPr="00EA7017" w:rsidRDefault="00EA7017" w:rsidP="00EA7017">
      <w:pPr>
        <w:ind w:firstLine="567"/>
        <w:jc w:val="both"/>
        <w:rPr>
          <w:bCs/>
          <w:sz w:val="22"/>
          <w:szCs w:val="22"/>
        </w:rPr>
      </w:pPr>
      <w:r w:rsidRPr="00EA7017">
        <w:rPr>
          <w:bCs/>
          <w:sz w:val="22"/>
          <w:szCs w:val="22"/>
        </w:rPr>
        <w:t>1) произвести поквартальную разбивку доходов и расходов бюджета сельского поселения «Гурьевка» муниципального района «Прилузский» Республики Коми и довести её до сведения Совета сельского поселения «Гурьевка»;</w:t>
      </w:r>
    </w:p>
    <w:p w:rsidR="00EA7017" w:rsidRPr="00EA7017" w:rsidRDefault="00EA7017" w:rsidP="00EA7017">
      <w:pPr>
        <w:ind w:firstLine="567"/>
        <w:jc w:val="both"/>
        <w:rPr>
          <w:bCs/>
          <w:sz w:val="22"/>
          <w:szCs w:val="22"/>
        </w:rPr>
      </w:pPr>
      <w:r w:rsidRPr="00EA7017">
        <w:rPr>
          <w:bCs/>
          <w:sz w:val="22"/>
          <w:szCs w:val="22"/>
        </w:rPr>
        <w:t>2) ежеквартально информировать Совет сельского поселения «Гурьевка» об исполнении настоящего решения и при необходимости вносить предложения о внесении в него изменений и дополнений в установленном порядке.</w:t>
      </w:r>
    </w:p>
    <w:p w:rsidR="00EA7017" w:rsidRPr="00EA7017" w:rsidRDefault="00EA7017" w:rsidP="00EA7017">
      <w:pPr>
        <w:ind w:firstLine="567"/>
        <w:jc w:val="both"/>
        <w:rPr>
          <w:bCs/>
          <w:sz w:val="22"/>
          <w:szCs w:val="22"/>
        </w:rPr>
      </w:pPr>
      <w:r w:rsidRPr="00EA7017">
        <w:rPr>
          <w:bCs/>
          <w:sz w:val="22"/>
          <w:szCs w:val="22"/>
        </w:rPr>
        <w:t xml:space="preserve">Статья 12. </w:t>
      </w:r>
    </w:p>
    <w:p w:rsidR="00EA7017" w:rsidRPr="00EA7017" w:rsidRDefault="00EA7017" w:rsidP="00EA7017">
      <w:pPr>
        <w:ind w:firstLine="567"/>
        <w:jc w:val="both"/>
        <w:rPr>
          <w:bCs/>
          <w:sz w:val="22"/>
          <w:szCs w:val="22"/>
        </w:rPr>
      </w:pPr>
      <w:r w:rsidRPr="00EA7017">
        <w:rPr>
          <w:bCs/>
          <w:sz w:val="22"/>
          <w:szCs w:val="22"/>
        </w:rPr>
        <w:t xml:space="preserve">Настоящее решение подлежит официальному опубликованию в «Информационном вестнике Совета и администрации сельского поселения «Гурьевка» и вступает в силу с 1 января 2025 года. </w:t>
      </w:r>
    </w:p>
    <w:p w:rsidR="00EA7017" w:rsidRPr="00EA7017" w:rsidRDefault="00EA7017" w:rsidP="00AD4913">
      <w:pPr>
        <w:ind w:firstLine="567"/>
        <w:jc w:val="both"/>
        <w:rPr>
          <w:bCs/>
          <w:sz w:val="22"/>
          <w:szCs w:val="22"/>
        </w:rPr>
      </w:pPr>
      <w:r w:rsidRPr="00EA7017">
        <w:rPr>
          <w:bCs/>
          <w:sz w:val="22"/>
          <w:szCs w:val="22"/>
        </w:rPr>
        <w:lastRenderedPageBreak/>
        <w:t>Статья 13. Контроль выполнения настоящего решения оставляю за собой.</w:t>
      </w:r>
    </w:p>
    <w:p w:rsidR="00EA7017" w:rsidRPr="00EA7017" w:rsidRDefault="00EA7017" w:rsidP="00EA7017">
      <w:pPr>
        <w:jc w:val="both"/>
        <w:rPr>
          <w:sz w:val="22"/>
          <w:szCs w:val="22"/>
        </w:rPr>
      </w:pPr>
      <w:r w:rsidRPr="00EA7017">
        <w:rPr>
          <w:sz w:val="22"/>
          <w:szCs w:val="22"/>
        </w:rPr>
        <w:t>Глава  сельского поселения «Гурьевка»</w:t>
      </w:r>
      <w:r w:rsidRPr="00EA7017">
        <w:rPr>
          <w:sz w:val="22"/>
          <w:szCs w:val="22"/>
        </w:rPr>
        <w:tab/>
        <w:t xml:space="preserve">                             </w:t>
      </w:r>
    </w:p>
    <w:p w:rsidR="00AD4913" w:rsidRDefault="00EA7017" w:rsidP="00AD4913">
      <w:pPr>
        <w:jc w:val="center"/>
        <w:rPr>
          <w:sz w:val="22"/>
          <w:szCs w:val="22"/>
        </w:rPr>
      </w:pPr>
      <w:r w:rsidRPr="00EA7017">
        <w:rPr>
          <w:sz w:val="22"/>
          <w:szCs w:val="22"/>
        </w:rPr>
        <w:t xml:space="preserve">                                                            </w:t>
      </w:r>
      <w:r w:rsidR="00AD4913">
        <w:rPr>
          <w:sz w:val="22"/>
          <w:szCs w:val="22"/>
        </w:rPr>
        <w:t xml:space="preserve">          </w:t>
      </w:r>
      <w:r w:rsidRPr="00EA7017">
        <w:rPr>
          <w:sz w:val="22"/>
          <w:szCs w:val="22"/>
        </w:rPr>
        <w:t xml:space="preserve">  М.А.Яценко</w:t>
      </w:r>
      <w:r w:rsidRPr="00EA7017">
        <w:rPr>
          <w:sz w:val="22"/>
          <w:szCs w:val="22"/>
        </w:rPr>
        <w:tab/>
      </w:r>
      <w:r w:rsidRPr="00EA7017">
        <w:rPr>
          <w:sz w:val="22"/>
          <w:szCs w:val="22"/>
        </w:rPr>
        <w:tab/>
      </w:r>
      <w:r w:rsidRPr="00EA7017">
        <w:rPr>
          <w:sz w:val="22"/>
          <w:szCs w:val="22"/>
        </w:rPr>
        <w:tab/>
        <w:t xml:space="preserve">                        </w:t>
      </w:r>
    </w:p>
    <w:p w:rsidR="00AD4913" w:rsidRPr="00AD4913" w:rsidRDefault="00AD4913" w:rsidP="00AD4913">
      <w:pPr>
        <w:jc w:val="center"/>
        <w:rPr>
          <w:b/>
          <w:sz w:val="22"/>
          <w:szCs w:val="22"/>
        </w:rPr>
      </w:pPr>
      <w:r w:rsidRPr="00AD4913">
        <w:rPr>
          <w:b/>
          <w:sz w:val="22"/>
          <w:szCs w:val="22"/>
        </w:rPr>
        <w:t xml:space="preserve">Пояснительная записка </w:t>
      </w:r>
    </w:p>
    <w:p w:rsidR="00AD4913" w:rsidRPr="00AD4913" w:rsidRDefault="00AD4913" w:rsidP="00AD4913">
      <w:pPr>
        <w:jc w:val="center"/>
        <w:rPr>
          <w:b/>
          <w:sz w:val="22"/>
          <w:szCs w:val="22"/>
        </w:rPr>
      </w:pPr>
      <w:r w:rsidRPr="00AD4913">
        <w:rPr>
          <w:b/>
          <w:sz w:val="22"/>
          <w:szCs w:val="22"/>
        </w:rPr>
        <w:t>к проекту решения Совета сельского поселения «Гурьевка»   «О бюджете сельского поселения «Гурьевка» муниципального района «Прилузский» Республики Коми  на 2025 год и плановый период 2026 и 2027 годов».</w:t>
      </w:r>
    </w:p>
    <w:p w:rsidR="00AD4913" w:rsidRPr="00AD4913" w:rsidRDefault="00AD4913" w:rsidP="00AD4913">
      <w:pPr>
        <w:jc w:val="center"/>
        <w:rPr>
          <w:b/>
          <w:sz w:val="22"/>
          <w:szCs w:val="22"/>
        </w:rPr>
      </w:pPr>
      <w:r w:rsidRPr="00AD4913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4913" w:rsidRPr="00AD4913" w:rsidRDefault="00AD4913" w:rsidP="00AD4913">
      <w:pPr>
        <w:ind w:right="-261"/>
        <w:jc w:val="both"/>
        <w:rPr>
          <w:sz w:val="22"/>
          <w:szCs w:val="22"/>
        </w:rPr>
      </w:pPr>
      <w:r w:rsidRPr="00AD4913">
        <w:rPr>
          <w:sz w:val="22"/>
          <w:szCs w:val="22"/>
        </w:rPr>
        <w:t xml:space="preserve">           Бюджет</w:t>
      </w:r>
      <w:r w:rsidRPr="00AD4913">
        <w:rPr>
          <w:i/>
          <w:sz w:val="22"/>
          <w:szCs w:val="22"/>
        </w:rPr>
        <w:t xml:space="preserve"> </w:t>
      </w:r>
      <w:r w:rsidRPr="00AD4913">
        <w:rPr>
          <w:sz w:val="22"/>
          <w:szCs w:val="22"/>
        </w:rPr>
        <w:t>сельского поселения «Гурьевка» на 2025 год и плановый период 2026 и 2027 годов сформирован в соответствии требованиями Бюджетного кодекса Российской Ф</w:t>
      </w:r>
      <w:r w:rsidRPr="00AD4913">
        <w:rPr>
          <w:sz w:val="22"/>
          <w:szCs w:val="22"/>
        </w:rPr>
        <w:t>е</w:t>
      </w:r>
      <w:r w:rsidRPr="00AD4913">
        <w:rPr>
          <w:sz w:val="22"/>
          <w:szCs w:val="22"/>
        </w:rPr>
        <w:t>дерации и Налогового кодекса Российской Федерации, на основе:</w:t>
      </w:r>
    </w:p>
    <w:p w:rsidR="00AD4913" w:rsidRPr="00AD4913" w:rsidRDefault="00AD4913" w:rsidP="00AD491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D4913">
        <w:rPr>
          <w:sz w:val="22"/>
          <w:szCs w:val="22"/>
        </w:rPr>
        <w:t xml:space="preserve">   - Бюджетного кодекса Российской Федерации статьями 169,184, </w:t>
      </w:r>
      <w:r w:rsidRPr="00AD4913">
        <w:rPr>
          <w:bCs/>
          <w:iCs/>
          <w:sz w:val="22"/>
          <w:szCs w:val="22"/>
        </w:rPr>
        <w:t>Решения Совета сельского поселения «Гурьевка» №</w:t>
      </w:r>
      <w:r w:rsidRPr="00AD4913">
        <w:rPr>
          <w:bCs/>
          <w:iCs/>
          <w:sz w:val="22"/>
          <w:szCs w:val="22"/>
          <w:lang w:val="en-US"/>
        </w:rPr>
        <w:t>V</w:t>
      </w:r>
      <w:r w:rsidRPr="00AD4913">
        <w:rPr>
          <w:bCs/>
          <w:iCs/>
          <w:sz w:val="22"/>
          <w:szCs w:val="22"/>
        </w:rPr>
        <w:t>-3/1 от 15.12.2021 года «Об утверждении положения о бюджетном процессе в сельском поселении «Гурьевка» муниципального района «Прилузский» Республики Коми»</w:t>
      </w:r>
      <w:r w:rsidRPr="00AD4913">
        <w:rPr>
          <w:sz w:val="22"/>
          <w:szCs w:val="22"/>
        </w:rPr>
        <w:t>, статьей 41 Устава сельского поселения «Гурьевка»;</w:t>
      </w:r>
    </w:p>
    <w:p w:rsidR="00AD4913" w:rsidRPr="00AD4913" w:rsidRDefault="00AD4913" w:rsidP="00AD4913">
      <w:pPr>
        <w:ind w:right="-261" w:firstLine="720"/>
        <w:jc w:val="both"/>
        <w:rPr>
          <w:sz w:val="22"/>
          <w:szCs w:val="22"/>
        </w:rPr>
      </w:pPr>
      <w:r w:rsidRPr="00AD4913">
        <w:rPr>
          <w:sz w:val="22"/>
          <w:szCs w:val="22"/>
        </w:rPr>
        <w:t>-основных направлений бюджетной и налоговой политики сельского поселения «Гурьевка» на 2025 год и плановый период 2026 и 2027 годов;</w:t>
      </w:r>
    </w:p>
    <w:p w:rsidR="00AD4913" w:rsidRPr="00AD4913" w:rsidRDefault="00AD4913" w:rsidP="00AD4913">
      <w:pPr>
        <w:ind w:right="-261"/>
        <w:jc w:val="both"/>
        <w:rPr>
          <w:b/>
          <w:i/>
          <w:sz w:val="22"/>
          <w:szCs w:val="22"/>
          <w:u w:val="single"/>
        </w:rPr>
      </w:pPr>
      <w:r w:rsidRPr="00AD4913">
        <w:rPr>
          <w:sz w:val="22"/>
          <w:szCs w:val="22"/>
        </w:rPr>
        <w:t xml:space="preserve">          - прогноза социально-экономического развития сельского поселения «Гурьевка» на 2025 год и на период до 2027 года.</w:t>
      </w:r>
    </w:p>
    <w:p w:rsidR="00AD4913" w:rsidRPr="00AD4913" w:rsidRDefault="00AD4913" w:rsidP="00AD4913">
      <w:pPr>
        <w:ind w:right="-261"/>
        <w:jc w:val="both"/>
        <w:rPr>
          <w:sz w:val="22"/>
          <w:szCs w:val="22"/>
        </w:rPr>
      </w:pPr>
      <w:r w:rsidRPr="00AD4913">
        <w:rPr>
          <w:sz w:val="22"/>
          <w:szCs w:val="22"/>
        </w:rPr>
        <w:t>Исходя из следующих приоритетов:</w:t>
      </w:r>
    </w:p>
    <w:p w:rsidR="00AD4913" w:rsidRPr="00AD4913" w:rsidRDefault="00AD4913" w:rsidP="00AD4913">
      <w:pPr>
        <w:ind w:right="-261"/>
        <w:jc w:val="both"/>
        <w:rPr>
          <w:sz w:val="22"/>
          <w:szCs w:val="22"/>
        </w:rPr>
      </w:pPr>
      <w:r w:rsidRPr="00AD4913">
        <w:rPr>
          <w:sz w:val="22"/>
          <w:szCs w:val="22"/>
        </w:rPr>
        <w:t xml:space="preserve">          - безусловного исполнения социально-значимых расходных обязательств;</w:t>
      </w:r>
    </w:p>
    <w:p w:rsidR="00AD4913" w:rsidRPr="00AD4913" w:rsidRDefault="00AD4913" w:rsidP="00AD4913">
      <w:pPr>
        <w:ind w:right="-261"/>
        <w:jc w:val="both"/>
        <w:rPr>
          <w:sz w:val="22"/>
          <w:szCs w:val="22"/>
        </w:rPr>
      </w:pPr>
      <w:r w:rsidRPr="00AD4913">
        <w:rPr>
          <w:sz w:val="22"/>
          <w:szCs w:val="22"/>
        </w:rPr>
        <w:t xml:space="preserve">          - повышения результативности бюджетных расходов;</w:t>
      </w:r>
    </w:p>
    <w:p w:rsidR="00AD4913" w:rsidRPr="00AD4913" w:rsidRDefault="00AD4913" w:rsidP="00AD4913">
      <w:pPr>
        <w:ind w:right="-261"/>
        <w:jc w:val="both"/>
        <w:rPr>
          <w:rFonts w:eastAsia="Calibri"/>
          <w:sz w:val="22"/>
          <w:szCs w:val="22"/>
          <w:lang w:eastAsia="en-US"/>
        </w:rPr>
      </w:pPr>
      <w:r w:rsidRPr="00AD4913">
        <w:rPr>
          <w:sz w:val="22"/>
          <w:szCs w:val="22"/>
        </w:rPr>
        <w:t xml:space="preserve">          - обеспечения сбалансированности бюджета сельского поселения «Гурьевка»</w:t>
      </w:r>
    </w:p>
    <w:p w:rsidR="00AD4913" w:rsidRPr="00AD4913" w:rsidRDefault="00AD4913" w:rsidP="00AD4913">
      <w:pPr>
        <w:jc w:val="center"/>
        <w:rPr>
          <w:b/>
          <w:i/>
          <w:sz w:val="22"/>
          <w:szCs w:val="22"/>
          <w:u w:val="single"/>
        </w:rPr>
      </w:pPr>
      <w:r w:rsidRPr="00AD4913">
        <w:rPr>
          <w:b/>
          <w:i/>
          <w:sz w:val="22"/>
          <w:szCs w:val="22"/>
          <w:u w:val="single"/>
        </w:rPr>
        <w:t>Доходная часть бюджета</w:t>
      </w:r>
    </w:p>
    <w:p w:rsidR="00AD4913" w:rsidRPr="00AD4913" w:rsidRDefault="00AD4913" w:rsidP="00AD4913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AD4913">
        <w:rPr>
          <w:sz w:val="22"/>
          <w:szCs w:val="22"/>
        </w:rPr>
        <w:t>Исходными данными для прогнозирования доходов бюджета сельского поселения «Гурьевка» на 2025 год является ожидаемая оценка доходов бюджета сельского поселения на текущий финансовый год, сведений главных администраторов налог</w:t>
      </w:r>
      <w:r w:rsidRPr="00AD4913">
        <w:rPr>
          <w:sz w:val="22"/>
          <w:szCs w:val="22"/>
        </w:rPr>
        <w:t>о</w:t>
      </w:r>
      <w:r w:rsidRPr="00AD4913">
        <w:rPr>
          <w:sz w:val="22"/>
          <w:szCs w:val="22"/>
        </w:rPr>
        <w:t>вых и неналоговых доходов, зачисляемых в местный бюджет на 2025-2027 годы.</w:t>
      </w:r>
    </w:p>
    <w:p w:rsidR="00AD4913" w:rsidRPr="00AD4913" w:rsidRDefault="00AD4913" w:rsidP="00AD4913">
      <w:pPr>
        <w:pStyle w:val="a6"/>
        <w:spacing w:line="240" w:lineRule="auto"/>
        <w:ind w:right="-261" w:firstLine="709"/>
        <w:rPr>
          <w:sz w:val="22"/>
          <w:szCs w:val="22"/>
        </w:rPr>
      </w:pPr>
      <w:r w:rsidRPr="00AD4913">
        <w:rPr>
          <w:sz w:val="22"/>
          <w:szCs w:val="22"/>
        </w:rPr>
        <w:lastRenderedPageBreak/>
        <w:t xml:space="preserve">При расчете доходов бюджета сельского поселения </w:t>
      </w:r>
      <w:r w:rsidRPr="00AD4913">
        <w:rPr>
          <w:rFonts w:eastAsia="Calibri"/>
          <w:sz w:val="22"/>
          <w:szCs w:val="22"/>
          <w:lang w:eastAsia="en-US"/>
        </w:rPr>
        <w:t xml:space="preserve">"Гурьевка" </w:t>
      </w:r>
      <w:r w:rsidRPr="00AD4913">
        <w:rPr>
          <w:sz w:val="22"/>
          <w:szCs w:val="22"/>
        </w:rPr>
        <w:t>учтены изменения в нормативные правовые акты РФ, регулирующие отношения, оказывающие влияние на формирование д</w:t>
      </w:r>
      <w:r w:rsidRPr="00AD4913">
        <w:rPr>
          <w:sz w:val="22"/>
          <w:szCs w:val="22"/>
        </w:rPr>
        <w:t>о</w:t>
      </w:r>
      <w:r w:rsidRPr="00AD4913">
        <w:rPr>
          <w:sz w:val="22"/>
          <w:szCs w:val="22"/>
        </w:rPr>
        <w:t>ходной части бюджета сельского поселения «Гурьевка».</w:t>
      </w:r>
    </w:p>
    <w:p w:rsidR="00AD4913" w:rsidRPr="00AD4913" w:rsidRDefault="00AD4913" w:rsidP="00AD4913">
      <w:pPr>
        <w:pStyle w:val="a6"/>
        <w:spacing w:line="240" w:lineRule="auto"/>
        <w:ind w:right="-261"/>
        <w:rPr>
          <w:b/>
          <w:i/>
          <w:sz w:val="22"/>
          <w:szCs w:val="22"/>
        </w:rPr>
      </w:pPr>
      <w:r w:rsidRPr="00AD4913">
        <w:rPr>
          <w:b/>
          <w:i/>
          <w:sz w:val="22"/>
          <w:szCs w:val="22"/>
        </w:rPr>
        <w:t xml:space="preserve">              Налоговые и неналоговые доходы</w:t>
      </w:r>
    </w:p>
    <w:p w:rsidR="00AD4913" w:rsidRPr="00AD4913" w:rsidRDefault="00AD4913" w:rsidP="00AD4913">
      <w:pPr>
        <w:pStyle w:val="a6"/>
        <w:spacing w:line="240" w:lineRule="auto"/>
        <w:ind w:right="-261"/>
        <w:rPr>
          <w:sz w:val="22"/>
          <w:szCs w:val="22"/>
        </w:rPr>
      </w:pPr>
      <w:r w:rsidRPr="00AD4913">
        <w:rPr>
          <w:sz w:val="22"/>
          <w:szCs w:val="22"/>
        </w:rPr>
        <w:t xml:space="preserve">            Налоговые и неналоговые доходы бюджета сельского поселения «Гурьевка» на 2025 год запланированы в сумме 219,76 тыс.руб., на 2026 год – 220,50 тыс.руб. и на 2027 год –224,90  тыс.руб.</w:t>
      </w:r>
    </w:p>
    <w:p w:rsidR="00AD4913" w:rsidRPr="00AD4913" w:rsidRDefault="00AD4913" w:rsidP="00AD4913">
      <w:pPr>
        <w:pStyle w:val="a6"/>
        <w:spacing w:line="240" w:lineRule="auto"/>
        <w:ind w:right="-261" w:firstLine="0"/>
        <w:rPr>
          <w:sz w:val="22"/>
          <w:szCs w:val="22"/>
        </w:rPr>
      </w:pPr>
      <w:r w:rsidRPr="00AD4913">
        <w:rPr>
          <w:sz w:val="22"/>
          <w:szCs w:val="22"/>
        </w:rPr>
        <w:t>Основные оценки поступления доходов приведены в таблице:</w:t>
      </w:r>
    </w:p>
    <w:tbl>
      <w:tblPr>
        <w:tblW w:w="9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6"/>
        <w:gridCol w:w="1276"/>
        <w:gridCol w:w="2410"/>
        <w:gridCol w:w="1148"/>
      </w:tblGrid>
      <w:tr w:rsidR="00AD4913" w:rsidRPr="00AD4913" w:rsidTr="00AD491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536" w:type="dxa"/>
            <w:vMerge w:val="restart"/>
          </w:tcPr>
          <w:p w:rsidR="00AD4913" w:rsidRPr="00AD4913" w:rsidRDefault="00AD4913" w:rsidP="00AD4913">
            <w:pPr>
              <w:pStyle w:val="a6"/>
              <w:spacing w:line="240" w:lineRule="auto"/>
              <w:ind w:right="-261"/>
              <w:rPr>
                <w:sz w:val="22"/>
                <w:szCs w:val="22"/>
              </w:rPr>
            </w:pPr>
          </w:p>
          <w:p w:rsidR="00AD4913" w:rsidRPr="00AD4913" w:rsidRDefault="00AD4913" w:rsidP="00AD4913">
            <w:pPr>
              <w:pStyle w:val="a6"/>
              <w:spacing w:line="240" w:lineRule="auto"/>
              <w:ind w:right="-261"/>
              <w:rPr>
                <w:sz w:val="22"/>
                <w:szCs w:val="22"/>
              </w:rPr>
            </w:pPr>
            <w:r w:rsidRPr="00AD4913">
              <w:rPr>
                <w:sz w:val="22"/>
                <w:szCs w:val="22"/>
              </w:rPr>
              <w:t>Вид доходов</w:t>
            </w:r>
          </w:p>
        </w:tc>
        <w:tc>
          <w:tcPr>
            <w:tcW w:w="4834" w:type="dxa"/>
            <w:gridSpan w:val="3"/>
          </w:tcPr>
          <w:p w:rsidR="00AD4913" w:rsidRPr="00AD4913" w:rsidRDefault="00AD4913" w:rsidP="00AD4913">
            <w:pPr>
              <w:pStyle w:val="a6"/>
              <w:spacing w:line="240" w:lineRule="auto"/>
              <w:ind w:right="-261"/>
              <w:rPr>
                <w:sz w:val="22"/>
                <w:szCs w:val="22"/>
              </w:rPr>
            </w:pPr>
            <w:r w:rsidRPr="00AD4913">
              <w:rPr>
                <w:sz w:val="22"/>
                <w:szCs w:val="22"/>
              </w:rPr>
              <w:t>Сумма , тыс.рублей</w:t>
            </w:r>
          </w:p>
        </w:tc>
      </w:tr>
      <w:tr w:rsidR="00AD4913" w:rsidRPr="00AD4913" w:rsidTr="00AD491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536" w:type="dxa"/>
            <w:vMerge/>
          </w:tcPr>
          <w:p w:rsidR="00AD4913" w:rsidRPr="00AD4913" w:rsidRDefault="00AD4913" w:rsidP="00AD4913">
            <w:pPr>
              <w:pStyle w:val="a6"/>
              <w:spacing w:line="240" w:lineRule="auto"/>
              <w:ind w:right="-261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D4913" w:rsidRPr="00AD4913" w:rsidRDefault="00AD4913" w:rsidP="00AD4913">
            <w:pPr>
              <w:pStyle w:val="a6"/>
              <w:spacing w:line="240" w:lineRule="auto"/>
              <w:ind w:right="-261" w:firstLine="34"/>
              <w:rPr>
                <w:sz w:val="22"/>
                <w:szCs w:val="22"/>
              </w:rPr>
            </w:pPr>
            <w:r w:rsidRPr="00AD4913">
              <w:rPr>
                <w:sz w:val="22"/>
                <w:szCs w:val="22"/>
              </w:rPr>
              <w:t xml:space="preserve"> 2025 г </w:t>
            </w:r>
          </w:p>
        </w:tc>
        <w:tc>
          <w:tcPr>
            <w:tcW w:w="2410" w:type="dxa"/>
          </w:tcPr>
          <w:p w:rsidR="00AD4913" w:rsidRPr="00AD4913" w:rsidRDefault="00AD4913" w:rsidP="00AD4913">
            <w:pPr>
              <w:pStyle w:val="a6"/>
              <w:spacing w:line="240" w:lineRule="auto"/>
              <w:ind w:right="-261" w:firstLine="34"/>
              <w:rPr>
                <w:sz w:val="22"/>
                <w:szCs w:val="22"/>
              </w:rPr>
            </w:pPr>
            <w:r w:rsidRPr="00AD4913">
              <w:rPr>
                <w:sz w:val="22"/>
                <w:szCs w:val="22"/>
              </w:rPr>
              <w:t xml:space="preserve"> 2026 г</w:t>
            </w:r>
          </w:p>
        </w:tc>
        <w:tc>
          <w:tcPr>
            <w:tcW w:w="1148" w:type="dxa"/>
          </w:tcPr>
          <w:p w:rsidR="00AD4913" w:rsidRPr="00AD4913" w:rsidRDefault="00AD4913" w:rsidP="00AD4913">
            <w:pPr>
              <w:pStyle w:val="a6"/>
              <w:spacing w:line="240" w:lineRule="auto"/>
              <w:ind w:right="-261" w:firstLine="34"/>
              <w:jc w:val="left"/>
              <w:rPr>
                <w:sz w:val="22"/>
                <w:szCs w:val="22"/>
              </w:rPr>
            </w:pPr>
            <w:r w:rsidRPr="00AD4913">
              <w:rPr>
                <w:sz w:val="22"/>
                <w:szCs w:val="22"/>
              </w:rPr>
              <w:t xml:space="preserve">2027 г </w:t>
            </w:r>
          </w:p>
        </w:tc>
      </w:tr>
      <w:tr w:rsidR="00AD4913" w:rsidRPr="00AD4913" w:rsidTr="00AD4913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536" w:type="dxa"/>
          </w:tcPr>
          <w:p w:rsidR="00AD4913" w:rsidRPr="00AD4913" w:rsidRDefault="00AD4913" w:rsidP="00AD4913">
            <w:pPr>
              <w:pStyle w:val="a6"/>
              <w:spacing w:line="240" w:lineRule="auto"/>
              <w:ind w:right="-261" w:firstLine="252"/>
              <w:jc w:val="left"/>
              <w:rPr>
                <w:i/>
                <w:sz w:val="22"/>
                <w:szCs w:val="22"/>
              </w:rPr>
            </w:pPr>
            <w:r w:rsidRPr="00AD4913">
              <w:rPr>
                <w:i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</w:tcPr>
          <w:p w:rsidR="00AD4913" w:rsidRPr="00AD4913" w:rsidRDefault="00AD4913" w:rsidP="00AD4913">
            <w:pPr>
              <w:pStyle w:val="a6"/>
              <w:spacing w:line="240" w:lineRule="auto"/>
              <w:ind w:right="-261" w:firstLine="0"/>
              <w:rPr>
                <w:i/>
                <w:sz w:val="22"/>
                <w:szCs w:val="22"/>
              </w:rPr>
            </w:pPr>
            <w:r w:rsidRPr="00AD4913">
              <w:rPr>
                <w:i/>
                <w:sz w:val="22"/>
                <w:szCs w:val="22"/>
              </w:rPr>
              <w:t>219,76</w:t>
            </w:r>
          </w:p>
        </w:tc>
        <w:tc>
          <w:tcPr>
            <w:tcW w:w="2410" w:type="dxa"/>
          </w:tcPr>
          <w:p w:rsidR="00AD4913" w:rsidRPr="00AD4913" w:rsidRDefault="00AD4913" w:rsidP="00AD4913">
            <w:pPr>
              <w:pStyle w:val="a6"/>
              <w:spacing w:line="240" w:lineRule="auto"/>
              <w:ind w:right="-261" w:firstLine="0"/>
              <w:rPr>
                <w:i/>
                <w:sz w:val="22"/>
                <w:szCs w:val="22"/>
              </w:rPr>
            </w:pPr>
            <w:r w:rsidRPr="00AD4913">
              <w:rPr>
                <w:i/>
                <w:sz w:val="22"/>
                <w:szCs w:val="22"/>
              </w:rPr>
              <w:t>220,50</w:t>
            </w:r>
          </w:p>
        </w:tc>
        <w:tc>
          <w:tcPr>
            <w:tcW w:w="1148" w:type="dxa"/>
          </w:tcPr>
          <w:p w:rsidR="00AD4913" w:rsidRPr="00AD4913" w:rsidRDefault="00AD4913" w:rsidP="00AD4913">
            <w:pPr>
              <w:pStyle w:val="a6"/>
              <w:spacing w:line="240" w:lineRule="auto"/>
              <w:ind w:right="-261" w:firstLine="0"/>
              <w:rPr>
                <w:i/>
                <w:sz w:val="22"/>
                <w:szCs w:val="22"/>
              </w:rPr>
            </w:pPr>
            <w:r w:rsidRPr="00AD4913">
              <w:rPr>
                <w:i/>
                <w:sz w:val="22"/>
                <w:szCs w:val="22"/>
              </w:rPr>
              <w:t>224,90</w:t>
            </w:r>
          </w:p>
        </w:tc>
      </w:tr>
      <w:tr w:rsidR="00AD4913" w:rsidRPr="00AD4913" w:rsidTr="00AD4913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536" w:type="dxa"/>
          </w:tcPr>
          <w:p w:rsidR="00AD4913" w:rsidRPr="00AD4913" w:rsidRDefault="00AD4913" w:rsidP="00AD4913">
            <w:pPr>
              <w:pStyle w:val="a6"/>
              <w:spacing w:line="240" w:lineRule="auto"/>
              <w:ind w:right="-261" w:hanging="108"/>
              <w:jc w:val="left"/>
              <w:rPr>
                <w:sz w:val="22"/>
                <w:szCs w:val="22"/>
              </w:rPr>
            </w:pPr>
            <w:r w:rsidRPr="00AD4913"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276" w:type="dxa"/>
          </w:tcPr>
          <w:p w:rsidR="00AD4913" w:rsidRPr="00AD4913" w:rsidRDefault="00AD4913" w:rsidP="00AD4913">
            <w:pPr>
              <w:pStyle w:val="a6"/>
              <w:spacing w:line="240" w:lineRule="auto"/>
              <w:ind w:right="-261" w:firstLine="0"/>
              <w:rPr>
                <w:sz w:val="22"/>
                <w:szCs w:val="22"/>
              </w:rPr>
            </w:pPr>
            <w:r w:rsidRPr="00AD4913">
              <w:rPr>
                <w:sz w:val="22"/>
                <w:szCs w:val="22"/>
              </w:rPr>
              <w:t>140,0</w:t>
            </w:r>
          </w:p>
        </w:tc>
        <w:tc>
          <w:tcPr>
            <w:tcW w:w="2410" w:type="dxa"/>
          </w:tcPr>
          <w:p w:rsidR="00AD4913" w:rsidRPr="00AD4913" w:rsidRDefault="00AD4913" w:rsidP="00AD4913">
            <w:pPr>
              <w:pStyle w:val="a6"/>
              <w:spacing w:line="240" w:lineRule="auto"/>
              <w:ind w:right="-261" w:firstLine="0"/>
              <w:rPr>
                <w:sz w:val="22"/>
                <w:szCs w:val="22"/>
              </w:rPr>
            </w:pPr>
            <w:r w:rsidRPr="00AD4913">
              <w:rPr>
                <w:sz w:val="22"/>
                <w:szCs w:val="22"/>
              </w:rPr>
              <w:t>138,74</w:t>
            </w:r>
          </w:p>
        </w:tc>
        <w:tc>
          <w:tcPr>
            <w:tcW w:w="1148" w:type="dxa"/>
          </w:tcPr>
          <w:p w:rsidR="00AD4913" w:rsidRPr="00AD4913" w:rsidRDefault="00AD4913" w:rsidP="00AD4913">
            <w:pPr>
              <w:pStyle w:val="a6"/>
              <w:spacing w:line="240" w:lineRule="auto"/>
              <w:ind w:right="-261" w:firstLine="0"/>
              <w:rPr>
                <w:sz w:val="22"/>
                <w:szCs w:val="22"/>
              </w:rPr>
            </w:pPr>
            <w:r w:rsidRPr="00AD4913">
              <w:rPr>
                <w:sz w:val="22"/>
                <w:szCs w:val="22"/>
              </w:rPr>
              <w:t>142,14</w:t>
            </w:r>
          </w:p>
        </w:tc>
      </w:tr>
      <w:tr w:rsidR="00AD4913" w:rsidRPr="00AD4913" w:rsidTr="00AD4913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536" w:type="dxa"/>
          </w:tcPr>
          <w:p w:rsidR="00AD4913" w:rsidRPr="00AD4913" w:rsidRDefault="00AD4913" w:rsidP="00AD4913">
            <w:pPr>
              <w:pStyle w:val="a6"/>
              <w:spacing w:line="240" w:lineRule="auto"/>
              <w:ind w:right="-261" w:hanging="108"/>
              <w:jc w:val="left"/>
              <w:rPr>
                <w:sz w:val="22"/>
                <w:szCs w:val="22"/>
              </w:rPr>
            </w:pPr>
            <w:r w:rsidRPr="00AD4913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276" w:type="dxa"/>
          </w:tcPr>
          <w:p w:rsidR="00AD4913" w:rsidRPr="00AD4913" w:rsidRDefault="00AD4913" w:rsidP="00AD4913">
            <w:pPr>
              <w:pStyle w:val="a6"/>
              <w:spacing w:line="240" w:lineRule="auto"/>
              <w:ind w:right="-261" w:firstLine="0"/>
              <w:rPr>
                <w:sz w:val="22"/>
                <w:szCs w:val="22"/>
              </w:rPr>
            </w:pPr>
            <w:r w:rsidRPr="00AD4913">
              <w:rPr>
                <w:sz w:val="22"/>
                <w:szCs w:val="22"/>
              </w:rPr>
              <w:t>19,0</w:t>
            </w:r>
          </w:p>
        </w:tc>
        <w:tc>
          <w:tcPr>
            <w:tcW w:w="2410" w:type="dxa"/>
          </w:tcPr>
          <w:p w:rsidR="00AD4913" w:rsidRPr="00AD4913" w:rsidRDefault="00AD4913" w:rsidP="00AD4913">
            <w:pPr>
              <w:pStyle w:val="a6"/>
              <w:spacing w:line="240" w:lineRule="auto"/>
              <w:ind w:right="-261" w:firstLine="0"/>
              <w:rPr>
                <w:sz w:val="22"/>
                <w:szCs w:val="22"/>
              </w:rPr>
            </w:pPr>
            <w:r w:rsidRPr="00AD4913">
              <w:rPr>
                <w:sz w:val="22"/>
                <w:szCs w:val="22"/>
              </w:rPr>
              <w:t>20,0</w:t>
            </w:r>
          </w:p>
        </w:tc>
        <w:tc>
          <w:tcPr>
            <w:tcW w:w="1148" w:type="dxa"/>
          </w:tcPr>
          <w:p w:rsidR="00AD4913" w:rsidRPr="00AD4913" w:rsidRDefault="00AD4913" w:rsidP="00AD4913">
            <w:pPr>
              <w:pStyle w:val="a6"/>
              <w:spacing w:line="240" w:lineRule="auto"/>
              <w:ind w:right="-261" w:firstLine="0"/>
              <w:rPr>
                <w:sz w:val="22"/>
                <w:szCs w:val="22"/>
              </w:rPr>
            </w:pPr>
            <w:r w:rsidRPr="00AD4913">
              <w:rPr>
                <w:sz w:val="22"/>
                <w:szCs w:val="22"/>
              </w:rPr>
              <w:t>21,0</w:t>
            </w:r>
          </w:p>
        </w:tc>
      </w:tr>
      <w:tr w:rsidR="00AD4913" w:rsidRPr="00AD4913" w:rsidTr="00AD4913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536" w:type="dxa"/>
          </w:tcPr>
          <w:p w:rsidR="00AD4913" w:rsidRPr="00AD4913" w:rsidRDefault="00AD4913" w:rsidP="00AD4913">
            <w:pPr>
              <w:pStyle w:val="a6"/>
              <w:spacing w:line="240" w:lineRule="auto"/>
              <w:ind w:right="-261" w:hanging="108"/>
              <w:jc w:val="left"/>
              <w:rPr>
                <w:sz w:val="22"/>
                <w:szCs w:val="22"/>
              </w:rPr>
            </w:pPr>
            <w:r w:rsidRPr="00AD4913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</w:tcPr>
          <w:p w:rsidR="00AD4913" w:rsidRPr="00AD4913" w:rsidRDefault="00AD4913" w:rsidP="00AD4913">
            <w:pPr>
              <w:pStyle w:val="a6"/>
              <w:spacing w:line="240" w:lineRule="auto"/>
              <w:ind w:right="-261" w:firstLine="0"/>
              <w:rPr>
                <w:sz w:val="22"/>
                <w:szCs w:val="22"/>
              </w:rPr>
            </w:pPr>
            <w:r w:rsidRPr="00AD4913">
              <w:rPr>
                <w:sz w:val="22"/>
                <w:szCs w:val="22"/>
              </w:rPr>
              <w:t>44,0</w:t>
            </w:r>
          </w:p>
        </w:tc>
        <w:tc>
          <w:tcPr>
            <w:tcW w:w="2410" w:type="dxa"/>
          </w:tcPr>
          <w:p w:rsidR="00AD4913" w:rsidRPr="00AD4913" w:rsidRDefault="00AD4913" w:rsidP="00AD4913">
            <w:pPr>
              <w:pStyle w:val="a6"/>
              <w:spacing w:line="240" w:lineRule="auto"/>
              <w:ind w:right="-261" w:firstLine="0"/>
              <w:rPr>
                <w:sz w:val="22"/>
                <w:szCs w:val="22"/>
              </w:rPr>
            </w:pPr>
            <w:r w:rsidRPr="00AD4913">
              <w:rPr>
                <w:sz w:val="22"/>
                <w:szCs w:val="22"/>
              </w:rPr>
              <w:t>45,0</w:t>
            </w:r>
          </w:p>
        </w:tc>
        <w:tc>
          <w:tcPr>
            <w:tcW w:w="1148" w:type="dxa"/>
          </w:tcPr>
          <w:p w:rsidR="00AD4913" w:rsidRPr="00AD4913" w:rsidRDefault="00AD4913" w:rsidP="00AD4913">
            <w:pPr>
              <w:pStyle w:val="a6"/>
              <w:spacing w:line="240" w:lineRule="auto"/>
              <w:ind w:right="-261" w:firstLine="0"/>
              <w:rPr>
                <w:sz w:val="22"/>
                <w:szCs w:val="22"/>
              </w:rPr>
            </w:pPr>
            <w:r w:rsidRPr="00AD4913">
              <w:rPr>
                <w:sz w:val="22"/>
                <w:szCs w:val="22"/>
              </w:rPr>
              <w:t>45,0</w:t>
            </w:r>
          </w:p>
        </w:tc>
      </w:tr>
      <w:tr w:rsidR="00AD4913" w:rsidRPr="00AD4913" w:rsidTr="00AD4913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536" w:type="dxa"/>
          </w:tcPr>
          <w:p w:rsidR="00AD4913" w:rsidRPr="00AD4913" w:rsidRDefault="00AD4913" w:rsidP="00AD4913">
            <w:pPr>
              <w:pStyle w:val="a6"/>
              <w:spacing w:line="240" w:lineRule="auto"/>
              <w:ind w:right="-261" w:hanging="108"/>
              <w:jc w:val="left"/>
              <w:rPr>
                <w:sz w:val="22"/>
                <w:szCs w:val="22"/>
              </w:rPr>
            </w:pPr>
            <w:r w:rsidRPr="00AD4913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6" w:type="dxa"/>
          </w:tcPr>
          <w:p w:rsidR="00AD4913" w:rsidRPr="00AD4913" w:rsidRDefault="00AD4913" w:rsidP="00AD4913">
            <w:pPr>
              <w:pStyle w:val="a6"/>
              <w:spacing w:line="240" w:lineRule="auto"/>
              <w:ind w:right="-261" w:firstLine="0"/>
              <w:rPr>
                <w:sz w:val="22"/>
                <w:szCs w:val="22"/>
              </w:rPr>
            </w:pPr>
            <w:r w:rsidRPr="00AD4913">
              <w:rPr>
                <w:sz w:val="22"/>
                <w:szCs w:val="22"/>
              </w:rPr>
              <w:t>5,00</w:t>
            </w:r>
          </w:p>
        </w:tc>
        <w:tc>
          <w:tcPr>
            <w:tcW w:w="2410" w:type="dxa"/>
          </w:tcPr>
          <w:p w:rsidR="00AD4913" w:rsidRPr="00AD4913" w:rsidRDefault="00AD4913" w:rsidP="00AD4913">
            <w:pPr>
              <w:pStyle w:val="a6"/>
              <w:spacing w:line="240" w:lineRule="auto"/>
              <w:ind w:right="-261" w:firstLine="0"/>
              <w:rPr>
                <w:sz w:val="22"/>
                <w:szCs w:val="22"/>
              </w:rPr>
            </w:pPr>
            <w:r w:rsidRPr="00AD4913">
              <w:rPr>
                <w:sz w:val="22"/>
                <w:szCs w:val="22"/>
              </w:rPr>
              <w:t>5,00</w:t>
            </w:r>
          </w:p>
        </w:tc>
        <w:tc>
          <w:tcPr>
            <w:tcW w:w="1148" w:type="dxa"/>
          </w:tcPr>
          <w:p w:rsidR="00AD4913" w:rsidRPr="00AD4913" w:rsidRDefault="00AD4913" w:rsidP="00AD4913">
            <w:pPr>
              <w:pStyle w:val="a6"/>
              <w:spacing w:line="240" w:lineRule="auto"/>
              <w:ind w:right="-261" w:firstLine="0"/>
              <w:rPr>
                <w:sz w:val="22"/>
                <w:szCs w:val="22"/>
              </w:rPr>
            </w:pPr>
            <w:r w:rsidRPr="00AD4913">
              <w:rPr>
                <w:sz w:val="22"/>
                <w:szCs w:val="22"/>
              </w:rPr>
              <w:t>5,00</w:t>
            </w:r>
          </w:p>
        </w:tc>
      </w:tr>
      <w:tr w:rsidR="00AD4913" w:rsidRPr="00AD4913" w:rsidTr="00AD4913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536" w:type="dxa"/>
          </w:tcPr>
          <w:p w:rsidR="00AD4913" w:rsidRPr="00AD4913" w:rsidRDefault="00AD4913" w:rsidP="00AD4913">
            <w:pPr>
              <w:pStyle w:val="a6"/>
              <w:spacing w:line="240" w:lineRule="auto"/>
              <w:ind w:right="-261" w:hanging="108"/>
              <w:rPr>
                <w:sz w:val="22"/>
                <w:szCs w:val="22"/>
              </w:rPr>
            </w:pPr>
            <w:r w:rsidRPr="00AD4913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</w:tcPr>
          <w:p w:rsidR="00AD4913" w:rsidRPr="00AD4913" w:rsidRDefault="00AD4913" w:rsidP="00AD4913">
            <w:pPr>
              <w:pStyle w:val="a6"/>
              <w:spacing w:line="240" w:lineRule="auto"/>
              <w:ind w:right="-261" w:firstLine="0"/>
              <w:rPr>
                <w:sz w:val="22"/>
                <w:szCs w:val="22"/>
              </w:rPr>
            </w:pPr>
            <w:r w:rsidRPr="00AD4913">
              <w:rPr>
                <w:sz w:val="22"/>
                <w:szCs w:val="22"/>
              </w:rPr>
              <w:t>11,76</w:t>
            </w:r>
          </w:p>
        </w:tc>
        <w:tc>
          <w:tcPr>
            <w:tcW w:w="2410" w:type="dxa"/>
          </w:tcPr>
          <w:p w:rsidR="00AD4913" w:rsidRPr="00AD4913" w:rsidRDefault="00AD4913" w:rsidP="00AD4913">
            <w:pPr>
              <w:pStyle w:val="a6"/>
              <w:spacing w:line="240" w:lineRule="auto"/>
              <w:ind w:right="-261" w:firstLine="0"/>
              <w:rPr>
                <w:sz w:val="22"/>
                <w:szCs w:val="22"/>
              </w:rPr>
            </w:pPr>
            <w:r w:rsidRPr="00AD4913">
              <w:rPr>
                <w:sz w:val="22"/>
                <w:szCs w:val="22"/>
              </w:rPr>
              <w:t>11,76</w:t>
            </w:r>
          </w:p>
        </w:tc>
        <w:tc>
          <w:tcPr>
            <w:tcW w:w="1148" w:type="dxa"/>
          </w:tcPr>
          <w:p w:rsidR="00AD4913" w:rsidRPr="00AD4913" w:rsidRDefault="00AD4913" w:rsidP="00AD4913">
            <w:pPr>
              <w:pStyle w:val="a6"/>
              <w:spacing w:line="240" w:lineRule="auto"/>
              <w:ind w:right="-261" w:firstLine="0"/>
              <w:rPr>
                <w:sz w:val="22"/>
                <w:szCs w:val="22"/>
              </w:rPr>
            </w:pPr>
            <w:r w:rsidRPr="00AD4913">
              <w:rPr>
                <w:sz w:val="22"/>
                <w:szCs w:val="22"/>
              </w:rPr>
              <w:t>11,76</w:t>
            </w:r>
          </w:p>
        </w:tc>
      </w:tr>
    </w:tbl>
    <w:p w:rsidR="00AD4913" w:rsidRPr="00AD4913" w:rsidRDefault="00AD4913" w:rsidP="00AD4913">
      <w:pPr>
        <w:pStyle w:val="a6"/>
        <w:spacing w:line="240" w:lineRule="auto"/>
        <w:ind w:right="-261" w:firstLine="0"/>
        <w:rPr>
          <w:b/>
          <w:i/>
          <w:sz w:val="22"/>
          <w:szCs w:val="22"/>
        </w:rPr>
      </w:pPr>
    </w:p>
    <w:p w:rsidR="00AD4913" w:rsidRPr="00AD4913" w:rsidRDefault="00AD4913" w:rsidP="00AD4913">
      <w:pPr>
        <w:jc w:val="both"/>
        <w:rPr>
          <w:sz w:val="22"/>
          <w:szCs w:val="22"/>
          <w:u w:val="single"/>
        </w:rPr>
      </w:pPr>
      <w:r w:rsidRPr="00AD4913">
        <w:rPr>
          <w:sz w:val="22"/>
          <w:szCs w:val="22"/>
        </w:rPr>
        <w:t xml:space="preserve">          Одним из основных налоговых источников доходной части бюджета сельского поселения «Гурьевка» является </w:t>
      </w:r>
      <w:r w:rsidRPr="00AD4913">
        <w:rPr>
          <w:sz w:val="22"/>
          <w:szCs w:val="22"/>
          <w:u w:val="single"/>
        </w:rPr>
        <w:t>налог на доходы физических лиц</w:t>
      </w:r>
      <w:r w:rsidRPr="00AD4913">
        <w:rPr>
          <w:sz w:val="22"/>
          <w:szCs w:val="22"/>
        </w:rPr>
        <w:t>. Налоговая база по данному виду налога определена исходя из планируемого фонда оплаты труда на 2025 год и ожидаемого поступления налога за 2024 год. Налоговый потенциал по налогу на доходы физических лиц рассчитан исходя из планируемого фонда оплаты труда на 2025 год и плановый период 2026 и 2027 годов, согласованного с Министерством экономического развития Республики К</w:t>
      </w:r>
      <w:r w:rsidRPr="00AD4913">
        <w:rPr>
          <w:sz w:val="22"/>
          <w:szCs w:val="22"/>
        </w:rPr>
        <w:t>о</w:t>
      </w:r>
      <w:r w:rsidRPr="00AD4913">
        <w:rPr>
          <w:sz w:val="22"/>
          <w:szCs w:val="22"/>
        </w:rPr>
        <w:t>ми.</w:t>
      </w:r>
    </w:p>
    <w:p w:rsidR="00AD4913" w:rsidRPr="00AD4913" w:rsidRDefault="00AD4913" w:rsidP="00AD4913">
      <w:pPr>
        <w:pStyle w:val="a6"/>
        <w:spacing w:line="240" w:lineRule="auto"/>
        <w:ind w:right="-261" w:firstLine="900"/>
        <w:rPr>
          <w:sz w:val="22"/>
          <w:szCs w:val="22"/>
        </w:rPr>
      </w:pPr>
      <w:r w:rsidRPr="00AD4913">
        <w:rPr>
          <w:sz w:val="22"/>
          <w:szCs w:val="22"/>
        </w:rPr>
        <w:t>Налоговый потенциал по налогу на доходы физических лиц по сельскому поселению «Гурьевка» на 2025 год  составил 140,00 тыс.руб. (или 64 % от всей суммы налоговых поступлений в 2024 году) на плановый период 2026 год 138,74  тыс.рублей (63%), 2027 год 142,14 тыс.рублей (63%)</w:t>
      </w:r>
    </w:p>
    <w:p w:rsidR="00AD4913" w:rsidRPr="00AD4913" w:rsidRDefault="00AD4913" w:rsidP="00AD4913">
      <w:pPr>
        <w:ind w:firstLine="709"/>
        <w:jc w:val="both"/>
        <w:rPr>
          <w:sz w:val="22"/>
          <w:szCs w:val="22"/>
        </w:rPr>
      </w:pPr>
      <w:r w:rsidRPr="00AD4913">
        <w:rPr>
          <w:sz w:val="22"/>
          <w:szCs w:val="22"/>
        </w:rPr>
        <w:t>Н</w:t>
      </w:r>
      <w:r w:rsidRPr="00AD4913">
        <w:rPr>
          <w:sz w:val="22"/>
          <w:szCs w:val="22"/>
          <w:u w:val="single"/>
        </w:rPr>
        <w:t>алог на имущество физических лиц</w:t>
      </w:r>
      <w:r w:rsidRPr="00AD4913">
        <w:rPr>
          <w:sz w:val="22"/>
          <w:szCs w:val="22"/>
        </w:rPr>
        <w:t xml:space="preserve">, взимаемых по ставкам, применяемым к объектам налогообложения, расположенных в границах поселений запланированы в сумме </w:t>
      </w:r>
      <w:r w:rsidRPr="00AD4913">
        <w:rPr>
          <w:sz w:val="22"/>
          <w:szCs w:val="22"/>
        </w:rPr>
        <w:lastRenderedPageBreak/>
        <w:t>19,00 тыс.руб. (9%) в 2025 году. В плановом периоде в 2026 году планируется получить 20,0 тыс.руб. (9%) и в 2027 году планируется получить 21,0 тыс.руб. (9%)</w:t>
      </w:r>
    </w:p>
    <w:p w:rsidR="00AD4913" w:rsidRPr="00AD4913" w:rsidRDefault="00AD4913" w:rsidP="00AD4913">
      <w:pPr>
        <w:jc w:val="both"/>
        <w:rPr>
          <w:sz w:val="22"/>
          <w:szCs w:val="22"/>
        </w:rPr>
      </w:pPr>
      <w:r w:rsidRPr="00AD4913">
        <w:rPr>
          <w:sz w:val="22"/>
          <w:szCs w:val="22"/>
        </w:rPr>
        <w:t xml:space="preserve">              З</w:t>
      </w:r>
      <w:r w:rsidRPr="00AD4913">
        <w:rPr>
          <w:sz w:val="22"/>
          <w:szCs w:val="22"/>
          <w:u w:val="single"/>
        </w:rPr>
        <w:t>емельный налог</w:t>
      </w:r>
      <w:r w:rsidRPr="00AD4913">
        <w:rPr>
          <w:sz w:val="22"/>
          <w:szCs w:val="22"/>
        </w:rPr>
        <w:t>, взимаемый по ставкам, установленным Налоговым кодексом Российской Федерации, планируется на 2025 год в размере 44,00 тыс.руб. (20%) и определен исходя из данных по налогооблагаемой площади земель поселения и утвержденных ставок по налогу. В плановом периоде в 2026 году планируется получить 45,0 тыс.руб. (20%) и в 2026 году планируется получить 45,00 тыс.руб. (20%)</w:t>
      </w:r>
    </w:p>
    <w:p w:rsidR="00AD4913" w:rsidRPr="00AD4913" w:rsidRDefault="00AD4913" w:rsidP="00AD4913">
      <w:pPr>
        <w:ind w:firstLine="709"/>
        <w:jc w:val="both"/>
        <w:rPr>
          <w:sz w:val="22"/>
          <w:szCs w:val="22"/>
        </w:rPr>
      </w:pPr>
      <w:r w:rsidRPr="00AD4913">
        <w:rPr>
          <w:sz w:val="22"/>
          <w:szCs w:val="22"/>
        </w:rPr>
        <w:t xml:space="preserve"> </w:t>
      </w:r>
      <w:r w:rsidRPr="00AD4913">
        <w:rPr>
          <w:bCs/>
          <w:sz w:val="22"/>
          <w:szCs w:val="22"/>
          <w:u w:val="single"/>
        </w:rPr>
        <w:t>Государственная пошлина</w:t>
      </w:r>
      <w:r w:rsidRPr="00AD4913">
        <w:rPr>
          <w:sz w:val="22"/>
          <w:szCs w:val="22"/>
        </w:rPr>
        <w:t>, закрепленная за местным бюджетом в соответствии со ст. 61.1 Бюджетного Кодекса Российской Федерации, рассчитана на 2025 год и плановый период 2026 и 2027 годов в су</w:t>
      </w:r>
      <w:r w:rsidRPr="00AD4913">
        <w:rPr>
          <w:sz w:val="22"/>
          <w:szCs w:val="22"/>
        </w:rPr>
        <w:t>м</w:t>
      </w:r>
      <w:r w:rsidRPr="00AD4913">
        <w:rPr>
          <w:sz w:val="22"/>
          <w:szCs w:val="22"/>
        </w:rPr>
        <w:t>ме по 5,00 тыс.руб.</w:t>
      </w:r>
    </w:p>
    <w:p w:rsidR="00AD4913" w:rsidRPr="00AD4913" w:rsidRDefault="00AD4913" w:rsidP="00AD4913">
      <w:pPr>
        <w:jc w:val="both"/>
        <w:rPr>
          <w:bCs/>
          <w:sz w:val="22"/>
          <w:szCs w:val="22"/>
        </w:rPr>
      </w:pPr>
      <w:r w:rsidRPr="00AD4913">
        <w:rPr>
          <w:sz w:val="22"/>
          <w:szCs w:val="22"/>
        </w:rPr>
        <w:t xml:space="preserve">          </w:t>
      </w:r>
      <w:r w:rsidRPr="00AD4913">
        <w:rPr>
          <w:bCs/>
          <w:sz w:val="22"/>
          <w:szCs w:val="22"/>
          <w:u w:val="single"/>
        </w:rPr>
        <w:t xml:space="preserve">Доходы от использования имущества, находящегося в государственной и муниципальной собственности </w:t>
      </w:r>
      <w:r w:rsidRPr="00AD4913">
        <w:rPr>
          <w:bCs/>
          <w:sz w:val="22"/>
          <w:szCs w:val="22"/>
        </w:rPr>
        <w:t xml:space="preserve">запланированы в сумме по 11,76 тыс.руб. на 2025 год и плановый период 2026 и 2027 годов. </w:t>
      </w:r>
    </w:p>
    <w:p w:rsidR="00AD4913" w:rsidRPr="00AD4913" w:rsidRDefault="00AD4913" w:rsidP="00AD4913">
      <w:pPr>
        <w:jc w:val="both"/>
        <w:rPr>
          <w:bCs/>
          <w:sz w:val="22"/>
          <w:szCs w:val="22"/>
        </w:rPr>
      </w:pPr>
      <w:r w:rsidRPr="00AD4913">
        <w:rPr>
          <w:bCs/>
          <w:sz w:val="22"/>
          <w:szCs w:val="22"/>
          <w:u w:val="single"/>
        </w:rPr>
        <w:t xml:space="preserve">        </w:t>
      </w:r>
    </w:p>
    <w:p w:rsidR="00AD4913" w:rsidRPr="00AD4913" w:rsidRDefault="00AD4913" w:rsidP="00AD4913">
      <w:pPr>
        <w:pStyle w:val="a6"/>
        <w:spacing w:line="240" w:lineRule="auto"/>
        <w:ind w:firstLine="900"/>
        <w:rPr>
          <w:bCs/>
          <w:sz w:val="22"/>
          <w:szCs w:val="22"/>
          <w:highlight w:val="yellow"/>
          <w:u w:val="single"/>
        </w:rPr>
      </w:pPr>
      <w:r w:rsidRPr="00AD4913">
        <w:rPr>
          <w:b/>
          <w:i/>
          <w:sz w:val="22"/>
          <w:szCs w:val="22"/>
        </w:rPr>
        <w:t xml:space="preserve">   Безвозмездные поступления</w:t>
      </w:r>
    </w:p>
    <w:p w:rsidR="00AD4913" w:rsidRPr="00AD4913" w:rsidRDefault="00AD4913" w:rsidP="00AD4913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AD4913">
        <w:rPr>
          <w:sz w:val="22"/>
          <w:szCs w:val="22"/>
        </w:rPr>
        <w:t>Объем безвозмездных поступлений от других бюджетов бюджетной системы Росси</w:t>
      </w:r>
      <w:r w:rsidRPr="00AD4913">
        <w:rPr>
          <w:sz w:val="22"/>
          <w:szCs w:val="22"/>
        </w:rPr>
        <w:t>й</w:t>
      </w:r>
      <w:r w:rsidRPr="00AD4913">
        <w:rPr>
          <w:sz w:val="22"/>
          <w:szCs w:val="22"/>
        </w:rPr>
        <w:t>ской Федерации на 2025 год и плановый период 2026 и 2027 годов предусмотрен в соотве</w:t>
      </w:r>
      <w:r w:rsidRPr="00AD4913">
        <w:rPr>
          <w:sz w:val="22"/>
          <w:szCs w:val="22"/>
        </w:rPr>
        <w:t>т</w:t>
      </w:r>
      <w:r w:rsidRPr="00AD4913">
        <w:rPr>
          <w:sz w:val="22"/>
          <w:szCs w:val="22"/>
        </w:rPr>
        <w:t>ствии с законом Республики Коми «О республиканском бюджете Республики К</w:t>
      </w:r>
      <w:r w:rsidRPr="00AD4913">
        <w:rPr>
          <w:sz w:val="22"/>
          <w:szCs w:val="22"/>
        </w:rPr>
        <w:t>о</w:t>
      </w:r>
      <w:r w:rsidRPr="00AD4913">
        <w:rPr>
          <w:sz w:val="22"/>
          <w:szCs w:val="22"/>
        </w:rPr>
        <w:t>ми на 2025 год и плановый период 2026 и 2027 годов» и с</w:t>
      </w:r>
      <w:r w:rsidRPr="00AD4913">
        <w:rPr>
          <w:sz w:val="22"/>
          <w:szCs w:val="22"/>
        </w:rPr>
        <w:t>о</w:t>
      </w:r>
      <w:r w:rsidRPr="00AD4913">
        <w:rPr>
          <w:sz w:val="22"/>
          <w:szCs w:val="22"/>
        </w:rPr>
        <w:t xml:space="preserve">ставляет </w:t>
      </w:r>
      <w:r w:rsidRPr="00AD4913">
        <w:rPr>
          <w:sz w:val="22"/>
          <w:szCs w:val="22"/>
          <w:u w:val="single"/>
        </w:rPr>
        <w:t>в 2025 году 5191,20 тыс.руб.; в 2026 году 3340,99 тыс.руб.; в 2027 году 4699,08 тыс.руб.</w:t>
      </w:r>
    </w:p>
    <w:p w:rsidR="00AD4913" w:rsidRPr="00AD4913" w:rsidRDefault="00AD4913" w:rsidP="00AD4913">
      <w:pPr>
        <w:jc w:val="both"/>
        <w:rPr>
          <w:sz w:val="22"/>
          <w:szCs w:val="22"/>
        </w:rPr>
      </w:pPr>
      <w:r w:rsidRPr="00AD4913">
        <w:rPr>
          <w:sz w:val="22"/>
          <w:szCs w:val="22"/>
        </w:rPr>
        <w:t xml:space="preserve">          Для расчета дотаций на выравнивание уровня бюджетной обеспеченности поселения был рассчитан налоговый потенциал поселения. Дотация бюджетам сельских поселений на выравнивание бюджетной обеспеченности из бюджета субъекта Российской Федерации в 2025 году составляет 17,00 тыс. руб., в 2026 году 17,0 тыс.руб., в 2027 году 16,1 тыс.руб. Дотация на выравнивание уровня бюджетной обеспеченности из бюджета муниципального района составила в 2025 году 4410,26 тыс.руб., в 2026 году 3119,21 тыс.руб., в 2027 году</w:t>
      </w:r>
      <w:r w:rsidRPr="00AD4913">
        <w:rPr>
          <w:b/>
          <w:sz w:val="22"/>
          <w:szCs w:val="22"/>
        </w:rPr>
        <w:t xml:space="preserve"> </w:t>
      </w:r>
      <w:r w:rsidRPr="00AD4913">
        <w:rPr>
          <w:sz w:val="22"/>
          <w:szCs w:val="22"/>
        </w:rPr>
        <w:t xml:space="preserve">3778,20 тыс.руб.  </w:t>
      </w:r>
    </w:p>
    <w:p w:rsidR="00AD4913" w:rsidRPr="00AD4913" w:rsidRDefault="00AD4913" w:rsidP="00AD4913">
      <w:pPr>
        <w:ind w:firstLine="180"/>
        <w:jc w:val="both"/>
        <w:rPr>
          <w:sz w:val="22"/>
          <w:szCs w:val="22"/>
        </w:rPr>
      </w:pPr>
      <w:r w:rsidRPr="00AD4913">
        <w:rPr>
          <w:sz w:val="22"/>
          <w:szCs w:val="22"/>
        </w:rPr>
        <w:t xml:space="preserve">Субвенция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запланированы </w:t>
      </w:r>
      <w:r w:rsidRPr="00AD4913">
        <w:rPr>
          <w:sz w:val="22"/>
          <w:szCs w:val="22"/>
        </w:rPr>
        <w:lastRenderedPageBreak/>
        <w:t>в 2025 году в размере 161,65</w:t>
      </w:r>
      <w:r w:rsidRPr="00AD4913">
        <w:rPr>
          <w:b/>
          <w:sz w:val="22"/>
          <w:szCs w:val="22"/>
        </w:rPr>
        <w:t xml:space="preserve"> </w:t>
      </w:r>
      <w:r w:rsidRPr="00AD4913">
        <w:rPr>
          <w:sz w:val="22"/>
          <w:szCs w:val="22"/>
        </w:rPr>
        <w:t>тыс. руб., в 2026 году 177,48 тыс.руб., в 2027 году 177,48 тыс.руб. и рассчитана в соответствие с существующими нормативами по количеству военнообязанных. Субвенция на осуществление переданных полномочий по расчету и предоставлению субвенции ст.6,7 ч 1,2 ст.8 ч.3,4 ст.3, ч.4 ст.8 Закона РК № 95-РЗ (на расходы по составлению протоколов об административных правонарушениях) запланированы в размере 27,30 тыс. руб. на 2025 год и плановый период 2026 и 2027 годов по 27,30 тыс.руб.</w:t>
      </w:r>
    </w:p>
    <w:p w:rsidR="00AD4913" w:rsidRPr="00AD4913" w:rsidRDefault="00AD4913" w:rsidP="00AD4913">
      <w:pPr>
        <w:ind w:firstLine="180"/>
        <w:jc w:val="both"/>
        <w:rPr>
          <w:sz w:val="22"/>
          <w:szCs w:val="22"/>
        </w:rPr>
      </w:pPr>
      <w:r w:rsidRPr="00AD4913">
        <w:rPr>
          <w:sz w:val="22"/>
          <w:szCs w:val="22"/>
        </w:rPr>
        <w:t>Межбюджетные трансферты в соответствии с заключенными соглашениями по передаче полномочий на 2025 год запланированы в сумме 574,99 тыс.руб., на плановый период 2027 год запланированы в сумме 700,00 тыс.руб.</w:t>
      </w:r>
    </w:p>
    <w:p w:rsidR="00AD4913" w:rsidRPr="00AD4913" w:rsidRDefault="00AD4913" w:rsidP="00AD4913">
      <w:pPr>
        <w:jc w:val="both"/>
        <w:rPr>
          <w:b/>
          <w:sz w:val="22"/>
          <w:szCs w:val="22"/>
        </w:rPr>
      </w:pPr>
      <w:r w:rsidRPr="00AD4913">
        <w:rPr>
          <w:b/>
          <w:sz w:val="22"/>
          <w:szCs w:val="22"/>
        </w:rPr>
        <w:tab/>
        <w:t>Всего, план доходной части бюджета сельского поселения «Гурьевка» на 2025 год составил 5410,96 тыс. рублей, на 2026 год 3561,49 тыс. руб., на 2027 год 4923,98 тыс. руб.</w:t>
      </w:r>
    </w:p>
    <w:p w:rsidR="00AD4913" w:rsidRPr="00AD4913" w:rsidRDefault="00AD4913" w:rsidP="00AD4913">
      <w:pPr>
        <w:shd w:val="clear" w:color="auto" w:fill="FFFFFF"/>
        <w:tabs>
          <w:tab w:val="left" w:pos="851"/>
          <w:tab w:val="left" w:pos="993"/>
        </w:tabs>
        <w:ind w:firstLine="567"/>
        <w:jc w:val="both"/>
        <w:rPr>
          <w:spacing w:val="-1"/>
          <w:sz w:val="22"/>
          <w:szCs w:val="22"/>
        </w:rPr>
      </w:pPr>
      <w:r w:rsidRPr="00AD4913">
        <w:rPr>
          <w:sz w:val="22"/>
          <w:szCs w:val="22"/>
        </w:rPr>
        <w:t>Распределение бюджетных ассигнований бюджета сельского поселения</w:t>
      </w:r>
      <w:r w:rsidRPr="00AD4913">
        <w:rPr>
          <w:color w:val="000000"/>
          <w:sz w:val="22"/>
          <w:szCs w:val="22"/>
        </w:rPr>
        <w:t xml:space="preserve"> «Гурьевка» по</w:t>
      </w:r>
      <w:r w:rsidRPr="00AD4913">
        <w:rPr>
          <w:sz w:val="22"/>
          <w:szCs w:val="22"/>
        </w:rPr>
        <w:t xml:space="preserve"> кодам бюджетной классификации доходов бюджета представлено в приложении 1 к пояснительной записке.</w:t>
      </w:r>
    </w:p>
    <w:p w:rsidR="00AD4913" w:rsidRPr="00AD4913" w:rsidRDefault="00AD4913" w:rsidP="00AD4913">
      <w:pPr>
        <w:jc w:val="center"/>
        <w:rPr>
          <w:b/>
          <w:i/>
          <w:sz w:val="22"/>
          <w:szCs w:val="22"/>
          <w:u w:val="single"/>
        </w:rPr>
      </w:pPr>
      <w:r w:rsidRPr="00AD4913">
        <w:rPr>
          <w:b/>
          <w:i/>
          <w:sz w:val="22"/>
          <w:szCs w:val="22"/>
          <w:u w:val="single"/>
        </w:rPr>
        <w:t>Расходная часть бюджета</w:t>
      </w:r>
    </w:p>
    <w:p w:rsidR="00AD4913" w:rsidRPr="00AD4913" w:rsidRDefault="00AD4913" w:rsidP="00AD4913">
      <w:pPr>
        <w:ind w:firstLine="567"/>
        <w:jc w:val="both"/>
        <w:rPr>
          <w:sz w:val="22"/>
          <w:szCs w:val="22"/>
        </w:rPr>
      </w:pPr>
      <w:r w:rsidRPr="00AD4913">
        <w:rPr>
          <w:sz w:val="22"/>
          <w:szCs w:val="22"/>
        </w:rPr>
        <w:t>Расходная часть бюджета сельского поселения «Гурьевка» на 2025 год сформирована с учетом представленных главными распорядителями бюджетных средств обоснований бюджетных ассигнов</w:t>
      </w:r>
      <w:r w:rsidRPr="00AD4913">
        <w:rPr>
          <w:sz w:val="22"/>
          <w:szCs w:val="22"/>
        </w:rPr>
        <w:t>а</w:t>
      </w:r>
      <w:r w:rsidRPr="00AD4913">
        <w:rPr>
          <w:sz w:val="22"/>
          <w:szCs w:val="22"/>
        </w:rPr>
        <w:t>ний, и в соответствии с проектом закона Республики Коми «О республиканском бюджете Республики К</w:t>
      </w:r>
      <w:r w:rsidRPr="00AD4913">
        <w:rPr>
          <w:sz w:val="22"/>
          <w:szCs w:val="22"/>
        </w:rPr>
        <w:t>о</w:t>
      </w:r>
      <w:r w:rsidRPr="00AD4913">
        <w:rPr>
          <w:sz w:val="22"/>
          <w:szCs w:val="22"/>
        </w:rPr>
        <w:t>ми на 2025 год и плановый период 2026 и 2027 годов»,</w:t>
      </w:r>
    </w:p>
    <w:p w:rsidR="00AD4913" w:rsidRPr="00AD4913" w:rsidRDefault="00AD4913" w:rsidP="00AD4913">
      <w:pPr>
        <w:pStyle w:val="a6"/>
        <w:spacing w:line="240" w:lineRule="auto"/>
        <w:ind w:firstLine="708"/>
        <w:rPr>
          <w:sz w:val="22"/>
          <w:szCs w:val="22"/>
        </w:rPr>
      </w:pPr>
      <w:r w:rsidRPr="00AD4913">
        <w:rPr>
          <w:sz w:val="22"/>
          <w:szCs w:val="22"/>
        </w:rPr>
        <w:t xml:space="preserve"> в соответствии с Бюджетным Кодексом РФ, на основании установленных расходных полномочий, предусмотренных федеральным законом РФ № 131- ФЗ от 06.10.2003 года,</w:t>
      </w:r>
    </w:p>
    <w:p w:rsidR="00AD4913" w:rsidRPr="00AD4913" w:rsidRDefault="00AD4913" w:rsidP="00AD4913">
      <w:pPr>
        <w:pStyle w:val="a6"/>
        <w:spacing w:line="240" w:lineRule="auto"/>
        <w:ind w:firstLine="708"/>
        <w:rPr>
          <w:sz w:val="22"/>
          <w:szCs w:val="22"/>
        </w:rPr>
      </w:pPr>
      <w:r w:rsidRPr="00AD4913">
        <w:rPr>
          <w:sz w:val="22"/>
          <w:szCs w:val="22"/>
        </w:rPr>
        <w:t>в соответствии с прогнозом социально-экономического развития муниципального образования сельского поселения «Гурьевка» на 2025 год и плановый период 2025 и 2026 годов на основании 1 варианта,</w:t>
      </w:r>
    </w:p>
    <w:p w:rsidR="00AD4913" w:rsidRPr="00AD4913" w:rsidRDefault="00AD4913" w:rsidP="00AD4913">
      <w:pPr>
        <w:pStyle w:val="a6"/>
        <w:spacing w:line="240" w:lineRule="auto"/>
        <w:ind w:firstLine="708"/>
        <w:rPr>
          <w:sz w:val="22"/>
          <w:szCs w:val="22"/>
        </w:rPr>
      </w:pPr>
      <w:r w:rsidRPr="00AD4913">
        <w:rPr>
          <w:sz w:val="22"/>
          <w:szCs w:val="22"/>
        </w:rPr>
        <w:t>основных направлений налоговой и бюджетной политики муниципального образования сельского поселения «Гурьевка» на 2025 год и плановый период 20265 и 2027 годов.</w:t>
      </w:r>
    </w:p>
    <w:p w:rsidR="00AD4913" w:rsidRPr="00AD4913" w:rsidRDefault="00AD4913" w:rsidP="00AD4913">
      <w:pPr>
        <w:pStyle w:val="a6"/>
        <w:spacing w:line="240" w:lineRule="auto"/>
        <w:ind w:firstLine="708"/>
        <w:rPr>
          <w:sz w:val="22"/>
          <w:szCs w:val="22"/>
        </w:rPr>
      </w:pPr>
      <w:r w:rsidRPr="00AD4913">
        <w:rPr>
          <w:sz w:val="22"/>
          <w:szCs w:val="22"/>
        </w:rPr>
        <w:lastRenderedPageBreak/>
        <w:t>Формирование решения о бюджете</w:t>
      </w:r>
      <w:r w:rsidRPr="00AD4913" w:rsidDel="00D326C7">
        <w:rPr>
          <w:sz w:val="22"/>
          <w:szCs w:val="22"/>
        </w:rPr>
        <w:t xml:space="preserve"> </w:t>
      </w:r>
      <w:r w:rsidRPr="00AD4913">
        <w:rPr>
          <w:sz w:val="22"/>
          <w:szCs w:val="22"/>
        </w:rPr>
        <w:t>по расходам осуществлялось исходя из о</w:t>
      </w:r>
      <w:r w:rsidRPr="00AD4913">
        <w:rPr>
          <w:sz w:val="22"/>
          <w:szCs w:val="22"/>
        </w:rPr>
        <w:t>п</w:t>
      </w:r>
      <w:r w:rsidRPr="00AD4913">
        <w:rPr>
          <w:sz w:val="22"/>
          <w:szCs w:val="22"/>
        </w:rPr>
        <w:t xml:space="preserve">ределения планируемых объемов доходных источников сельского поселения «Гурьевка» на 2025 год и плановый период 2026 и 2027 годов.  </w:t>
      </w:r>
    </w:p>
    <w:p w:rsidR="00AD4913" w:rsidRPr="00AD4913" w:rsidRDefault="00AD4913" w:rsidP="00AD4913">
      <w:pPr>
        <w:pStyle w:val="a6"/>
        <w:spacing w:line="240" w:lineRule="auto"/>
        <w:ind w:firstLine="708"/>
        <w:rPr>
          <w:sz w:val="22"/>
          <w:szCs w:val="22"/>
        </w:rPr>
      </w:pPr>
      <w:r w:rsidRPr="00AD4913">
        <w:rPr>
          <w:sz w:val="22"/>
          <w:szCs w:val="22"/>
        </w:rPr>
        <w:t xml:space="preserve"> Бюджет сельского поселения «Гурьевка» на 2025 год предусматривает расходы в сумме 5410,96 тыс.рублей, в 2026 году 3561,49 тыс.руб., в 2027 году 4923,98 тыс.руб., исходя из объема д</w:t>
      </w:r>
      <w:r w:rsidRPr="00AD4913">
        <w:rPr>
          <w:sz w:val="22"/>
          <w:szCs w:val="22"/>
        </w:rPr>
        <w:t>о</w:t>
      </w:r>
      <w:r w:rsidRPr="00AD4913">
        <w:rPr>
          <w:sz w:val="22"/>
          <w:szCs w:val="22"/>
        </w:rPr>
        <w:t>ходных источников, обеспечивающих расходные обязательства сельского поселения «Гурьевка» в сумме 5410,96 тыс.руб. в 2025 году, 3561,49</w:t>
      </w:r>
      <w:r w:rsidRPr="00AD4913">
        <w:rPr>
          <w:b/>
          <w:sz w:val="22"/>
          <w:szCs w:val="22"/>
        </w:rPr>
        <w:t xml:space="preserve"> </w:t>
      </w:r>
      <w:r w:rsidRPr="00AD4913">
        <w:rPr>
          <w:sz w:val="22"/>
          <w:szCs w:val="22"/>
        </w:rPr>
        <w:t>тыс.руб. в 2026 году, 4923,98 тыс.руб. в 2027 году, в том числе налоговых и неналоговых поступлений 219,76</w:t>
      </w:r>
      <w:r w:rsidRPr="00AD4913">
        <w:rPr>
          <w:b/>
          <w:sz w:val="22"/>
          <w:szCs w:val="22"/>
        </w:rPr>
        <w:t xml:space="preserve"> </w:t>
      </w:r>
      <w:r w:rsidRPr="00AD4913">
        <w:rPr>
          <w:sz w:val="22"/>
          <w:szCs w:val="22"/>
        </w:rPr>
        <w:t>тыс.руб. в 2025 году, 220,5 тыс. руб. в 2026 году, 224,90 тыс. руб. в 2027 году.</w:t>
      </w:r>
    </w:p>
    <w:p w:rsidR="00AD4913" w:rsidRPr="00AD4913" w:rsidRDefault="00AD4913" w:rsidP="00AD4913">
      <w:pPr>
        <w:pStyle w:val="a6"/>
        <w:spacing w:line="240" w:lineRule="auto"/>
        <w:ind w:firstLine="708"/>
        <w:rPr>
          <w:sz w:val="22"/>
          <w:szCs w:val="22"/>
        </w:rPr>
      </w:pPr>
      <w:r w:rsidRPr="00AD4913">
        <w:rPr>
          <w:sz w:val="22"/>
          <w:szCs w:val="22"/>
        </w:rPr>
        <w:t xml:space="preserve">При формировании расходов на оплату труда заложены расходы на заработную плату на 95%. </w:t>
      </w:r>
    </w:p>
    <w:p w:rsidR="00AD4913" w:rsidRPr="00AD4913" w:rsidRDefault="00AD4913" w:rsidP="00AD4913">
      <w:pPr>
        <w:pStyle w:val="ab"/>
        <w:tabs>
          <w:tab w:val="left" w:pos="142"/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  <w:rPr>
          <w:color w:val="000000"/>
          <w:sz w:val="22"/>
          <w:szCs w:val="22"/>
        </w:rPr>
      </w:pPr>
      <w:r w:rsidRPr="00AD4913">
        <w:rPr>
          <w:color w:val="000000"/>
          <w:sz w:val="22"/>
          <w:szCs w:val="22"/>
        </w:rPr>
        <w:t>Расходы бюджета сельского поселения «Гурьевка» на 2025 год предлагается утвердить в сумме 5410,96 тыс.руб., на плановый период 2026 и 2027 годов – 3561,49 тыс.руб. и 4923,98 тыс.руб.  соответственно.</w:t>
      </w:r>
    </w:p>
    <w:p w:rsidR="00AD4913" w:rsidRPr="00AD4913" w:rsidRDefault="00AD4913" w:rsidP="00AD4913">
      <w:pPr>
        <w:shd w:val="clear" w:color="auto" w:fill="FFFFFF"/>
        <w:tabs>
          <w:tab w:val="left" w:pos="851"/>
          <w:tab w:val="left" w:pos="993"/>
        </w:tabs>
        <w:ind w:firstLine="567"/>
        <w:jc w:val="both"/>
        <w:rPr>
          <w:spacing w:val="-1"/>
          <w:sz w:val="22"/>
          <w:szCs w:val="22"/>
        </w:rPr>
      </w:pPr>
      <w:r w:rsidRPr="00AD4913">
        <w:rPr>
          <w:sz w:val="22"/>
          <w:szCs w:val="22"/>
        </w:rPr>
        <w:t>Распределение расходов бюджета сельского поселения «Гурьевка»</w:t>
      </w:r>
      <w:r w:rsidRPr="00AD4913">
        <w:rPr>
          <w:color w:val="000000"/>
          <w:sz w:val="22"/>
          <w:szCs w:val="22"/>
        </w:rPr>
        <w:t xml:space="preserve"> на 2025 год  </w:t>
      </w:r>
      <w:r w:rsidRPr="00AD4913">
        <w:rPr>
          <w:sz w:val="22"/>
          <w:szCs w:val="22"/>
        </w:rPr>
        <w:t xml:space="preserve"> по разделам и подразделам классификации расходов бюджетов представлено в прилож</w:t>
      </w:r>
      <w:r w:rsidRPr="00AD4913">
        <w:rPr>
          <w:sz w:val="22"/>
          <w:szCs w:val="22"/>
        </w:rPr>
        <w:t>е</w:t>
      </w:r>
      <w:r w:rsidRPr="00AD4913">
        <w:rPr>
          <w:sz w:val="22"/>
          <w:szCs w:val="22"/>
        </w:rPr>
        <w:t>нии 2 к пояснительной записке.</w:t>
      </w:r>
    </w:p>
    <w:p w:rsidR="00AD4913" w:rsidRPr="00AD4913" w:rsidRDefault="00AD4913" w:rsidP="00AD4913">
      <w:pPr>
        <w:pStyle w:val="22"/>
        <w:framePr w:wrap="around"/>
        <w:ind w:firstLine="567"/>
        <w:jc w:val="both"/>
        <w:rPr>
          <w:b/>
          <w:sz w:val="22"/>
          <w:szCs w:val="22"/>
        </w:rPr>
      </w:pPr>
      <w:r w:rsidRPr="00AD4913">
        <w:rPr>
          <w:sz w:val="22"/>
          <w:szCs w:val="22"/>
        </w:rPr>
        <w:t>Основными приоритетами бюджетной политики в 2025 году и плановом периоде 2026 и 2027 годов является:</w:t>
      </w:r>
    </w:p>
    <w:p w:rsidR="00AD4913" w:rsidRPr="00AD4913" w:rsidRDefault="00AD4913" w:rsidP="00AD4913">
      <w:pPr>
        <w:shd w:val="clear" w:color="auto" w:fill="FFFFFF"/>
        <w:tabs>
          <w:tab w:val="left" w:pos="142"/>
          <w:tab w:val="left" w:pos="851"/>
        </w:tabs>
        <w:ind w:firstLine="567"/>
        <w:jc w:val="both"/>
        <w:rPr>
          <w:sz w:val="22"/>
          <w:szCs w:val="22"/>
        </w:rPr>
      </w:pPr>
      <w:r w:rsidRPr="00AD4913">
        <w:rPr>
          <w:spacing w:val="-2"/>
          <w:sz w:val="22"/>
          <w:szCs w:val="22"/>
        </w:rPr>
        <w:t xml:space="preserve">- </w:t>
      </w:r>
      <w:r w:rsidRPr="00AD4913">
        <w:rPr>
          <w:sz w:val="22"/>
          <w:szCs w:val="22"/>
        </w:rPr>
        <w:t>повышение эффективности бюджетных расходов;</w:t>
      </w:r>
    </w:p>
    <w:p w:rsidR="00AD4913" w:rsidRPr="00AD4913" w:rsidRDefault="00AD4913" w:rsidP="00AD491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D4913">
        <w:rPr>
          <w:sz w:val="22"/>
          <w:szCs w:val="22"/>
        </w:rPr>
        <w:t xml:space="preserve"> - обеспечение сбалансированности бюджета сельского поселения «Гурьевка»;</w:t>
      </w:r>
    </w:p>
    <w:p w:rsidR="00AD4913" w:rsidRPr="00AD4913" w:rsidRDefault="00AD4913" w:rsidP="00AD4913">
      <w:pPr>
        <w:autoSpaceDE w:val="0"/>
        <w:autoSpaceDN w:val="0"/>
        <w:adjustRightInd w:val="0"/>
        <w:ind w:firstLine="540"/>
        <w:jc w:val="both"/>
        <w:rPr>
          <w:sz w:val="22"/>
          <w:szCs w:val="22"/>
          <w:highlight w:val="yellow"/>
        </w:rPr>
      </w:pPr>
      <w:r w:rsidRPr="00AD4913">
        <w:rPr>
          <w:sz w:val="22"/>
          <w:szCs w:val="22"/>
        </w:rPr>
        <w:t xml:space="preserve"> - повышение открытости и прозрачности бюджетного процесса.</w:t>
      </w:r>
    </w:p>
    <w:p w:rsidR="00AD4913" w:rsidRPr="00AD4913" w:rsidRDefault="00AD4913" w:rsidP="00AD4913">
      <w:pPr>
        <w:jc w:val="both"/>
        <w:rPr>
          <w:sz w:val="22"/>
          <w:szCs w:val="22"/>
        </w:rPr>
      </w:pPr>
      <w:r w:rsidRPr="00AD4913">
        <w:rPr>
          <w:sz w:val="22"/>
          <w:szCs w:val="22"/>
        </w:rPr>
        <w:t xml:space="preserve">     </w:t>
      </w:r>
    </w:p>
    <w:p w:rsidR="00AD4913" w:rsidRPr="00AD4913" w:rsidRDefault="00AD4913" w:rsidP="00AD4913">
      <w:pPr>
        <w:pStyle w:val="2"/>
        <w:rPr>
          <w:sz w:val="22"/>
          <w:szCs w:val="22"/>
          <w:u w:val="single"/>
        </w:rPr>
      </w:pPr>
      <w:r w:rsidRPr="00AD4913">
        <w:rPr>
          <w:sz w:val="22"/>
          <w:szCs w:val="22"/>
          <w:u w:val="single"/>
        </w:rPr>
        <w:t>Общегосударственные вопросы</w:t>
      </w:r>
    </w:p>
    <w:p w:rsidR="00AD4913" w:rsidRPr="00AD4913" w:rsidRDefault="00AD4913" w:rsidP="00AD4913">
      <w:pPr>
        <w:jc w:val="both"/>
        <w:rPr>
          <w:sz w:val="22"/>
          <w:szCs w:val="22"/>
        </w:rPr>
      </w:pPr>
      <w:r w:rsidRPr="00AD4913">
        <w:rPr>
          <w:sz w:val="22"/>
          <w:szCs w:val="22"/>
        </w:rPr>
        <w:t xml:space="preserve">            </w:t>
      </w:r>
      <w:r w:rsidRPr="00AD4913">
        <w:rPr>
          <w:b/>
          <w:sz w:val="22"/>
          <w:szCs w:val="22"/>
        </w:rPr>
        <w:t xml:space="preserve">Подраздел 0102 </w:t>
      </w:r>
      <w:r w:rsidRPr="00AD4913">
        <w:rPr>
          <w:sz w:val="22"/>
          <w:szCs w:val="22"/>
        </w:rPr>
        <w:t>«Функционирование высшего должностного лица субъекта Российской Федерации и муниципального образования» предусматривает расходы на функционирование высшего должностного лица местного самоуправления предусмотрены в 2025 году в сумме 924,92 тыс.руб., и плановый период 2026 год в сумме 915,71 тыс.руб. и плановый период 2027 годов в сумме</w:t>
      </w:r>
      <w:r w:rsidRPr="00AD4913">
        <w:rPr>
          <w:b/>
          <w:sz w:val="22"/>
          <w:szCs w:val="22"/>
        </w:rPr>
        <w:t xml:space="preserve"> </w:t>
      </w:r>
      <w:r w:rsidRPr="00AD4913">
        <w:rPr>
          <w:sz w:val="22"/>
          <w:szCs w:val="22"/>
        </w:rPr>
        <w:t>по</w:t>
      </w:r>
      <w:r w:rsidRPr="00AD4913">
        <w:rPr>
          <w:b/>
          <w:sz w:val="22"/>
          <w:szCs w:val="22"/>
        </w:rPr>
        <w:t xml:space="preserve"> </w:t>
      </w:r>
      <w:r w:rsidRPr="00AD4913">
        <w:rPr>
          <w:sz w:val="22"/>
          <w:szCs w:val="22"/>
        </w:rPr>
        <w:t xml:space="preserve">969,71 тыс.руб.            </w:t>
      </w:r>
    </w:p>
    <w:p w:rsidR="00AD4913" w:rsidRPr="00AD4913" w:rsidRDefault="00AD4913" w:rsidP="00AD4913">
      <w:pPr>
        <w:jc w:val="both"/>
        <w:rPr>
          <w:sz w:val="22"/>
          <w:szCs w:val="22"/>
        </w:rPr>
      </w:pPr>
      <w:r w:rsidRPr="00AD4913">
        <w:rPr>
          <w:b/>
          <w:sz w:val="22"/>
          <w:szCs w:val="22"/>
        </w:rPr>
        <w:lastRenderedPageBreak/>
        <w:t xml:space="preserve">            Подраздел 0103 «</w:t>
      </w:r>
      <w:r w:rsidRPr="00AD4913">
        <w:rPr>
          <w:sz w:val="22"/>
          <w:szCs w:val="22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Pr="00AD4913">
        <w:rPr>
          <w:b/>
          <w:sz w:val="22"/>
          <w:szCs w:val="22"/>
        </w:rPr>
        <w:t xml:space="preserve"> </w:t>
      </w:r>
      <w:r w:rsidRPr="00AD4913">
        <w:rPr>
          <w:sz w:val="22"/>
          <w:szCs w:val="22"/>
        </w:rPr>
        <w:t>предусматривает расходы на функционирование совета сельского поселения на 2025 год и плановый период 2026 и 2027 годов в сумме по 5,0 тыс.руб.</w:t>
      </w:r>
    </w:p>
    <w:p w:rsidR="00AD4913" w:rsidRPr="00AD4913" w:rsidRDefault="00AD4913" w:rsidP="00AD4913">
      <w:pPr>
        <w:jc w:val="both"/>
        <w:rPr>
          <w:sz w:val="22"/>
          <w:szCs w:val="22"/>
        </w:rPr>
      </w:pPr>
      <w:r w:rsidRPr="00AD4913">
        <w:rPr>
          <w:b/>
          <w:sz w:val="22"/>
          <w:szCs w:val="22"/>
        </w:rPr>
        <w:t xml:space="preserve">            Подраздел 0104 </w:t>
      </w:r>
      <w:r w:rsidRPr="00AD4913">
        <w:rPr>
          <w:sz w:val="22"/>
          <w:szCs w:val="22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предусматривает расходы на содержание администрации сельского поселения «Гурьевка». В бюджете сельского поселения «Гурьевка» на расходы на содержание администрации предусмотрены:</w:t>
      </w:r>
    </w:p>
    <w:p w:rsidR="00AD4913" w:rsidRPr="00AD4913" w:rsidRDefault="00AD4913" w:rsidP="00AD4913">
      <w:pPr>
        <w:ind w:firstLine="708"/>
        <w:jc w:val="both"/>
        <w:rPr>
          <w:sz w:val="22"/>
          <w:szCs w:val="22"/>
        </w:rPr>
      </w:pPr>
      <w:r w:rsidRPr="00AD4913">
        <w:rPr>
          <w:sz w:val="22"/>
          <w:szCs w:val="22"/>
        </w:rPr>
        <w:t xml:space="preserve"> На 2025 год в сумме 2820,80 тыс.руб., на плановый период 2026 год в сумме 2340,32 тыс.руб. и на плановый период 2027 год в сумме 2831,77 тыс.руб. из них расходы на выплаты персоналу 2183,33 тыс руб. в 2025 году, в плановом периоде 2026 году 2340,32 тыс.руб., в плановом периоде 2027 году 2338,86 тыс.руб., прочие расходы в 2025 году составили 625,35 тыс.руб., на плановый период 2027 год в сумме 492,91 тыс.руб.</w:t>
      </w:r>
    </w:p>
    <w:p w:rsidR="00AD4913" w:rsidRPr="00AD4913" w:rsidRDefault="00AD4913" w:rsidP="00AD4913">
      <w:pPr>
        <w:ind w:firstLine="708"/>
        <w:jc w:val="both"/>
        <w:rPr>
          <w:sz w:val="22"/>
          <w:szCs w:val="22"/>
        </w:rPr>
      </w:pPr>
      <w:r w:rsidRPr="00AD4913">
        <w:rPr>
          <w:sz w:val="22"/>
          <w:szCs w:val="22"/>
        </w:rPr>
        <w:t>государственные полномочия по определению перечня должностных лиц местного самоуправления, уполномоченных составлять протоколы об административных правонарушениях составили в 2025 году и в плановом периоде 2026 и 2027 годов в сумме по 27,30 тыс.руб.</w:t>
      </w:r>
    </w:p>
    <w:p w:rsidR="00AD4913" w:rsidRPr="00AD4913" w:rsidRDefault="00AD4913" w:rsidP="00AD4913">
      <w:pPr>
        <w:ind w:firstLine="708"/>
        <w:jc w:val="both"/>
        <w:rPr>
          <w:sz w:val="22"/>
          <w:szCs w:val="22"/>
        </w:rPr>
      </w:pPr>
      <w:r w:rsidRPr="00AD4913">
        <w:rPr>
          <w:sz w:val="22"/>
          <w:szCs w:val="22"/>
        </w:rPr>
        <w:t>на выполнение полномочий по первичному воинскому учету за счет средств федерального бюджета в сумме 161,65 тыс.руб. в 2025 году, в плановом периоде 2026и 2027 году в сумме по 177,48 тыс.руб.</w:t>
      </w:r>
    </w:p>
    <w:p w:rsidR="00AD4913" w:rsidRPr="00AD4913" w:rsidRDefault="00AD4913" w:rsidP="00AD4913">
      <w:pPr>
        <w:ind w:firstLine="708"/>
        <w:jc w:val="both"/>
        <w:rPr>
          <w:sz w:val="22"/>
          <w:szCs w:val="22"/>
        </w:rPr>
      </w:pPr>
      <w:r w:rsidRPr="00AD4913">
        <w:rPr>
          <w:b/>
          <w:sz w:val="22"/>
          <w:szCs w:val="22"/>
        </w:rPr>
        <w:t xml:space="preserve">Подраздел 0106 </w:t>
      </w:r>
      <w:r w:rsidRPr="00AD4913">
        <w:rPr>
          <w:sz w:val="22"/>
          <w:szCs w:val="22"/>
        </w:rPr>
        <w:t>«Обеспечение деятельности финансовых, налоговых и таможенных органов и органов финансового (финансово-бюджетного) надзора»</w:t>
      </w:r>
      <w:r w:rsidRPr="00AD4913">
        <w:rPr>
          <w:b/>
          <w:sz w:val="22"/>
          <w:szCs w:val="22"/>
        </w:rPr>
        <w:t xml:space="preserve"> </w:t>
      </w:r>
      <w:r w:rsidRPr="00AD4913">
        <w:rPr>
          <w:sz w:val="22"/>
          <w:szCs w:val="22"/>
        </w:rPr>
        <w:t>включает межбюджетные трансферты на осуществление  переданных полномочий  муниципальному району «Прилузский» в соответствии с заключенными соглашениями на 2025 год составили 65,14 тыс. руб. в том числе по исполнению внешнего контроля не относящие к МС 13,70 тыс. руб., исполнение бюджета не относящееся к МС 51,44 тыс. руб.</w:t>
      </w:r>
    </w:p>
    <w:p w:rsidR="00AD4913" w:rsidRPr="00AD4913" w:rsidRDefault="00AD4913" w:rsidP="00AD4913">
      <w:pPr>
        <w:ind w:firstLine="708"/>
        <w:jc w:val="both"/>
        <w:rPr>
          <w:sz w:val="22"/>
          <w:szCs w:val="22"/>
        </w:rPr>
      </w:pPr>
      <w:r w:rsidRPr="00AD4913">
        <w:rPr>
          <w:b/>
          <w:sz w:val="22"/>
          <w:szCs w:val="22"/>
        </w:rPr>
        <w:lastRenderedPageBreak/>
        <w:t>Подраздел 0113 «Другие общегосударственные вопросы»</w:t>
      </w:r>
      <w:r w:rsidRPr="00AD4913">
        <w:rPr>
          <w:sz w:val="22"/>
          <w:szCs w:val="22"/>
        </w:rPr>
        <w:t xml:space="preserve"> предусматривает расходы для уплаты членского взноса в Ассоциацию СМО на 2025 год запланированы в размере 7,0 тыс.руб.</w:t>
      </w:r>
    </w:p>
    <w:p w:rsidR="00AD4913" w:rsidRPr="00AD4913" w:rsidRDefault="00AD4913" w:rsidP="00AD4913">
      <w:pPr>
        <w:ind w:firstLine="708"/>
        <w:jc w:val="both"/>
        <w:rPr>
          <w:sz w:val="22"/>
          <w:szCs w:val="22"/>
        </w:rPr>
      </w:pPr>
      <w:r w:rsidRPr="00AD4913">
        <w:rPr>
          <w:sz w:val="22"/>
          <w:szCs w:val="22"/>
        </w:rPr>
        <w:t>Межбюджетные трансферты по переданным полномочиям в части содержания муниципального жилого фонда в сельских поселениях на 2025 год запланированы в сумме 262,27 тыс. рублей.</w:t>
      </w:r>
    </w:p>
    <w:p w:rsidR="00AD4913" w:rsidRPr="00AD4913" w:rsidRDefault="00AD4913" w:rsidP="00AD4913">
      <w:pPr>
        <w:ind w:firstLine="708"/>
        <w:jc w:val="both"/>
        <w:rPr>
          <w:sz w:val="22"/>
          <w:szCs w:val="22"/>
        </w:rPr>
      </w:pPr>
    </w:p>
    <w:p w:rsidR="00AD4913" w:rsidRPr="00AD4913" w:rsidRDefault="00AD4913" w:rsidP="00AD4913">
      <w:pPr>
        <w:ind w:left="240"/>
        <w:jc w:val="center"/>
        <w:rPr>
          <w:b/>
          <w:sz w:val="22"/>
          <w:szCs w:val="22"/>
          <w:u w:val="single"/>
        </w:rPr>
      </w:pPr>
      <w:r w:rsidRPr="00AD4913">
        <w:rPr>
          <w:b/>
          <w:sz w:val="22"/>
          <w:szCs w:val="22"/>
          <w:u w:val="single"/>
        </w:rPr>
        <w:t>Национальная безопасность, правоохранительная деятельность</w:t>
      </w:r>
    </w:p>
    <w:p w:rsidR="00AD4913" w:rsidRPr="00AD4913" w:rsidRDefault="00AD4913" w:rsidP="00AD4913">
      <w:pPr>
        <w:ind w:left="240"/>
        <w:jc w:val="both"/>
        <w:rPr>
          <w:sz w:val="22"/>
          <w:szCs w:val="22"/>
        </w:rPr>
      </w:pPr>
      <w:r w:rsidRPr="00AD4913">
        <w:rPr>
          <w:b/>
          <w:sz w:val="22"/>
          <w:szCs w:val="22"/>
        </w:rPr>
        <w:t xml:space="preserve">                 Подраздел 0310 «Защита населения и территории от чрезвычайных ситуаций природного и техногенного характера, пожарная безопасность» предусмотрены</w:t>
      </w:r>
      <w:r w:rsidRPr="00AD4913">
        <w:rPr>
          <w:sz w:val="22"/>
          <w:szCs w:val="22"/>
        </w:rPr>
        <w:t xml:space="preserve"> расходы на 2025 год в сумме 315,48 тыс.рублей и на плановый период 2027 год в сумме 700,00 тыс.руб. на обустройство и (или) ремонт пожарных водоемов.</w:t>
      </w:r>
    </w:p>
    <w:p w:rsidR="00AD4913" w:rsidRPr="00AD4913" w:rsidRDefault="00AD4913" w:rsidP="00AD4913">
      <w:pPr>
        <w:jc w:val="center"/>
        <w:rPr>
          <w:b/>
          <w:bCs/>
          <w:sz w:val="22"/>
          <w:szCs w:val="22"/>
          <w:u w:val="single"/>
        </w:rPr>
      </w:pPr>
      <w:r w:rsidRPr="00AD4913">
        <w:rPr>
          <w:b/>
          <w:bCs/>
          <w:sz w:val="22"/>
          <w:szCs w:val="22"/>
          <w:u w:val="single"/>
        </w:rPr>
        <w:t>Национальная экономика</w:t>
      </w:r>
    </w:p>
    <w:p w:rsidR="00AD4913" w:rsidRPr="00AD4913" w:rsidRDefault="00AD4913" w:rsidP="00AD4913">
      <w:pPr>
        <w:ind w:firstLine="708"/>
        <w:jc w:val="both"/>
        <w:rPr>
          <w:sz w:val="22"/>
          <w:szCs w:val="22"/>
        </w:rPr>
      </w:pPr>
      <w:r w:rsidRPr="00AD4913">
        <w:rPr>
          <w:bCs/>
          <w:sz w:val="22"/>
          <w:szCs w:val="22"/>
        </w:rPr>
        <w:t xml:space="preserve">       </w:t>
      </w:r>
      <w:r w:rsidRPr="00AD4913">
        <w:rPr>
          <w:b/>
          <w:bCs/>
          <w:sz w:val="22"/>
          <w:szCs w:val="22"/>
        </w:rPr>
        <w:t>По подразделу 0401</w:t>
      </w:r>
      <w:r w:rsidRPr="00AD4913">
        <w:rPr>
          <w:bCs/>
          <w:sz w:val="22"/>
          <w:szCs w:val="22"/>
        </w:rPr>
        <w:t xml:space="preserve"> «Общеэкономические вопросы» предусмотрены средства в сфере занятости на 2025 год 20,00 тыс.руб.</w:t>
      </w:r>
      <w:r w:rsidRPr="00AD4913">
        <w:rPr>
          <w:sz w:val="22"/>
          <w:szCs w:val="22"/>
        </w:rPr>
        <w:t xml:space="preserve">    </w:t>
      </w:r>
    </w:p>
    <w:p w:rsidR="00AD4913" w:rsidRPr="00AD4913" w:rsidRDefault="00AD4913" w:rsidP="00AD4913">
      <w:pPr>
        <w:ind w:left="240"/>
        <w:jc w:val="both"/>
        <w:rPr>
          <w:b/>
          <w:sz w:val="22"/>
          <w:szCs w:val="22"/>
          <w:u w:val="single"/>
        </w:rPr>
      </w:pPr>
      <w:r w:rsidRPr="00AD4913">
        <w:rPr>
          <w:b/>
          <w:sz w:val="22"/>
          <w:szCs w:val="22"/>
        </w:rPr>
        <w:t xml:space="preserve">                       </w:t>
      </w:r>
      <w:r w:rsidRPr="00AD4913">
        <w:rPr>
          <w:b/>
          <w:sz w:val="22"/>
          <w:szCs w:val="22"/>
          <w:u w:val="single"/>
        </w:rPr>
        <w:t>Жилищно-коммунальное хозяйство.</w:t>
      </w:r>
    </w:p>
    <w:p w:rsidR="00AD4913" w:rsidRPr="00AD4913" w:rsidRDefault="00AD4913" w:rsidP="00AD4913">
      <w:pPr>
        <w:ind w:firstLine="180"/>
        <w:jc w:val="both"/>
        <w:rPr>
          <w:b/>
          <w:sz w:val="22"/>
          <w:szCs w:val="22"/>
        </w:rPr>
      </w:pPr>
      <w:r w:rsidRPr="00AD4913">
        <w:rPr>
          <w:b/>
          <w:sz w:val="22"/>
          <w:szCs w:val="22"/>
        </w:rPr>
        <w:t xml:space="preserve">                 Подраздел 0503 </w:t>
      </w:r>
      <w:r w:rsidRPr="00AD4913">
        <w:rPr>
          <w:sz w:val="22"/>
          <w:szCs w:val="22"/>
        </w:rPr>
        <w:t>«Благоустройство» включает расходы по следующим направлениям:</w:t>
      </w:r>
    </w:p>
    <w:p w:rsidR="00AD4913" w:rsidRPr="00AD4913" w:rsidRDefault="00AD4913" w:rsidP="00AD4913">
      <w:pPr>
        <w:ind w:firstLine="708"/>
        <w:jc w:val="both"/>
        <w:rPr>
          <w:sz w:val="22"/>
          <w:szCs w:val="22"/>
        </w:rPr>
      </w:pPr>
      <w:r w:rsidRPr="00AD4913">
        <w:rPr>
          <w:sz w:val="22"/>
          <w:szCs w:val="22"/>
        </w:rPr>
        <w:t>- на оплату расходов на уличное освещение –396,02 тыс. рублей на 2025 год</w:t>
      </w:r>
    </w:p>
    <w:p w:rsidR="00AD4913" w:rsidRPr="00AD4913" w:rsidRDefault="00AD4913" w:rsidP="00AD4913">
      <w:pPr>
        <w:ind w:firstLine="708"/>
        <w:jc w:val="both"/>
        <w:rPr>
          <w:sz w:val="22"/>
          <w:szCs w:val="22"/>
        </w:rPr>
      </w:pPr>
      <w:r w:rsidRPr="00AD4913">
        <w:rPr>
          <w:sz w:val="22"/>
          <w:szCs w:val="22"/>
        </w:rPr>
        <w:t>-на содержание дорог – 291,24 тыс.руб. на 2025 год.</w:t>
      </w:r>
    </w:p>
    <w:p w:rsidR="00AD4913" w:rsidRPr="00AD4913" w:rsidRDefault="00AD4913" w:rsidP="00AD4913">
      <w:pPr>
        <w:ind w:firstLine="240"/>
        <w:jc w:val="both"/>
        <w:rPr>
          <w:sz w:val="22"/>
          <w:szCs w:val="22"/>
        </w:rPr>
      </w:pPr>
      <w:r w:rsidRPr="00AD4913">
        <w:rPr>
          <w:sz w:val="22"/>
          <w:szCs w:val="22"/>
        </w:rPr>
        <w:t>- на содержание мест захоронений – 4,0 тыс. рублей на 2025 год.  Включает межбюджетные трансферты на осуществление переданных полномочий муниципального района «Прилузский» бюджету сельского поселения, в соответствии с заключенным соглашением.</w:t>
      </w:r>
    </w:p>
    <w:p w:rsidR="00AD4913" w:rsidRPr="00AD4913" w:rsidRDefault="00AD4913" w:rsidP="00AD4913">
      <w:pPr>
        <w:ind w:firstLine="240"/>
        <w:jc w:val="both"/>
        <w:rPr>
          <w:b/>
          <w:sz w:val="22"/>
          <w:szCs w:val="22"/>
          <w:u w:val="single"/>
        </w:rPr>
      </w:pPr>
      <w:r w:rsidRPr="00AD4913">
        <w:rPr>
          <w:sz w:val="22"/>
          <w:szCs w:val="22"/>
        </w:rPr>
        <w:t>- на обустройство мест массового отдыха людей у воды в сельских поселениях предусмотрены расходы на 2025 год 5,0 тыс.руб. Включает межбюджетные трансферты на осуществление переданных полномочий муниципального района «Прилузский» бюджету сельского поселения , в соответствии с заключенным соглашением.</w:t>
      </w:r>
    </w:p>
    <w:p w:rsidR="00AD4913" w:rsidRPr="00AD4913" w:rsidRDefault="00AD4913" w:rsidP="00AD4913">
      <w:pPr>
        <w:jc w:val="both"/>
        <w:rPr>
          <w:sz w:val="22"/>
          <w:szCs w:val="22"/>
        </w:rPr>
      </w:pPr>
      <w:r w:rsidRPr="00AD4913">
        <w:rPr>
          <w:sz w:val="22"/>
          <w:szCs w:val="22"/>
        </w:rPr>
        <w:t xml:space="preserve">- на благоустройство села 85,15 тыс.руб. на 2025 год.            </w:t>
      </w:r>
    </w:p>
    <w:p w:rsidR="00AD4913" w:rsidRPr="00AD4913" w:rsidRDefault="00AD4913" w:rsidP="00AD4913">
      <w:pPr>
        <w:pStyle w:val="1"/>
        <w:jc w:val="both"/>
        <w:rPr>
          <w:b/>
          <w:sz w:val="22"/>
          <w:szCs w:val="22"/>
        </w:rPr>
      </w:pPr>
      <w:r w:rsidRPr="00AD4913">
        <w:rPr>
          <w:b/>
          <w:sz w:val="22"/>
          <w:szCs w:val="22"/>
        </w:rPr>
        <w:lastRenderedPageBreak/>
        <w:t xml:space="preserve">          Условно утверждаемые расходы на плановый период 2026 год в сумме 83,92 тыс. руб., на 2027 год в сумме 200,96 тыс. рублей.</w:t>
      </w:r>
    </w:p>
    <w:p w:rsidR="00AD4913" w:rsidRPr="00AD4913" w:rsidRDefault="00AD4913" w:rsidP="00AD4913">
      <w:pPr>
        <w:ind w:firstLine="708"/>
        <w:jc w:val="center"/>
        <w:rPr>
          <w:b/>
          <w:sz w:val="22"/>
          <w:szCs w:val="22"/>
          <w:u w:val="single"/>
        </w:rPr>
      </w:pPr>
      <w:r w:rsidRPr="00AD4913">
        <w:rPr>
          <w:b/>
          <w:sz w:val="22"/>
          <w:szCs w:val="22"/>
          <w:u w:val="single"/>
        </w:rPr>
        <w:t>Культура и кинематография</w:t>
      </w:r>
    </w:p>
    <w:p w:rsidR="00AD4913" w:rsidRPr="00AD4913" w:rsidRDefault="00AD4913" w:rsidP="00AD4913">
      <w:pPr>
        <w:ind w:firstLine="708"/>
        <w:rPr>
          <w:sz w:val="22"/>
          <w:szCs w:val="22"/>
        </w:rPr>
      </w:pPr>
      <w:r w:rsidRPr="00AD4913">
        <w:rPr>
          <w:sz w:val="22"/>
          <w:szCs w:val="22"/>
        </w:rPr>
        <w:t xml:space="preserve">              </w:t>
      </w:r>
      <w:r w:rsidRPr="00AD4913">
        <w:rPr>
          <w:b/>
          <w:sz w:val="22"/>
          <w:szCs w:val="22"/>
        </w:rPr>
        <w:t>По подразделу 0804</w:t>
      </w:r>
      <w:r w:rsidRPr="00AD4913">
        <w:rPr>
          <w:sz w:val="22"/>
          <w:szCs w:val="22"/>
        </w:rPr>
        <w:t xml:space="preserve"> «Другие вопросы в области культуры и кинематографии» предусмотрены средства на 2025 год в сумме 10,00 тыс.руб.</w:t>
      </w:r>
    </w:p>
    <w:p w:rsidR="00AD4913" w:rsidRPr="00AD4913" w:rsidRDefault="00AD4913" w:rsidP="00AD4913">
      <w:pPr>
        <w:ind w:firstLine="708"/>
        <w:jc w:val="center"/>
        <w:rPr>
          <w:b/>
          <w:sz w:val="22"/>
          <w:szCs w:val="22"/>
          <w:u w:val="single"/>
        </w:rPr>
      </w:pPr>
      <w:r w:rsidRPr="00AD4913">
        <w:rPr>
          <w:b/>
          <w:sz w:val="22"/>
          <w:szCs w:val="22"/>
          <w:u w:val="single"/>
        </w:rPr>
        <w:t>Физическая культура</w:t>
      </w:r>
    </w:p>
    <w:p w:rsidR="00AD4913" w:rsidRPr="00AD4913" w:rsidRDefault="00AD4913" w:rsidP="00AD4913">
      <w:pPr>
        <w:ind w:firstLine="708"/>
        <w:rPr>
          <w:b/>
          <w:sz w:val="22"/>
          <w:szCs w:val="22"/>
        </w:rPr>
      </w:pPr>
      <w:r w:rsidRPr="00AD4913">
        <w:rPr>
          <w:b/>
          <w:sz w:val="22"/>
          <w:szCs w:val="22"/>
        </w:rPr>
        <w:t xml:space="preserve">             По подразделу 1101 </w:t>
      </w:r>
      <w:r w:rsidRPr="00AD4913">
        <w:rPr>
          <w:sz w:val="22"/>
          <w:szCs w:val="22"/>
        </w:rPr>
        <w:t>«Физическая культура и спорт» предусмотрены средства на 2025 год в сумме 10,00 тыс.руб.</w:t>
      </w:r>
    </w:p>
    <w:p w:rsidR="00AD4913" w:rsidRPr="00AD4913" w:rsidRDefault="00AD4913" w:rsidP="00AD4913">
      <w:pPr>
        <w:rPr>
          <w:b/>
          <w:sz w:val="22"/>
          <w:szCs w:val="22"/>
          <w:u w:val="single"/>
        </w:rPr>
      </w:pPr>
    </w:p>
    <w:p w:rsidR="00AD4913" w:rsidRDefault="00AD4913" w:rsidP="00AD4913">
      <w:pPr>
        <w:pStyle w:val="a4"/>
        <w:ind w:left="360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</w:t>
      </w:r>
      <w:r w:rsidRPr="0066609E">
        <w:rPr>
          <w:b/>
          <w:bCs/>
          <w:sz w:val="20"/>
        </w:rPr>
        <w:t>РЕШЕНИЕ</w:t>
      </w:r>
    </w:p>
    <w:p w:rsidR="00AD4913" w:rsidRDefault="00AD4913" w:rsidP="00AD4913">
      <w:pPr>
        <w:tabs>
          <w:tab w:val="left" w:pos="3500"/>
          <w:tab w:val="center" w:pos="4960"/>
        </w:tabs>
        <w:rPr>
          <w:b/>
          <w:bCs/>
        </w:rPr>
      </w:pPr>
      <w:r w:rsidRPr="00EA7017">
        <w:rPr>
          <w:b/>
          <w:bCs/>
        </w:rPr>
        <w:t xml:space="preserve">от  15 ноября   2024г.                                   </w:t>
      </w:r>
      <w:r>
        <w:rPr>
          <w:b/>
          <w:bCs/>
        </w:rPr>
        <w:t xml:space="preserve">     </w:t>
      </w:r>
      <w:r w:rsidRPr="00EA7017">
        <w:rPr>
          <w:b/>
          <w:bCs/>
        </w:rPr>
        <w:t xml:space="preserve">    № </w:t>
      </w:r>
      <w:r w:rsidRPr="00EA7017">
        <w:rPr>
          <w:b/>
          <w:bCs/>
          <w:lang w:val="en-US"/>
        </w:rPr>
        <w:t>V</w:t>
      </w:r>
      <w:r w:rsidRPr="00EA7017">
        <w:rPr>
          <w:b/>
          <w:bCs/>
        </w:rPr>
        <w:t>-</w:t>
      </w:r>
      <w:r>
        <w:rPr>
          <w:b/>
          <w:bCs/>
        </w:rPr>
        <w:t>40</w:t>
      </w:r>
      <w:r w:rsidRPr="00EA7017">
        <w:rPr>
          <w:b/>
          <w:bCs/>
        </w:rPr>
        <w:t>/</w:t>
      </w:r>
      <w:r>
        <w:rPr>
          <w:b/>
          <w:bCs/>
        </w:rPr>
        <w:t>3</w:t>
      </w:r>
    </w:p>
    <w:p w:rsidR="00AD4913" w:rsidRPr="00AD4913" w:rsidRDefault="00AD4913" w:rsidP="00AD4913">
      <w:pPr>
        <w:tabs>
          <w:tab w:val="left" w:pos="3500"/>
          <w:tab w:val="center" w:pos="4960"/>
        </w:tabs>
        <w:rPr>
          <w:b/>
          <w:bCs/>
        </w:rPr>
      </w:pPr>
    </w:p>
    <w:p w:rsidR="00AD4913" w:rsidRDefault="00AD4913" w:rsidP="00AD49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EC8">
        <w:rPr>
          <w:rFonts w:ascii="Times New Roman" w:hAnsi="Times New Roman" w:cs="Times New Roman"/>
          <w:b/>
          <w:sz w:val="24"/>
          <w:szCs w:val="24"/>
        </w:rPr>
        <w:t>Об установлении на территории  сельского поселения  «Гурьевка» муниципального района  «Прилузский» Республики Коми дополнительных оснований признания безнадежной к взысканию задолженности</w:t>
      </w:r>
    </w:p>
    <w:p w:rsidR="00AD4913" w:rsidRPr="00114EC8" w:rsidRDefault="00AD4913" w:rsidP="00AD491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114EC8">
        <w:rPr>
          <w:rFonts w:ascii="Times New Roman" w:hAnsi="Times New Roman" w:cs="Times New Roman"/>
          <w:b/>
          <w:sz w:val="24"/>
          <w:szCs w:val="24"/>
        </w:rPr>
        <w:t xml:space="preserve"> в части сумм местных налогов</w:t>
      </w:r>
    </w:p>
    <w:p w:rsidR="00AD4913" w:rsidRPr="00114EC8" w:rsidRDefault="00AD4913" w:rsidP="00AD49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EC8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9" w:history="1">
        <w:r w:rsidRPr="00114EC8">
          <w:rPr>
            <w:rStyle w:val="ae"/>
            <w:rFonts w:ascii="Times New Roman" w:hAnsi="Times New Roman" w:cs="Times New Roman"/>
            <w:sz w:val="24"/>
            <w:szCs w:val="24"/>
          </w:rPr>
          <w:t>статьей 59</w:t>
        </w:r>
      </w:hyperlink>
      <w:r w:rsidRPr="00114EC8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Федеральным </w:t>
      </w:r>
      <w:hyperlink r:id="rId10" w:history="1">
        <w:r w:rsidRPr="00114EC8">
          <w:rPr>
            <w:rStyle w:val="ae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14EC8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1" w:history="1">
        <w:r w:rsidRPr="00114EC8">
          <w:rPr>
            <w:rStyle w:val="ae"/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114EC8">
        <w:rPr>
          <w:rFonts w:ascii="Times New Roman" w:hAnsi="Times New Roman" w:cs="Times New Roman"/>
          <w:sz w:val="24"/>
          <w:szCs w:val="24"/>
        </w:rPr>
        <w:t xml:space="preserve"> сельского поселения "Гурьевка" муниципального района «Прилузский» Республики Коми, Совет  сельского поселения  "Гурьевка"   решил:</w:t>
      </w:r>
    </w:p>
    <w:p w:rsidR="00AD4913" w:rsidRPr="00114EC8" w:rsidRDefault="00AD4913" w:rsidP="00AD4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EC8">
        <w:rPr>
          <w:rFonts w:ascii="Times New Roman" w:hAnsi="Times New Roman" w:cs="Times New Roman"/>
          <w:sz w:val="24"/>
          <w:szCs w:val="24"/>
        </w:rPr>
        <w:t>1. Установить на территории сельского поселения  «Гурьевка» муниципального района  «Прилузский» Республики Коми дополнительные основания признания безнадежной к взысканию задолженности в части сумм местных налогов:</w:t>
      </w:r>
    </w:p>
    <w:p w:rsidR="00AD4913" w:rsidRPr="00114EC8" w:rsidRDefault="00AD4913" w:rsidP="00AD4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EC8">
        <w:rPr>
          <w:rFonts w:ascii="Times New Roman" w:hAnsi="Times New Roman" w:cs="Times New Roman"/>
          <w:sz w:val="24"/>
          <w:szCs w:val="24"/>
        </w:rPr>
        <w:t>1.1. по отмененным местным налогам - истечение срока для взыскания задолженности на дату принятия решения о признании безнадежной к взысканию и списании задолженности;</w:t>
      </w:r>
    </w:p>
    <w:p w:rsidR="00AD4913" w:rsidRPr="00114EC8" w:rsidRDefault="00AD4913" w:rsidP="00AD4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EC8">
        <w:rPr>
          <w:rFonts w:ascii="Times New Roman" w:hAnsi="Times New Roman" w:cs="Times New Roman"/>
          <w:sz w:val="24"/>
          <w:szCs w:val="24"/>
        </w:rPr>
        <w:lastRenderedPageBreak/>
        <w:t>1.2. по местным налогам, взимаемым с налогоплательщиков, являющихся физическими лицами, в сумме, не превышающей 3000 рублей, - истечение срока для взыскания задолженности на дату принятия решения о признании безнадежной к взысканию и списании задолженности.</w:t>
      </w:r>
    </w:p>
    <w:p w:rsidR="00AD4913" w:rsidRPr="00114EC8" w:rsidRDefault="00AD4913" w:rsidP="00AD49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EC8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 в бюллетене «Информационный вестник Совета и администрации сельского поселения  «Гурьевка» .</w:t>
      </w:r>
    </w:p>
    <w:p w:rsidR="00AD4913" w:rsidRPr="00114EC8" w:rsidRDefault="00AD4913" w:rsidP="00AD4913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«Гурьевка»  </w:t>
      </w:r>
      <w:r w:rsidRPr="00114EC8">
        <w:rPr>
          <w:rFonts w:ascii="Times New Roman" w:hAnsi="Times New Roman" w:cs="Times New Roman"/>
          <w:sz w:val="24"/>
          <w:szCs w:val="24"/>
        </w:rPr>
        <w:t xml:space="preserve">                                          М.А.Яценко</w:t>
      </w:r>
    </w:p>
    <w:p w:rsidR="00AD4913" w:rsidRPr="00114EC8" w:rsidRDefault="00AD4913" w:rsidP="00AD491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4913" w:rsidRDefault="00AD4913" w:rsidP="00AD4913">
      <w:pPr>
        <w:pStyle w:val="a4"/>
        <w:jc w:val="both"/>
        <w:rPr>
          <w:sz w:val="20"/>
        </w:rPr>
      </w:pPr>
      <w:r w:rsidRPr="00D10939">
        <w:rPr>
          <w:sz w:val="20"/>
        </w:rPr>
        <w:t xml:space="preserve">Раздел 2. </w:t>
      </w:r>
      <w:r w:rsidRPr="00EE3883">
        <w:rPr>
          <w:b/>
          <w:sz w:val="20"/>
        </w:rPr>
        <w:t xml:space="preserve">Нормативные </w:t>
      </w:r>
      <w:r w:rsidRPr="00EE3883">
        <w:rPr>
          <w:b/>
          <w:bCs/>
          <w:sz w:val="20"/>
        </w:rPr>
        <w:t>правовые акты администрации сельского поселения  «Гурьевка»</w:t>
      </w:r>
      <w:r w:rsidRPr="00D10939">
        <w:rPr>
          <w:sz w:val="20"/>
        </w:rPr>
        <w:t xml:space="preserve"> </w:t>
      </w:r>
    </w:p>
    <w:p w:rsidR="00AD4913" w:rsidRPr="00D10939" w:rsidRDefault="00AD4913" w:rsidP="00AD4913">
      <w:pPr>
        <w:pStyle w:val="a4"/>
        <w:jc w:val="both"/>
        <w:rPr>
          <w:sz w:val="20"/>
        </w:rPr>
      </w:pPr>
    </w:p>
    <w:p w:rsidR="009F1842" w:rsidRDefault="009F1842" w:rsidP="009F1842">
      <w:pPr>
        <w:pStyle w:val="a4"/>
        <w:jc w:val="left"/>
        <w:rPr>
          <w:b/>
          <w:sz w:val="24"/>
          <w:szCs w:val="24"/>
        </w:rPr>
      </w:pPr>
    </w:p>
    <w:p w:rsidR="00AD4913" w:rsidRPr="00AD4913" w:rsidRDefault="00AD4913" w:rsidP="00AD4913">
      <w:pPr>
        <w:pStyle w:val="a4"/>
        <w:rPr>
          <w:b/>
          <w:sz w:val="24"/>
          <w:szCs w:val="24"/>
        </w:rPr>
      </w:pPr>
      <w:r w:rsidRPr="00AD4913">
        <w:rPr>
          <w:b/>
          <w:sz w:val="24"/>
          <w:szCs w:val="24"/>
        </w:rPr>
        <w:t>Постановление</w:t>
      </w:r>
    </w:p>
    <w:p w:rsidR="0082291D" w:rsidRDefault="00AD4913" w:rsidP="00AD4913">
      <w:pPr>
        <w:pStyle w:val="a4"/>
        <w:jc w:val="both"/>
        <w:rPr>
          <w:sz w:val="24"/>
          <w:szCs w:val="24"/>
        </w:rPr>
      </w:pPr>
      <w:r w:rsidRPr="00EA7017">
        <w:rPr>
          <w:sz w:val="24"/>
          <w:szCs w:val="24"/>
        </w:rPr>
        <w:t>от 14.11.2024</w:t>
      </w:r>
      <w:r>
        <w:rPr>
          <w:sz w:val="24"/>
          <w:szCs w:val="24"/>
        </w:rPr>
        <w:t xml:space="preserve">                                                              </w:t>
      </w:r>
      <w:r w:rsidRPr="00EA7017">
        <w:rPr>
          <w:sz w:val="24"/>
          <w:szCs w:val="24"/>
        </w:rPr>
        <w:t>№ 24</w:t>
      </w:r>
    </w:p>
    <w:p w:rsidR="00AD4913" w:rsidRDefault="00AD4913" w:rsidP="00AD4913">
      <w:pPr>
        <w:pStyle w:val="a4"/>
        <w:jc w:val="both"/>
        <w:rPr>
          <w:sz w:val="24"/>
          <w:szCs w:val="24"/>
        </w:rPr>
      </w:pPr>
    </w:p>
    <w:p w:rsidR="00AD4913" w:rsidRPr="00AD4913" w:rsidRDefault="00AD4913" w:rsidP="00AD4913">
      <w:pPr>
        <w:ind w:left="-284" w:firstLine="284"/>
        <w:jc w:val="both"/>
        <w:rPr>
          <w:b/>
        </w:rPr>
      </w:pPr>
      <w:r>
        <w:rPr>
          <w:b/>
        </w:rPr>
        <w:t>О внесении изменения в постановление администрации сельского поселения  «Гурьевка» от 11 декабря 2018г. № 43 «О межведомственной комиссии и о Положении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сельского поселения «Гурьевка», а также  по обследованию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инвалида»</w:t>
      </w:r>
    </w:p>
    <w:p w:rsidR="00AD4913" w:rsidRDefault="00AD4913" w:rsidP="00AD4913">
      <w:pPr>
        <w:pStyle w:val="ConsPlusTitle"/>
        <w:ind w:left="-284" w:firstLine="824"/>
        <w:jc w:val="both"/>
        <w:rPr>
          <w:b w:val="0"/>
        </w:rPr>
      </w:pPr>
      <w:r>
        <w:rPr>
          <w:b w:val="0"/>
        </w:rPr>
        <w:t xml:space="preserve">В соответствии с постановлениями Правительства Российской Федерации от 28 января 2006 года № 47 «Об </w:t>
      </w:r>
      <w:r>
        <w:rPr>
          <w:b w:val="0"/>
        </w:rPr>
        <w:lastRenderedPageBreak/>
        <w:t>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в целях рассмотрения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 сельского поселения «Гурьевка, администрация сельского поселения «Гурьевка»</w:t>
      </w:r>
      <w:r>
        <w:t xml:space="preserve">  постановляет:</w:t>
      </w:r>
      <w:r>
        <w:rPr>
          <w:b w:val="0"/>
        </w:rPr>
        <w:t xml:space="preserve"> </w:t>
      </w:r>
    </w:p>
    <w:p w:rsidR="00AD4913" w:rsidRDefault="00AD4913" w:rsidP="00AD4913">
      <w:pPr>
        <w:pStyle w:val="ConsPlusTitle"/>
        <w:ind w:left="-284" w:firstLine="824"/>
        <w:jc w:val="both"/>
        <w:rPr>
          <w:b w:val="0"/>
        </w:rPr>
      </w:pPr>
      <w:r>
        <w:rPr>
          <w:b w:val="0"/>
        </w:rPr>
        <w:t>внести следующие изменения в постановление от 11 декабря 2018г. № 43:</w:t>
      </w:r>
    </w:p>
    <w:p w:rsidR="00AD4913" w:rsidRDefault="00AD4913" w:rsidP="00AD4913">
      <w:pPr>
        <w:numPr>
          <w:ilvl w:val="3"/>
          <w:numId w:val="12"/>
        </w:numPr>
        <w:tabs>
          <w:tab w:val="left" w:pos="993"/>
          <w:tab w:val="left" w:pos="1560"/>
        </w:tabs>
        <w:ind w:left="-284" w:firstLine="851"/>
        <w:jc w:val="both"/>
      </w:pPr>
      <w:r>
        <w:t>Утвердить состав межведомственной комиссии по вопросам 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муниципального сельского поселения «Гурьевка»,</w:t>
      </w:r>
      <w:r>
        <w:rPr>
          <w:b/>
        </w:rPr>
        <w:t xml:space="preserve"> </w:t>
      </w:r>
      <w:r>
        <w:t>а также по обследованию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инвалида, согласно приложению  к настоящему постановлению.</w:t>
      </w:r>
    </w:p>
    <w:p w:rsidR="00AD4913" w:rsidRDefault="00AD4913" w:rsidP="00AD4913">
      <w:pPr>
        <w:tabs>
          <w:tab w:val="left" w:pos="993"/>
          <w:tab w:val="left" w:pos="1560"/>
        </w:tabs>
        <w:ind w:left="-284"/>
        <w:jc w:val="both"/>
      </w:pPr>
      <w:r>
        <w:t xml:space="preserve">           </w:t>
      </w:r>
      <w:r w:rsidRPr="00D579BD">
        <w:t>2.</w:t>
      </w:r>
      <w:r>
        <w:t xml:space="preserve"> </w:t>
      </w:r>
      <w:r w:rsidRPr="00D579BD">
        <w:t>Постановление администрации сельско</w:t>
      </w:r>
      <w:r>
        <w:t>го поселения  «Гурьевка»  от  01.09.2023  № 19</w:t>
      </w:r>
      <w:r w:rsidRPr="00D579BD">
        <w:t xml:space="preserve"> «О внесении изменений в постановление администрации муниципального образования сельского поселения «Гурьевка» от 11.12.2018 года № 43 «О межведомственной комиссии и о Положении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сельского поселения «Гурьевка», а также  по обследованию жилого помещения инвалида и общего имущества в многоквартирном доме, в котором проживает инвалид, в целях их </w:t>
      </w:r>
      <w:r w:rsidRPr="00D579BD">
        <w:lastRenderedPageBreak/>
        <w:t>приспособления с учетом потребностей инвалида и обеспечения условий их доступности для инвалида» признать утратившими силу.</w:t>
      </w:r>
    </w:p>
    <w:p w:rsidR="00AD4913" w:rsidRDefault="00AD4913" w:rsidP="00AD4913">
      <w:pPr>
        <w:pStyle w:val="a9"/>
        <w:tabs>
          <w:tab w:val="left" w:pos="993"/>
        </w:tabs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со дня его подписания и подлежит  опубликованию </w:t>
      </w:r>
      <w:r>
        <w:rPr>
          <w:rFonts w:ascii="Times New Roman" w:hAnsi="Times New Roman"/>
          <w:color w:val="000000"/>
          <w:sz w:val="24"/>
          <w:szCs w:val="24"/>
        </w:rPr>
        <w:t xml:space="preserve"> в бюллетене  «Информационный вестник  Совета и администрации сельского поселения «Гурьевка». </w:t>
      </w:r>
    </w:p>
    <w:p w:rsidR="00AD4913" w:rsidRDefault="00AD4913" w:rsidP="00AD4913">
      <w:pPr>
        <w:autoSpaceDE w:val="0"/>
        <w:autoSpaceDN w:val="0"/>
        <w:adjustRightInd w:val="0"/>
        <w:jc w:val="both"/>
      </w:pPr>
    </w:p>
    <w:p w:rsidR="00AD4913" w:rsidRDefault="00AD4913" w:rsidP="00AD4913">
      <w:pPr>
        <w:autoSpaceDE w:val="0"/>
        <w:autoSpaceDN w:val="0"/>
        <w:adjustRightInd w:val="0"/>
        <w:jc w:val="both"/>
      </w:pPr>
      <w:r>
        <w:t>И.о руководителя администрации  сельского поселения «Гурьевка»                О.Н.Косолапова</w:t>
      </w:r>
    </w:p>
    <w:p w:rsidR="00AD4913" w:rsidRDefault="00AD4913" w:rsidP="00AD4913">
      <w:pPr>
        <w:autoSpaceDE w:val="0"/>
        <w:autoSpaceDN w:val="0"/>
        <w:adjustRightInd w:val="0"/>
        <w:jc w:val="both"/>
      </w:pPr>
    </w:p>
    <w:p w:rsidR="00AD4913" w:rsidRDefault="00AD4913" w:rsidP="00AD4913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t xml:space="preserve">                                                    Приложение</w:t>
      </w:r>
    </w:p>
    <w:p w:rsidR="00AD4913" w:rsidRDefault="00AD4913" w:rsidP="00AD4913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к  постановлению администрации    </w:t>
      </w:r>
    </w:p>
    <w:p w:rsidR="00AD4913" w:rsidRDefault="00AD4913" w:rsidP="00AD4913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сельского поселения «Гурьевка»</w:t>
      </w:r>
    </w:p>
    <w:p w:rsidR="00AD4913" w:rsidRDefault="00AD4913" w:rsidP="00AD4913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от  14 ноября   2024  г. №  24</w:t>
      </w:r>
    </w:p>
    <w:p w:rsidR="00AD4913" w:rsidRDefault="00AD4913" w:rsidP="00AD4913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D4913" w:rsidRDefault="00AD4913" w:rsidP="00AD4913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AD4913" w:rsidRDefault="00AD4913" w:rsidP="00AD4913">
      <w:pPr>
        <w:autoSpaceDE w:val="0"/>
        <w:autoSpaceDN w:val="0"/>
        <w:adjustRightInd w:val="0"/>
        <w:jc w:val="right"/>
        <w:outlineLvl w:val="0"/>
      </w:pPr>
      <w:r>
        <w:t xml:space="preserve">   Утвержден</w:t>
      </w:r>
    </w:p>
    <w:p w:rsidR="00AD4913" w:rsidRDefault="00AD4913" w:rsidP="00AD4913">
      <w:pPr>
        <w:autoSpaceDE w:val="0"/>
        <w:autoSpaceDN w:val="0"/>
        <w:adjustRightInd w:val="0"/>
        <w:jc w:val="right"/>
        <w:outlineLvl w:val="0"/>
      </w:pPr>
      <w:r>
        <w:t xml:space="preserve">                     постановлением администрации    </w:t>
      </w:r>
    </w:p>
    <w:p w:rsidR="00AD4913" w:rsidRDefault="00AD4913" w:rsidP="00AD4913">
      <w:pPr>
        <w:autoSpaceDE w:val="0"/>
        <w:autoSpaceDN w:val="0"/>
        <w:adjustRightInd w:val="0"/>
        <w:jc w:val="right"/>
        <w:outlineLvl w:val="0"/>
      </w:pPr>
      <w:r>
        <w:t>сельского поселения «Гурьевка»</w:t>
      </w:r>
    </w:p>
    <w:p w:rsidR="00AD4913" w:rsidRDefault="00AD4913" w:rsidP="00AD4913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от 11 декабря 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>. № 43</w:t>
      </w:r>
    </w:p>
    <w:p w:rsidR="00AD4913" w:rsidRDefault="00AD4913" w:rsidP="00AD4913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(приложение 2)</w:t>
      </w:r>
    </w:p>
    <w:p w:rsidR="00AD4913" w:rsidRDefault="00AD4913" w:rsidP="00AD491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Состав</w:t>
      </w:r>
    </w:p>
    <w:p w:rsidR="00AD4913" w:rsidRDefault="00AD4913" w:rsidP="00AD4913">
      <w:pPr>
        <w:tabs>
          <w:tab w:val="left" w:pos="851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межведомственной комиссии по вопросам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сельского поселения «Гурьевка», а также по вопросам обследования в целях оценки  приспособления жилых помещений и общего имущества в многоквартирном доме с учетом потребностей инвалидов</w:t>
      </w:r>
    </w:p>
    <w:p w:rsidR="00AD4913" w:rsidRDefault="00AD4913" w:rsidP="00AD491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</w:t>
      </w:r>
      <w:r>
        <w:t xml:space="preserve">  </w:t>
      </w:r>
    </w:p>
    <w:tbl>
      <w:tblPr>
        <w:tblpPr w:leftFromText="180" w:rightFromText="180" w:horzAnchor="page" w:tblpX="1" w:tblpY="-243"/>
        <w:tblW w:w="9751" w:type="dxa"/>
        <w:tblLook w:val="04A0"/>
      </w:tblPr>
      <w:tblGrid>
        <w:gridCol w:w="2045"/>
        <w:gridCol w:w="472"/>
        <w:gridCol w:w="7234"/>
      </w:tblGrid>
      <w:tr w:rsidR="00AD4913" w:rsidTr="00AD4913">
        <w:trPr>
          <w:trHeight w:val="1691"/>
        </w:trPr>
        <w:tc>
          <w:tcPr>
            <w:tcW w:w="2045" w:type="dxa"/>
          </w:tcPr>
          <w:p w:rsidR="00AD4913" w:rsidRDefault="00AD4913" w:rsidP="00AD491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Яценко М.А. -</w:t>
            </w:r>
          </w:p>
          <w:p w:rsidR="00AD4913" w:rsidRDefault="00AD4913" w:rsidP="00AD4913">
            <w:pPr>
              <w:autoSpaceDE w:val="0"/>
              <w:autoSpaceDN w:val="0"/>
              <w:adjustRightInd w:val="0"/>
              <w:jc w:val="both"/>
            </w:pPr>
          </w:p>
          <w:p w:rsidR="00AD4913" w:rsidRDefault="00AD4913" w:rsidP="00AD4913">
            <w:pPr>
              <w:autoSpaceDE w:val="0"/>
              <w:autoSpaceDN w:val="0"/>
              <w:adjustRightInd w:val="0"/>
              <w:jc w:val="both"/>
            </w:pPr>
          </w:p>
          <w:p w:rsidR="00AD4913" w:rsidRDefault="00AD4913" w:rsidP="00AD4913">
            <w:pPr>
              <w:autoSpaceDE w:val="0"/>
              <w:autoSpaceDN w:val="0"/>
              <w:adjustRightInd w:val="0"/>
              <w:jc w:val="both"/>
            </w:pPr>
            <w:r>
              <w:t xml:space="preserve">Косолапова О.Н.                                         </w:t>
            </w:r>
            <w:r>
              <w:tab/>
              <w:t xml:space="preserve">                </w:t>
            </w:r>
          </w:p>
          <w:p w:rsidR="00AD4913" w:rsidRDefault="00AD4913" w:rsidP="00AD4913">
            <w:pPr>
              <w:autoSpaceDE w:val="0"/>
              <w:autoSpaceDN w:val="0"/>
              <w:adjustRightInd w:val="0"/>
              <w:jc w:val="both"/>
            </w:pPr>
            <w:r>
              <w:t>Сухогузова Е.В.</w:t>
            </w:r>
          </w:p>
        </w:tc>
        <w:tc>
          <w:tcPr>
            <w:tcW w:w="7706" w:type="dxa"/>
            <w:gridSpan w:val="2"/>
          </w:tcPr>
          <w:p w:rsidR="00AD4913" w:rsidRDefault="00AD4913" w:rsidP="00AD4913">
            <w:pPr>
              <w:pStyle w:val="a6"/>
              <w:tabs>
                <w:tab w:val="left" w:pos="34"/>
              </w:tabs>
              <w:spacing w:line="240" w:lineRule="auto"/>
              <w:rPr>
                <w:sz w:val="24"/>
                <w:szCs w:val="24"/>
              </w:rPr>
            </w:pPr>
            <w:r w:rsidRPr="00366689">
              <w:rPr>
                <w:sz w:val="24"/>
                <w:szCs w:val="24"/>
              </w:rPr>
              <w:t xml:space="preserve">глава сельского поселения «Гурьевка»,  </w:t>
            </w:r>
          </w:p>
          <w:p w:rsidR="00AD4913" w:rsidRDefault="00AD4913" w:rsidP="00AD4913">
            <w:pPr>
              <w:pStyle w:val="a6"/>
              <w:tabs>
                <w:tab w:val="left" w:pos="34"/>
              </w:tabs>
              <w:spacing w:line="240" w:lineRule="auto"/>
              <w:rPr>
                <w:sz w:val="24"/>
                <w:szCs w:val="24"/>
              </w:rPr>
            </w:pPr>
            <w:r w:rsidRPr="00366689">
              <w:rPr>
                <w:sz w:val="24"/>
                <w:szCs w:val="24"/>
              </w:rPr>
              <w:t>председатель комиссии;</w:t>
            </w:r>
          </w:p>
          <w:p w:rsidR="00AD4913" w:rsidRDefault="00AD4913" w:rsidP="00AD4913">
            <w:pPr>
              <w:pStyle w:val="a6"/>
              <w:tabs>
                <w:tab w:val="left" w:pos="34"/>
              </w:tabs>
              <w:spacing w:line="240" w:lineRule="auto"/>
              <w:rPr>
                <w:sz w:val="24"/>
                <w:szCs w:val="24"/>
              </w:rPr>
            </w:pPr>
          </w:p>
          <w:p w:rsidR="00AD4913" w:rsidRPr="00366689" w:rsidRDefault="00AD4913" w:rsidP="00AD4913">
            <w:pPr>
              <w:pStyle w:val="a6"/>
              <w:tabs>
                <w:tab w:val="left" w:pos="34"/>
              </w:tabs>
              <w:spacing w:line="240" w:lineRule="auto"/>
              <w:rPr>
                <w:sz w:val="24"/>
                <w:szCs w:val="24"/>
              </w:rPr>
            </w:pPr>
            <w:r w:rsidRPr="00366689">
              <w:rPr>
                <w:sz w:val="24"/>
                <w:szCs w:val="24"/>
              </w:rPr>
              <w:t>- ведущий специалист администрации сельского поселения «Гурьевка»», заместитель председателя комиссии;</w:t>
            </w:r>
          </w:p>
          <w:p w:rsidR="00AD4913" w:rsidRDefault="00AD4913" w:rsidP="00AD4913">
            <w:pPr>
              <w:pStyle w:val="a6"/>
              <w:tabs>
                <w:tab w:val="left" w:pos="34"/>
              </w:tabs>
              <w:spacing w:line="240" w:lineRule="auto"/>
              <w:rPr>
                <w:sz w:val="24"/>
                <w:szCs w:val="24"/>
              </w:rPr>
            </w:pPr>
            <w:r w:rsidRPr="0036668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эксперт администрации сельского поселения </w:t>
            </w:r>
          </w:p>
          <w:p w:rsidR="00AD4913" w:rsidRPr="00366689" w:rsidRDefault="00AD4913" w:rsidP="00AD4913">
            <w:pPr>
              <w:pStyle w:val="a6"/>
              <w:tabs>
                <w:tab w:val="left" w:pos="34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«Гурьевка</w:t>
            </w:r>
            <w:r w:rsidRPr="00366689">
              <w:rPr>
                <w:sz w:val="24"/>
                <w:szCs w:val="24"/>
              </w:rPr>
              <w:t xml:space="preserve">, секретарь комиссии, </w:t>
            </w:r>
          </w:p>
        </w:tc>
      </w:tr>
      <w:tr w:rsidR="00AD4913" w:rsidTr="00AD4913">
        <w:trPr>
          <w:trHeight w:val="865"/>
        </w:trPr>
        <w:tc>
          <w:tcPr>
            <w:tcW w:w="9751" w:type="dxa"/>
            <w:gridSpan w:val="3"/>
          </w:tcPr>
          <w:p w:rsidR="00AD4913" w:rsidRDefault="00AD4913" w:rsidP="00AD4913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</w:pPr>
          </w:p>
          <w:p w:rsidR="00AD4913" w:rsidRPr="00366689" w:rsidRDefault="00AD4913" w:rsidP="00AD4913">
            <w:pPr>
              <w:tabs>
                <w:tab w:val="left" w:pos="34"/>
              </w:tabs>
              <w:autoSpaceDE w:val="0"/>
              <w:autoSpaceDN w:val="0"/>
              <w:adjustRightInd w:val="0"/>
              <w:ind w:left="34"/>
              <w:jc w:val="both"/>
            </w:pPr>
            <w:r w:rsidRPr="00366689">
              <w:t xml:space="preserve">Члены комиссии                                </w:t>
            </w:r>
          </w:p>
          <w:p w:rsidR="00AD4913" w:rsidRPr="00366689" w:rsidRDefault="00AD4913" w:rsidP="00AD4913">
            <w:pPr>
              <w:autoSpaceDE w:val="0"/>
              <w:autoSpaceDN w:val="0"/>
              <w:adjustRightInd w:val="0"/>
              <w:ind w:left="2127" w:hanging="2127"/>
              <w:jc w:val="both"/>
            </w:pPr>
          </w:p>
        </w:tc>
      </w:tr>
      <w:tr w:rsidR="00AD4913" w:rsidTr="00AD4913">
        <w:trPr>
          <w:trHeight w:val="987"/>
        </w:trPr>
        <w:tc>
          <w:tcPr>
            <w:tcW w:w="2517" w:type="dxa"/>
            <w:gridSpan w:val="2"/>
          </w:tcPr>
          <w:p w:rsidR="00AD4913" w:rsidRDefault="00AD4913" w:rsidP="00AD4913">
            <w:r>
              <w:t xml:space="preserve">              </w:t>
            </w:r>
          </w:p>
          <w:p w:rsidR="00AD4913" w:rsidRDefault="00AD4913" w:rsidP="00AD4913">
            <w:r>
              <w:t>Галев А.Р</w:t>
            </w:r>
          </w:p>
        </w:tc>
        <w:tc>
          <w:tcPr>
            <w:tcW w:w="7234" w:type="dxa"/>
          </w:tcPr>
          <w:p w:rsidR="00AD4913" w:rsidRDefault="00AD4913" w:rsidP="00AD4913">
            <w:pPr>
              <w:pStyle w:val="a6"/>
              <w:tabs>
                <w:tab w:val="left" w:pos="34"/>
              </w:tabs>
              <w:spacing w:line="240" w:lineRule="auto"/>
              <w:rPr>
                <w:sz w:val="24"/>
                <w:szCs w:val="24"/>
              </w:rPr>
            </w:pPr>
          </w:p>
          <w:p w:rsidR="00AD4913" w:rsidRDefault="00AD4913" w:rsidP="00AD4913">
            <w:pPr>
              <w:pStyle w:val="a6"/>
              <w:tabs>
                <w:tab w:val="left" w:pos="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-главный </w:t>
            </w:r>
            <w:r w:rsidRPr="00366689">
              <w:rPr>
                <w:sz w:val="24"/>
                <w:szCs w:val="24"/>
              </w:rPr>
              <w:t xml:space="preserve"> специалист управления строительства и жилищно-коммунального хозяйства администрации </w:t>
            </w:r>
          </w:p>
          <w:p w:rsidR="00AD4913" w:rsidRDefault="00AD4913" w:rsidP="00AD4913">
            <w:pPr>
              <w:pStyle w:val="a6"/>
              <w:tabs>
                <w:tab w:val="left" w:pos="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66689">
              <w:rPr>
                <w:sz w:val="24"/>
                <w:szCs w:val="24"/>
              </w:rPr>
              <w:t>мун</w:t>
            </w:r>
            <w:r>
              <w:rPr>
                <w:sz w:val="24"/>
                <w:szCs w:val="24"/>
              </w:rPr>
              <w:t>иципального района «Прилузский»</w:t>
            </w:r>
          </w:p>
          <w:p w:rsidR="00AD4913" w:rsidRPr="00366689" w:rsidRDefault="00AD4913" w:rsidP="00AD4913">
            <w:pPr>
              <w:pStyle w:val="a6"/>
              <w:tabs>
                <w:tab w:val="left" w:pos="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66689">
              <w:rPr>
                <w:sz w:val="24"/>
                <w:szCs w:val="24"/>
              </w:rPr>
              <w:t xml:space="preserve"> (по согласованию);</w:t>
            </w:r>
          </w:p>
        </w:tc>
      </w:tr>
      <w:tr w:rsidR="00AD4913" w:rsidTr="00AD4913">
        <w:trPr>
          <w:trHeight w:val="410"/>
        </w:trPr>
        <w:tc>
          <w:tcPr>
            <w:tcW w:w="2045" w:type="dxa"/>
          </w:tcPr>
          <w:p w:rsidR="00AD4913" w:rsidRDefault="00AD4913" w:rsidP="00AD49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06" w:type="dxa"/>
            <w:gridSpan w:val="2"/>
          </w:tcPr>
          <w:p w:rsidR="00AD4913" w:rsidRPr="00366689" w:rsidRDefault="00AD4913" w:rsidP="00AD4913">
            <w:pPr>
              <w:pStyle w:val="a6"/>
              <w:tabs>
                <w:tab w:val="left" w:pos="34"/>
              </w:tabs>
              <w:spacing w:line="240" w:lineRule="auto"/>
              <w:ind w:left="34"/>
              <w:rPr>
                <w:sz w:val="24"/>
                <w:szCs w:val="24"/>
              </w:rPr>
            </w:pPr>
          </w:p>
        </w:tc>
      </w:tr>
      <w:tr w:rsidR="00AD4913" w:rsidTr="00AD4913">
        <w:trPr>
          <w:trHeight w:val="987"/>
        </w:trPr>
        <w:tc>
          <w:tcPr>
            <w:tcW w:w="2045" w:type="dxa"/>
            <w:hideMark/>
          </w:tcPr>
          <w:p w:rsidR="00AD4913" w:rsidRPr="003D3E10" w:rsidRDefault="00AD4913" w:rsidP="00AD4913">
            <w:pPr>
              <w:autoSpaceDE w:val="0"/>
              <w:autoSpaceDN w:val="0"/>
              <w:adjustRightInd w:val="0"/>
              <w:jc w:val="both"/>
            </w:pPr>
            <w:r w:rsidRPr="003D3E10">
              <w:t>Герилович О.С</w:t>
            </w:r>
          </w:p>
        </w:tc>
        <w:tc>
          <w:tcPr>
            <w:tcW w:w="7706" w:type="dxa"/>
            <w:gridSpan w:val="2"/>
            <w:hideMark/>
          </w:tcPr>
          <w:p w:rsidR="00AD4913" w:rsidRDefault="00AD4913" w:rsidP="00AD4913">
            <w:pPr>
              <w:pStyle w:val="a6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C7AB9">
              <w:rPr>
                <w:sz w:val="24"/>
                <w:szCs w:val="24"/>
              </w:rPr>
              <w:t xml:space="preserve">– начальник управления муниципальной </w:t>
            </w:r>
          </w:p>
          <w:p w:rsidR="00AD4913" w:rsidRDefault="00AD4913" w:rsidP="00AD4913">
            <w:pPr>
              <w:pStyle w:val="a6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C7AB9">
              <w:rPr>
                <w:sz w:val="24"/>
                <w:szCs w:val="24"/>
              </w:rPr>
              <w:t xml:space="preserve">собственностью администрации </w:t>
            </w:r>
          </w:p>
          <w:p w:rsidR="00AD4913" w:rsidRPr="00366689" w:rsidRDefault="00AD4913" w:rsidP="00AD4913">
            <w:pPr>
              <w:pStyle w:val="a6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C7AB9">
              <w:rPr>
                <w:sz w:val="24"/>
                <w:szCs w:val="24"/>
              </w:rPr>
              <w:t>муниципального р</w:t>
            </w:r>
            <w:r>
              <w:rPr>
                <w:sz w:val="24"/>
                <w:szCs w:val="24"/>
              </w:rPr>
              <w:t>айона «Прилузский»</w:t>
            </w:r>
            <w:r w:rsidRPr="00366689">
              <w:rPr>
                <w:sz w:val="24"/>
                <w:szCs w:val="24"/>
              </w:rPr>
              <w:t>(по согласованию);</w:t>
            </w:r>
          </w:p>
        </w:tc>
      </w:tr>
      <w:tr w:rsidR="00AD4913" w:rsidTr="00AD4913">
        <w:trPr>
          <w:trHeight w:val="355"/>
        </w:trPr>
        <w:tc>
          <w:tcPr>
            <w:tcW w:w="2045" w:type="dxa"/>
          </w:tcPr>
          <w:p w:rsidR="00AD4913" w:rsidRDefault="00AD4913" w:rsidP="00AD4913">
            <w:pPr>
              <w:ind w:firstLine="720"/>
              <w:jc w:val="both"/>
            </w:pPr>
          </w:p>
        </w:tc>
        <w:tc>
          <w:tcPr>
            <w:tcW w:w="7706" w:type="dxa"/>
            <w:gridSpan w:val="2"/>
          </w:tcPr>
          <w:p w:rsidR="00AD4913" w:rsidRDefault="00AD4913" w:rsidP="00AD4913"/>
        </w:tc>
      </w:tr>
      <w:tr w:rsidR="00AD4913" w:rsidRPr="00726830" w:rsidTr="00AD4913">
        <w:trPr>
          <w:trHeight w:val="987"/>
        </w:trPr>
        <w:tc>
          <w:tcPr>
            <w:tcW w:w="2045" w:type="dxa"/>
            <w:hideMark/>
          </w:tcPr>
          <w:p w:rsidR="00AD4913" w:rsidRPr="003D3E10" w:rsidRDefault="00AD4913" w:rsidP="00AD4913">
            <w:pPr>
              <w:jc w:val="both"/>
            </w:pPr>
            <w:r w:rsidRPr="00726830">
              <w:t xml:space="preserve"> </w:t>
            </w:r>
            <w:r w:rsidRPr="003D3E10">
              <w:t>Блюм Л.Э</w:t>
            </w:r>
          </w:p>
        </w:tc>
        <w:tc>
          <w:tcPr>
            <w:tcW w:w="7706" w:type="dxa"/>
            <w:gridSpan w:val="2"/>
            <w:hideMark/>
          </w:tcPr>
          <w:p w:rsidR="00AD4913" w:rsidRDefault="00AD4913" w:rsidP="00AD4913">
            <w:pPr>
              <w:pStyle w:val="a6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C7AB9">
              <w:rPr>
                <w:sz w:val="24"/>
                <w:szCs w:val="24"/>
              </w:rPr>
              <w:t xml:space="preserve">- начальник ТО Управления Роспотребнадзора по </w:t>
            </w:r>
          </w:p>
          <w:p w:rsidR="00AD4913" w:rsidRDefault="00AD4913" w:rsidP="00AD4913">
            <w:pPr>
              <w:pStyle w:val="a6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C7AB9">
              <w:rPr>
                <w:sz w:val="24"/>
                <w:szCs w:val="24"/>
              </w:rPr>
              <w:t>Республике Коми в Койгородском районе</w:t>
            </w:r>
          </w:p>
          <w:p w:rsidR="00AD4913" w:rsidRPr="00726830" w:rsidRDefault="00AD4913" w:rsidP="00AD4913">
            <w:pPr>
              <w:pStyle w:val="a6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26830">
              <w:rPr>
                <w:sz w:val="24"/>
                <w:szCs w:val="24"/>
              </w:rPr>
              <w:t xml:space="preserve"> (по согласованию);</w:t>
            </w:r>
          </w:p>
        </w:tc>
      </w:tr>
      <w:tr w:rsidR="00AD4913" w:rsidRPr="00726830" w:rsidTr="00AD4913">
        <w:trPr>
          <w:trHeight w:val="1685"/>
        </w:trPr>
        <w:tc>
          <w:tcPr>
            <w:tcW w:w="2045" w:type="dxa"/>
          </w:tcPr>
          <w:p w:rsidR="00AD4913" w:rsidRPr="00726830" w:rsidRDefault="00AD4913" w:rsidP="00AD4913">
            <w:pPr>
              <w:autoSpaceDE w:val="0"/>
              <w:autoSpaceDN w:val="0"/>
              <w:adjustRightInd w:val="0"/>
              <w:jc w:val="both"/>
            </w:pPr>
          </w:p>
          <w:p w:rsidR="00AD4913" w:rsidRPr="00726830" w:rsidRDefault="00AD4913" w:rsidP="00AD4913">
            <w:pPr>
              <w:autoSpaceDE w:val="0"/>
              <w:autoSpaceDN w:val="0"/>
              <w:adjustRightInd w:val="0"/>
              <w:jc w:val="both"/>
            </w:pPr>
            <w:r w:rsidRPr="00726830">
              <w:t>Трофимова Л.Р</w:t>
            </w:r>
          </w:p>
          <w:p w:rsidR="00AD4913" w:rsidRPr="00726830" w:rsidRDefault="00AD4913" w:rsidP="00AD491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06" w:type="dxa"/>
            <w:gridSpan w:val="2"/>
          </w:tcPr>
          <w:p w:rsidR="00AD4913" w:rsidRPr="00726830" w:rsidRDefault="00AD4913" w:rsidP="00AD4913">
            <w:pPr>
              <w:pStyle w:val="a6"/>
              <w:tabs>
                <w:tab w:val="left" w:pos="0"/>
              </w:tabs>
              <w:spacing w:line="240" w:lineRule="auto"/>
              <w:rPr>
                <w:sz w:val="24"/>
                <w:szCs w:val="24"/>
              </w:rPr>
            </w:pPr>
          </w:p>
          <w:p w:rsidR="00AD4913" w:rsidRDefault="00AD4913" w:rsidP="00AD4913">
            <w:pPr>
              <w:pStyle w:val="a6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26830">
              <w:rPr>
                <w:sz w:val="24"/>
                <w:szCs w:val="24"/>
              </w:rPr>
              <w:t xml:space="preserve">- начальник Государственной жилищной инспекции по </w:t>
            </w:r>
          </w:p>
          <w:p w:rsidR="00AD4913" w:rsidRDefault="00AD4913" w:rsidP="00AD4913">
            <w:pPr>
              <w:pStyle w:val="a6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26830">
              <w:rPr>
                <w:sz w:val="24"/>
                <w:szCs w:val="24"/>
              </w:rPr>
              <w:t xml:space="preserve">Прилузскому и Сысольскому районам Службы </w:t>
            </w:r>
          </w:p>
          <w:p w:rsidR="00AD4913" w:rsidRDefault="00AD4913" w:rsidP="00AD4913">
            <w:pPr>
              <w:pStyle w:val="a6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26830">
              <w:rPr>
                <w:sz w:val="24"/>
                <w:szCs w:val="24"/>
              </w:rPr>
              <w:t>Республики Коми строительного, жилищного и</w:t>
            </w:r>
          </w:p>
          <w:p w:rsidR="00AD4913" w:rsidRPr="00726830" w:rsidRDefault="00AD4913" w:rsidP="00AD4913">
            <w:pPr>
              <w:pStyle w:val="a6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26830">
              <w:rPr>
                <w:sz w:val="24"/>
                <w:szCs w:val="24"/>
              </w:rPr>
              <w:t xml:space="preserve"> технического надзора (Контроля) (по согласованию).         </w:t>
            </w:r>
          </w:p>
        </w:tc>
      </w:tr>
    </w:tbl>
    <w:p w:rsidR="00AD4913" w:rsidRPr="00726830" w:rsidRDefault="00AD4913" w:rsidP="00AD4913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F1842" w:rsidRDefault="009F1842" w:rsidP="00AD4913">
      <w:pPr>
        <w:pStyle w:val="a4"/>
        <w:rPr>
          <w:b/>
          <w:sz w:val="24"/>
          <w:szCs w:val="24"/>
        </w:rPr>
      </w:pPr>
    </w:p>
    <w:p w:rsidR="009F1842" w:rsidRDefault="009F1842" w:rsidP="00AD4913">
      <w:pPr>
        <w:pStyle w:val="a4"/>
        <w:rPr>
          <w:b/>
          <w:sz w:val="24"/>
          <w:szCs w:val="24"/>
        </w:rPr>
      </w:pPr>
    </w:p>
    <w:p w:rsidR="009F1842" w:rsidRDefault="009F1842" w:rsidP="00AD4913">
      <w:pPr>
        <w:pStyle w:val="a4"/>
        <w:rPr>
          <w:b/>
          <w:sz w:val="24"/>
          <w:szCs w:val="24"/>
        </w:rPr>
      </w:pPr>
    </w:p>
    <w:p w:rsidR="009F1842" w:rsidRDefault="009F1842" w:rsidP="00AD4913">
      <w:pPr>
        <w:pStyle w:val="a4"/>
        <w:rPr>
          <w:b/>
          <w:sz w:val="24"/>
          <w:szCs w:val="24"/>
        </w:rPr>
      </w:pPr>
    </w:p>
    <w:p w:rsidR="009F1842" w:rsidRDefault="009F1842" w:rsidP="00AD4913">
      <w:pPr>
        <w:pStyle w:val="a4"/>
        <w:rPr>
          <w:b/>
          <w:sz w:val="24"/>
          <w:szCs w:val="24"/>
        </w:rPr>
      </w:pPr>
    </w:p>
    <w:p w:rsidR="009F1842" w:rsidRDefault="009F1842" w:rsidP="00AD4913">
      <w:pPr>
        <w:pStyle w:val="a4"/>
        <w:jc w:val="both"/>
        <w:rPr>
          <w:sz w:val="20"/>
        </w:rPr>
      </w:pPr>
    </w:p>
    <w:p w:rsidR="009F1842" w:rsidRPr="00AD4913" w:rsidRDefault="009F1842" w:rsidP="009F1842">
      <w:pPr>
        <w:pStyle w:val="a4"/>
        <w:rPr>
          <w:b/>
          <w:sz w:val="24"/>
          <w:szCs w:val="24"/>
        </w:rPr>
      </w:pPr>
      <w:r w:rsidRPr="00AD4913">
        <w:rPr>
          <w:b/>
          <w:sz w:val="24"/>
          <w:szCs w:val="24"/>
        </w:rPr>
        <w:t>Постановление</w:t>
      </w:r>
    </w:p>
    <w:p w:rsidR="009F1842" w:rsidRDefault="009F1842" w:rsidP="009F1842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от 20</w:t>
      </w:r>
      <w:r w:rsidRPr="00EA7017">
        <w:rPr>
          <w:sz w:val="24"/>
          <w:szCs w:val="24"/>
        </w:rPr>
        <w:t>.11.2024</w:t>
      </w:r>
      <w:r>
        <w:rPr>
          <w:sz w:val="24"/>
          <w:szCs w:val="24"/>
        </w:rPr>
        <w:t xml:space="preserve">                                                              № 25</w:t>
      </w:r>
    </w:p>
    <w:p w:rsidR="009F1842" w:rsidRDefault="009F1842" w:rsidP="009F1842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назначении публичных слушаний по проекту бюджета сельского поселения «Гурьевка» муниципального района  «Прилузский» Республики Коми на  2025 год и плановый период 2026 -2027 годов</w:t>
      </w:r>
    </w:p>
    <w:p w:rsidR="009F1842" w:rsidRDefault="009F1842" w:rsidP="009F1842">
      <w:pPr>
        <w:overflowPunct w:val="0"/>
        <w:autoSpaceDE w:val="0"/>
        <w:autoSpaceDN w:val="0"/>
        <w:adjustRightInd w:val="0"/>
      </w:pPr>
    </w:p>
    <w:p w:rsidR="009F1842" w:rsidRPr="009F1842" w:rsidRDefault="009F1842" w:rsidP="009F1842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              В соответствии со статьей 28 Федерального закона Российской Федерации от  06.10.2003 № 131-ФЗ «Об общих принципах организации местного самоуправления в Российской Федерации», Решением Совета сельского поселения «Гурьевка» от 30 сентября 2013 года № </w:t>
      </w:r>
      <w:r>
        <w:rPr>
          <w:lang w:val="en-US"/>
        </w:rPr>
        <w:t>III</w:t>
      </w:r>
      <w:r>
        <w:t>-14/6 «</w:t>
      </w:r>
      <w:r>
        <w:rPr>
          <w:bCs/>
        </w:rPr>
        <w:t>Об утверждении Порядка организации и проведения публичных слушаний на территории сельского поселения «Гурьевка»</w:t>
      </w:r>
      <w:r>
        <w:t xml:space="preserve">», администрация сельского поселения «Гурьевка» </w:t>
      </w:r>
      <w:r>
        <w:rPr>
          <w:b/>
        </w:rPr>
        <w:t>постановляет:</w:t>
      </w:r>
    </w:p>
    <w:p w:rsidR="009F1842" w:rsidRDefault="009F1842" w:rsidP="009F1842">
      <w:pPr>
        <w:widowControl w:val="0"/>
        <w:numPr>
          <w:ilvl w:val="0"/>
          <w:numId w:val="1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8" w:lineRule="exact"/>
        <w:ind w:right="5" w:firstLine="667"/>
        <w:jc w:val="both"/>
      </w:pPr>
      <w:r>
        <w:t>Назначить публичные слушания по проекту бюджета сельского поселения «Гурьевка» муниципального района «Прилузский» Республики Коми на  2025 и плановый период 2026-2027 годов на  9 декабря 2024 года.</w:t>
      </w:r>
    </w:p>
    <w:p w:rsidR="009F1842" w:rsidRDefault="009F1842" w:rsidP="009F1842">
      <w:pPr>
        <w:widowControl w:val="0"/>
        <w:numPr>
          <w:ilvl w:val="0"/>
          <w:numId w:val="1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8" w:lineRule="exact"/>
        <w:ind w:right="5" w:firstLine="667"/>
        <w:jc w:val="both"/>
        <w:rPr>
          <w:b/>
        </w:rPr>
      </w:pPr>
      <w:r>
        <w:t>Провести публичные слушания в здании администрации сельского поселения «Гурьевка» 15 ч. 00 мин.</w:t>
      </w:r>
    </w:p>
    <w:p w:rsidR="009F1842" w:rsidRDefault="009F1842" w:rsidP="009F1842">
      <w:pPr>
        <w:widowControl w:val="0"/>
        <w:numPr>
          <w:ilvl w:val="0"/>
          <w:numId w:val="1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8" w:lineRule="exact"/>
        <w:ind w:right="5" w:firstLine="667"/>
        <w:jc w:val="both"/>
        <w:rPr>
          <w:b/>
        </w:rPr>
      </w:pPr>
      <w:r>
        <w:t xml:space="preserve"> Утвердить состав комиссии по подготовке и проведению публичных слушаний согласно приложению к настоящему постановлению.</w:t>
      </w:r>
    </w:p>
    <w:p w:rsidR="009F1842" w:rsidRDefault="009F1842" w:rsidP="009F1842">
      <w:pPr>
        <w:widowControl w:val="0"/>
        <w:numPr>
          <w:ilvl w:val="0"/>
          <w:numId w:val="1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8" w:lineRule="exact"/>
        <w:ind w:right="5" w:firstLine="667"/>
        <w:jc w:val="both"/>
        <w:rPr>
          <w:b/>
        </w:rPr>
      </w:pPr>
      <w:r>
        <w:t>Установить, что предложения и замечания по проекту бюджета сельского поселения «Гурьевка»</w:t>
      </w:r>
      <w:r w:rsidRPr="00C856B9">
        <w:t xml:space="preserve"> </w:t>
      </w:r>
      <w:r>
        <w:t>муниципального района «Прилузский» Республики Коми  на 2025 год и плановый период 2026-2027 годов принимается комиссией в письменном виде по адресу:168164 Республика Коми, Прилузский район, с. Гурьевка, ул. Школьная, дом 9.</w:t>
      </w:r>
    </w:p>
    <w:p w:rsidR="009F1842" w:rsidRPr="009F1842" w:rsidRDefault="009F1842" w:rsidP="009F1842">
      <w:pPr>
        <w:widowControl w:val="0"/>
        <w:numPr>
          <w:ilvl w:val="0"/>
          <w:numId w:val="1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8" w:lineRule="exact"/>
        <w:ind w:right="5" w:firstLine="667"/>
        <w:jc w:val="both"/>
        <w:rPr>
          <w:b/>
        </w:rPr>
      </w:pPr>
      <w:r>
        <w:t xml:space="preserve">Данное постановление опубликовать в бюллетене  «Информационный вестник Совета и Администрации </w:t>
      </w:r>
      <w:r>
        <w:lastRenderedPageBreak/>
        <w:t>сельского поселения «Гурьевка»».</w:t>
      </w:r>
    </w:p>
    <w:p w:rsidR="009F1842" w:rsidRDefault="009F1842" w:rsidP="009F1842">
      <w:pPr>
        <w:shd w:val="clear" w:color="auto" w:fill="FFFFFF"/>
        <w:tabs>
          <w:tab w:val="left" w:pos="0"/>
        </w:tabs>
        <w:spacing w:before="355"/>
      </w:pPr>
      <w:r>
        <w:t>И.о руководителя  администрации сельского поселения  «Гурьевка»                                          О.Н.Косолапова</w:t>
      </w:r>
      <w:r>
        <w:tab/>
      </w:r>
    </w:p>
    <w:p w:rsidR="009F1842" w:rsidRDefault="009F1842" w:rsidP="00AD4913">
      <w:pPr>
        <w:pStyle w:val="a4"/>
        <w:jc w:val="both"/>
        <w:rPr>
          <w:sz w:val="20"/>
        </w:rPr>
      </w:pPr>
    </w:p>
    <w:p w:rsidR="009F1842" w:rsidRDefault="009F1842" w:rsidP="009F1842">
      <w:pPr>
        <w:shd w:val="clear" w:color="auto" w:fill="FFFFFF"/>
        <w:spacing w:line="283" w:lineRule="exact"/>
        <w:jc w:val="right"/>
        <w:rPr>
          <w:sz w:val="22"/>
          <w:szCs w:val="22"/>
        </w:rPr>
      </w:pPr>
      <w:r>
        <w:rPr>
          <w:sz w:val="22"/>
          <w:szCs w:val="22"/>
        </w:rPr>
        <w:t>Утверждено</w:t>
      </w:r>
    </w:p>
    <w:p w:rsidR="009F1842" w:rsidRDefault="009F1842" w:rsidP="009F1842">
      <w:pPr>
        <w:shd w:val="clear" w:color="auto" w:fill="FFFFFF"/>
        <w:spacing w:line="283" w:lineRule="exac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постановлением администрации  сельского поселения  </w:t>
      </w:r>
    </w:p>
    <w:p w:rsidR="009F1842" w:rsidRDefault="009F1842" w:rsidP="009F1842">
      <w:pPr>
        <w:shd w:val="clear" w:color="auto" w:fill="FFFFFF"/>
        <w:spacing w:line="283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«Гурьевка» от 20 ноября  2024 года №  25</w:t>
      </w:r>
    </w:p>
    <w:p w:rsidR="009F1842" w:rsidRDefault="009F1842" w:rsidP="009F1842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  <w:t>(Приложение)</w:t>
      </w:r>
    </w:p>
    <w:p w:rsidR="009F1842" w:rsidRDefault="009F1842" w:rsidP="009F1842">
      <w:pPr>
        <w:rPr>
          <w:sz w:val="22"/>
          <w:szCs w:val="22"/>
        </w:rPr>
      </w:pPr>
    </w:p>
    <w:p w:rsidR="009F1842" w:rsidRDefault="009F1842" w:rsidP="009F1842">
      <w:pPr>
        <w:rPr>
          <w:sz w:val="22"/>
          <w:szCs w:val="22"/>
        </w:rPr>
      </w:pPr>
    </w:p>
    <w:p w:rsidR="009F1842" w:rsidRDefault="009F1842" w:rsidP="009F1842">
      <w:pPr>
        <w:shd w:val="clear" w:color="auto" w:fill="FFFFFF"/>
        <w:spacing w:line="278" w:lineRule="exact"/>
        <w:ind w:left="360"/>
        <w:jc w:val="center"/>
      </w:pPr>
      <w:r>
        <w:rPr>
          <w:b/>
          <w:bCs/>
        </w:rPr>
        <w:t>Состав</w:t>
      </w:r>
    </w:p>
    <w:p w:rsidR="009F1842" w:rsidRPr="009F1842" w:rsidRDefault="009F1842" w:rsidP="009F1842">
      <w:pPr>
        <w:shd w:val="clear" w:color="auto" w:fill="FFFFFF"/>
        <w:spacing w:line="278" w:lineRule="exact"/>
        <w:ind w:left="365"/>
        <w:jc w:val="center"/>
      </w:pPr>
      <w:r>
        <w:rPr>
          <w:b/>
          <w:bCs/>
        </w:rPr>
        <w:t>Комиссии по подготовке и проведению публичных слушаний</w:t>
      </w:r>
      <w:r>
        <w:t xml:space="preserve"> </w:t>
      </w:r>
      <w:r>
        <w:rPr>
          <w:b/>
          <w:bCs/>
        </w:rPr>
        <w:t>по проекту бюджета сельского поселения «Гурьевка»</w:t>
      </w:r>
      <w:r w:rsidRPr="00C856B9">
        <w:t xml:space="preserve"> </w:t>
      </w:r>
      <w:r w:rsidRPr="00C856B9">
        <w:rPr>
          <w:b/>
        </w:rPr>
        <w:t>муниципального района «Прилузский» Республики Коми</w:t>
      </w:r>
      <w:r>
        <w:rPr>
          <w:b/>
          <w:bCs/>
        </w:rPr>
        <w:t xml:space="preserve"> на 2025 год </w:t>
      </w:r>
      <w:r>
        <w:rPr>
          <w:b/>
        </w:rPr>
        <w:t>и плановый период 2026 -2027 годов</w:t>
      </w:r>
    </w:p>
    <w:p w:rsidR="009F1842" w:rsidRDefault="009F1842" w:rsidP="009F1842">
      <w:pPr>
        <w:shd w:val="clear" w:color="auto" w:fill="FFFFFF"/>
        <w:spacing w:line="278" w:lineRule="exact"/>
        <w:ind w:left="360"/>
        <w:jc w:val="center"/>
      </w:pPr>
    </w:p>
    <w:p w:rsidR="009F1842" w:rsidRDefault="009F1842" w:rsidP="009F1842">
      <w:pPr>
        <w:numPr>
          <w:ilvl w:val="0"/>
          <w:numId w:val="14"/>
        </w:numPr>
        <w:shd w:val="clear" w:color="auto" w:fill="FFFFFF"/>
        <w:spacing w:line="293" w:lineRule="exact"/>
        <w:ind w:left="1387"/>
        <w:jc w:val="both"/>
      </w:pPr>
      <w:r>
        <w:t xml:space="preserve"> Яценко М.А - Глава сельского поселения «Гурьевка»;</w:t>
      </w:r>
    </w:p>
    <w:p w:rsidR="009F1842" w:rsidRDefault="009F1842" w:rsidP="009F1842">
      <w:pPr>
        <w:numPr>
          <w:ilvl w:val="0"/>
          <w:numId w:val="14"/>
        </w:numPr>
        <w:shd w:val="clear" w:color="auto" w:fill="FFFFFF"/>
        <w:spacing w:line="293" w:lineRule="exact"/>
        <w:ind w:left="1387"/>
        <w:jc w:val="both"/>
      </w:pPr>
      <w:r>
        <w:t xml:space="preserve"> Сидорова З.Н –  главный  бухгалтер  администрации сельского поселения «Гурьевка»; </w:t>
      </w:r>
    </w:p>
    <w:p w:rsidR="009F1842" w:rsidRDefault="009F1842" w:rsidP="009F1842">
      <w:pPr>
        <w:numPr>
          <w:ilvl w:val="0"/>
          <w:numId w:val="14"/>
        </w:numPr>
        <w:shd w:val="clear" w:color="auto" w:fill="FFFFFF"/>
        <w:spacing w:line="293" w:lineRule="exact"/>
        <w:ind w:left="1387"/>
        <w:jc w:val="both"/>
      </w:pPr>
      <w:r>
        <w:t>Осипов И.А - депутат Совета сельского поселения «Гурьевка»;</w:t>
      </w:r>
    </w:p>
    <w:p w:rsidR="009F1842" w:rsidRDefault="009F1842" w:rsidP="009F1842">
      <w:pPr>
        <w:numPr>
          <w:ilvl w:val="0"/>
          <w:numId w:val="14"/>
        </w:numPr>
        <w:shd w:val="clear" w:color="auto" w:fill="FFFFFF"/>
        <w:spacing w:line="293" w:lineRule="exact"/>
        <w:ind w:left="1387"/>
        <w:jc w:val="both"/>
      </w:pPr>
      <w:r>
        <w:t>Косолапова О.Н- ведущий специалист администрации сельского поселения «Гурьевка».</w:t>
      </w:r>
    </w:p>
    <w:p w:rsidR="009F1842" w:rsidRDefault="009F1842" w:rsidP="009F1842">
      <w:pPr>
        <w:shd w:val="clear" w:color="auto" w:fill="FFFFFF"/>
        <w:spacing w:line="293" w:lineRule="exact"/>
        <w:ind w:firstLine="667"/>
        <w:jc w:val="both"/>
      </w:pPr>
    </w:p>
    <w:p w:rsidR="009F1842" w:rsidRDefault="009F1842" w:rsidP="009F1842">
      <w:pPr>
        <w:shd w:val="clear" w:color="auto" w:fill="FFFFFF"/>
        <w:spacing w:line="293" w:lineRule="exact"/>
        <w:ind w:firstLine="667"/>
        <w:jc w:val="both"/>
      </w:pPr>
    </w:p>
    <w:p w:rsidR="009F1842" w:rsidRDefault="009F1842" w:rsidP="009F1842"/>
    <w:p w:rsidR="009F1842" w:rsidRDefault="009F1842" w:rsidP="00AD4913">
      <w:pPr>
        <w:pStyle w:val="a4"/>
        <w:jc w:val="both"/>
        <w:rPr>
          <w:sz w:val="20"/>
        </w:rPr>
      </w:pPr>
    </w:p>
    <w:sectPr w:rsidR="009F1842" w:rsidSect="00AD4913">
      <w:footerReference w:type="default" r:id="rId12"/>
      <w:pgSz w:w="8419" w:h="11906" w:orient="landscape"/>
      <w:pgMar w:top="567" w:right="567" w:bottom="567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6B6" w:rsidRDefault="001B36B6">
      <w:r>
        <w:separator/>
      </w:r>
    </w:p>
  </w:endnote>
  <w:endnote w:type="continuationSeparator" w:id="0">
    <w:p w:rsidR="001B36B6" w:rsidRDefault="001B3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90446"/>
      <w:docPartObj>
        <w:docPartGallery w:val="Page Numbers (Bottom of Page)"/>
        <w:docPartUnique/>
      </w:docPartObj>
    </w:sdtPr>
    <w:sdtContent>
      <w:p w:rsidR="000F23D2" w:rsidRDefault="008E7E87">
        <w:pPr>
          <w:pStyle w:val="aff0"/>
          <w:jc w:val="center"/>
        </w:pPr>
        <w:fldSimple w:instr=" PAGE   \* MERGEFORMAT ">
          <w:r w:rsidR="009F1842">
            <w:rPr>
              <w:noProof/>
            </w:rPr>
            <w:t>4</w:t>
          </w:r>
        </w:fldSimple>
      </w:p>
    </w:sdtContent>
  </w:sdt>
  <w:p w:rsidR="000F23D2" w:rsidRDefault="000F23D2">
    <w:pPr>
      <w:pStyle w:val="af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6B6" w:rsidRDefault="001B36B6">
      <w:r>
        <w:separator/>
      </w:r>
    </w:p>
  </w:footnote>
  <w:footnote w:type="continuationSeparator" w:id="0">
    <w:p w:rsidR="001B36B6" w:rsidRDefault="001B36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suff w:val="nothing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4">
    <w:nsid w:val="00000005"/>
    <w:multiLevelType w:val="singleLevel"/>
    <w:tmpl w:val="00000005"/>
    <w:name w:val="WW8Num5"/>
    <w:lvl w:ilvl="0">
      <w:start w:val="9"/>
      <w:numFmt w:val="decimal"/>
      <w:suff w:val="nothing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7"/>
    <w:multiLevelType w:val="multilevel"/>
    <w:tmpl w:val="A672129E"/>
    <w:name w:val="WW8Num7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45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4"/>
      <w:numFmt w:val="decimal"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497" w:hanging="93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1">
    <w:nsid w:val="0000000C"/>
    <w:multiLevelType w:val="multilevel"/>
    <w:tmpl w:val="0000000C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2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3292E1B"/>
    <w:multiLevelType w:val="hybridMultilevel"/>
    <w:tmpl w:val="C0F4D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C106D2"/>
    <w:multiLevelType w:val="hybridMultilevel"/>
    <w:tmpl w:val="CAFA6EA6"/>
    <w:lvl w:ilvl="0" w:tplc="112ADA5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82E316C"/>
    <w:multiLevelType w:val="singleLevel"/>
    <w:tmpl w:val="4DE49A3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6">
    <w:nsid w:val="305278F8"/>
    <w:multiLevelType w:val="singleLevel"/>
    <w:tmpl w:val="2E4802D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</w:abstractNum>
  <w:abstractNum w:abstractNumId="17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3425C23"/>
    <w:multiLevelType w:val="hybridMultilevel"/>
    <w:tmpl w:val="C8889D0E"/>
    <w:lvl w:ilvl="0" w:tplc="2C7E67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703344"/>
    <w:multiLevelType w:val="hybridMultilevel"/>
    <w:tmpl w:val="42D2050A"/>
    <w:lvl w:ilvl="0" w:tplc="A66ACC0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6D94E8E"/>
    <w:multiLevelType w:val="hybridMultilevel"/>
    <w:tmpl w:val="76A2A4C4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2534E6"/>
    <w:multiLevelType w:val="hybridMultilevel"/>
    <w:tmpl w:val="A558A00A"/>
    <w:lvl w:ilvl="0" w:tplc="2BD04B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  <w:lvlOverride w:ilvl="0">
      <w:startOverride w:val="1"/>
    </w:lvlOverride>
  </w:num>
  <w:num w:numId="3">
    <w:abstractNumId w:val="25"/>
  </w:num>
  <w:num w:numId="4">
    <w:abstractNumId w:val="18"/>
  </w:num>
  <w:num w:numId="5">
    <w:abstractNumId w:val="22"/>
  </w:num>
  <w:num w:numId="6">
    <w:abstractNumId w:val="12"/>
  </w:num>
  <w:num w:numId="7">
    <w:abstractNumId w:val="17"/>
  </w:num>
  <w:num w:numId="8">
    <w:abstractNumId w:val="20"/>
  </w:num>
  <w:num w:numId="9">
    <w:abstractNumId w:val="19"/>
  </w:num>
  <w:num w:numId="10">
    <w:abstractNumId w:val="13"/>
  </w:num>
  <w:num w:numId="11">
    <w:abstractNumId w:val="21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bookFoldPrint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C00349"/>
    <w:rsid w:val="00002FA5"/>
    <w:rsid w:val="0002009E"/>
    <w:rsid w:val="00027CAA"/>
    <w:rsid w:val="00030707"/>
    <w:rsid w:val="00032268"/>
    <w:rsid w:val="00040E94"/>
    <w:rsid w:val="00046D89"/>
    <w:rsid w:val="00055AAF"/>
    <w:rsid w:val="000621E3"/>
    <w:rsid w:val="00072A0D"/>
    <w:rsid w:val="00080F51"/>
    <w:rsid w:val="000811CF"/>
    <w:rsid w:val="000A4CA2"/>
    <w:rsid w:val="000B226C"/>
    <w:rsid w:val="000D1CB8"/>
    <w:rsid w:val="000D1DC3"/>
    <w:rsid w:val="000D6B4E"/>
    <w:rsid w:val="000D7DD0"/>
    <w:rsid w:val="000F23D2"/>
    <w:rsid w:val="000F69C8"/>
    <w:rsid w:val="000F78FD"/>
    <w:rsid w:val="00106B9E"/>
    <w:rsid w:val="00124EBC"/>
    <w:rsid w:val="0012580F"/>
    <w:rsid w:val="0015041A"/>
    <w:rsid w:val="00153817"/>
    <w:rsid w:val="00173ABA"/>
    <w:rsid w:val="001856B5"/>
    <w:rsid w:val="001A1115"/>
    <w:rsid w:val="001A7A3F"/>
    <w:rsid w:val="001B36B6"/>
    <w:rsid w:val="001B4A54"/>
    <w:rsid w:val="001D14F1"/>
    <w:rsid w:val="001D4EA8"/>
    <w:rsid w:val="001E2A5B"/>
    <w:rsid w:val="001E34D5"/>
    <w:rsid w:val="001F151B"/>
    <w:rsid w:val="001F3BF3"/>
    <w:rsid w:val="002010B9"/>
    <w:rsid w:val="00201589"/>
    <w:rsid w:val="002021AF"/>
    <w:rsid w:val="0020722A"/>
    <w:rsid w:val="00211947"/>
    <w:rsid w:val="00211A09"/>
    <w:rsid w:val="00222E72"/>
    <w:rsid w:val="002320A0"/>
    <w:rsid w:val="00235C7C"/>
    <w:rsid w:val="002410F0"/>
    <w:rsid w:val="0026235D"/>
    <w:rsid w:val="00263135"/>
    <w:rsid w:val="00263D84"/>
    <w:rsid w:val="00270C21"/>
    <w:rsid w:val="0028141B"/>
    <w:rsid w:val="00286DC3"/>
    <w:rsid w:val="00295DE4"/>
    <w:rsid w:val="00296804"/>
    <w:rsid w:val="002A2779"/>
    <w:rsid w:val="002A280A"/>
    <w:rsid w:val="002A4D74"/>
    <w:rsid w:val="002A5426"/>
    <w:rsid w:val="002A5D5B"/>
    <w:rsid w:val="002B35AD"/>
    <w:rsid w:val="002B7988"/>
    <w:rsid w:val="002D2037"/>
    <w:rsid w:val="002D362B"/>
    <w:rsid w:val="002E458C"/>
    <w:rsid w:val="002E6838"/>
    <w:rsid w:val="00311FD5"/>
    <w:rsid w:val="003121C8"/>
    <w:rsid w:val="0031252E"/>
    <w:rsid w:val="00317AC1"/>
    <w:rsid w:val="00320619"/>
    <w:rsid w:val="00340ED6"/>
    <w:rsid w:val="00353F74"/>
    <w:rsid w:val="003604B4"/>
    <w:rsid w:val="003654AB"/>
    <w:rsid w:val="003716C6"/>
    <w:rsid w:val="0037350A"/>
    <w:rsid w:val="0037507A"/>
    <w:rsid w:val="003769FF"/>
    <w:rsid w:val="00383CD4"/>
    <w:rsid w:val="0038736A"/>
    <w:rsid w:val="00397585"/>
    <w:rsid w:val="003A2065"/>
    <w:rsid w:val="003A7964"/>
    <w:rsid w:val="003B368D"/>
    <w:rsid w:val="003B613D"/>
    <w:rsid w:val="003B67F8"/>
    <w:rsid w:val="003B6EDD"/>
    <w:rsid w:val="003C3170"/>
    <w:rsid w:val="003C5D51"/>
    <w:rsid w:val="003D669B"/>
    <w:rsid w:val="003F0AAB"/>
    <w:rsid w:val="00413C92"/>
    <w:rsid w:val="004202EA"/>
    <w:rsid w:val="0043231B"/>
    <w:rsid w:val="00436527"/>
    <w:rsid w:val="0044389E"/>
    <w:rsid w:val="004642F1"/>
    <w:rsid w:val="00485378"/>
    <w:rsid w:val="00485591"/>
    <w:rsid w:val="00492FE9"/>
    <w:rsid w:val="004A76E8"/>
    <w:rsid w:val="004B175F"/>
    <w:rsid w:val="004B2B68"/>
    <w:rsid w:val="004B4903"/>
    <w:rsid w:val="004B5FAD"/>
    <w:rsid w:val="004B772D"/>
    <w:rsid w:val="004D1249"/>
    <w:rsid w:val="004E4F8D"/>
    <w:rsid w:val="004E659E"/>
    <w:rsid w:val="004F6CDC"/>
    <w:rsid w:val="004F7737"/>
    <w:rsid w:val="00503D67"/>
    <w:rsid w:val="005126FC"/>
    <w:rsid w:val="00514763"/>
    <w:rsid w:val="005224D3"/>
    <w:rsid w:val="005271EE"/>
    <w:rsid w:val="00531001"/>
    <w:rsid w:val="00541CF6"/>
    <w:rsid w:val="0054655B"/>
    <w:rsid w:val="00555FC2"/>
    <w:rsid w:val="00567E0B"/>
    <w:rsid w:val="00570268"/>
    <w:rsid w:val="005765EF"/>
    <w:rsid w:val="0058047F"/>
    <w:rsid w:val="0058092A"/>
    <w:rsid w:val="0058339B"/>
    <w:rsid w:val="00593476"/>
    <w:rsid w:val="005A0AAC"/>
    <w:rsid w:val="005A71BC"/>
    <w:rsid w:val="005B1A65"/>
    <w:rsid w:val="005B6CD2"/>
    <w:rsid w:val="005C04BC"/>
    <w:rsid w:val="005C1BC5"/>
    <w:rsid w:val="005D6C08"/>
    <w:rsid w:val="005E7BC1"/>
    <w:rsid w:val="00602C18"/>
    <w:rsid w:val="00613498"/>
    <w:rsid w:val="00613AEC"/>
    <w:rsid w:val="00624164"/>
    <w:rsid w:val="006315D3"/>
    <w:rsid w:val="00655788"/>
    <w:rsid w:val="00660386"/>
    <w:rsid w:val="0066609E"/>
    <w:rsid w:val="00667676"/>
    <w:rsid w:val="006766A2"/>
    <w:rsid w:val="006802E4"/>
    <w:rsid w:val="006811C2"/>
    <w:rsid w:val="00685497"/>
    <w:rsid w:val="006914FE"/>
    <w:rsid w:val="006A4DDA"/>
    <w:rsid w:val="006A5F28"/>
    <w:rsid w:val="006B01DE"/>
    <w:rsid w:val="006B7605"/>
    <w:rsid w:val="006C7026"/>
    <w:rsid w:val="006D2658"/>
    <w:rsid w:val="006E3BA8"/>
    <w:rsid w:val="006F0B1C"/>
    <w:rsid w:val="006F1409"/>
    <w:rsid w:val="00705E19"/>
    <w:rsid w:val="00723A05"/>
    <w:rsid w:val="00727D35"/>
    <w:rsid w:val="00732562"/>
    <w:rsid w:val="0073533C"/>
    <w:rsid w:val="007467BB"/>
    <w:rsid w:val="007570A7"/>
    <w:rsid w:val="00760B7C"/>
    <w:rsid w:val="007723CE"/>
    <w:rsid w:val="0077472F"/>
    <w:rsid w:val="007767BC"/>
    <w:rsid w:val="007768D1"/>
    <w:rsid w:val="007823A6"/>
    <w:rsid w:val="007959E2"/>
    <w:rsid w:val="007A0C24"/>
    <w:rsid w:val="007A10EE"/>
    <w:rsid w:val="007B2389"/>
    <w:rsid w:val="007C36C9"/>
    <w:rsid w:val="007D28B8"/>
    <w:rsid w:val="007D5544"/>
    <w:rsid w:val="007E070A"/>
    <w:rsid w:val="007E74D1"/>
    <w:rsid w:val="007F2DF2"/>
    <w:rsid w:val="0082291D"/>
    <w:rsid w:val="00825DA7"/>
    <w:rsid w:val="00827891"/>
    <w:rsid w:val="00831747"/>
    <w:rsid w:val="00834451"/>
    <w:rsid w:val="0086082F"/>
    <w:rsid w:val="00863719"/>
    <w:rsid w:val="00865E98"/>
    <w:rsid w:val="008710E9"/>
    <w:rsid w:val="00872399"/>
    <w:rsid w:val="00872CEE"/>
    <w:rsid w:val="00873F11"/>
    <w:rsid w:val="008816DE"/>
    <w:rsid w:val="008848CB"/>
    <w:rsid w:val="00887E83"/>
    <w:rsid w:val="0089249D"/>
    <w:rsid w:val="008A6E9E"/>
    <w:rsid w:val="008C3898"/>
    <w:rsid w:val="008C4BE4"/>
    <w:rsid w:val="008D51EC"/>
    <w:rsid w:val="008D598F"/>
    <w:rsid w:val="008E7E87"/>
    <w:rsid w:val="008F5B68"/>
    <w:rsid w:val="00901F5F"/>
    <w:rsid w:val="0090279F"/>
    <w:rsid w:val="00902D13"/>
    <w:rsid w:val="0092109F"/>
    <w:rsid w:val="00935C58"/>
    <w:rsid w:val="00943C72"/>
    <w:rsid w:val="009551C0"/>
    <w:rsid w:val="00957FD5"/>
    <w:rsid w:val="009612CD"/>
    <w:rsid w:val="0096223D"/>
    <w:rsid w:val="00963C64"/>
    <w:rsid w:val="00966DBA"/>
    <w:rsid w:val="00971917"/>
    <w:rsid w:val="00971DF1"/>
    <w:rsid w:val="00983A78"/>
    <w:rsid w:val="00985AEB"/>
    <w:rsid w:val="00991F42"/>
    <w:rsid w:val="009932DA"/>
    <w:rsid w:val="009A09C3"/>
    <w:rsid w:val="009B2C9B"/>
    <w:rsid w:val="009B4EC1"/>
    <w:rsid w:val="009B608E"/>
    <w:rsid w:val="009C42C9"/>
    <w:rsid w:val="009C6E4F"/>
    <w:rsid w:val="009E47C0"/>
    <w:rsid w:val="009F1842"/>
    <w:rsid w:val="009F23C6"/>
    <w:rsid w:val="00A01A67"/>
    <w:rsid w:val="00A10F8E"/>
    <w:rsid w:val="00A33684"/>
    <w:rsid w:val="00A425AB"/>
    <w:rsid w:val="00A46122"/>
    <w:rsid w:val="00A51FE7"/>
    <w:rsid w:val="00A52C2F"/>
    <w:rsid w:val="00A700BE"/>
    <w:rsid w:val="00A7158D"/>
    <w:rsid w:val="00A72EAF"/>
    <w:rsid w:val="00A7369A"/>
    <w:rsid w:val="00A759FE"/>
    <w:rsid w:val="00A77B6C"/>
    <w:rsid w:val="00A83718"/>
    <w:rsid w:val="00A84449"/>
    <w:rsid w:val="00AA4BBB"/>
    <w:rsid w:val="00AA7613"/>
    <w:rsid w:val="00AB15E2"/>
    <w:rsid w:val="00AB2048"/>
    <w:rsid w:val="00AB3AB0"/>
    <w:rsid w:val="00AC0666"/>
    <w:rsid w:val="00AC5A5D"/>
    <w:rsid w:val="00AD4292"/>
    <w:rsid w:val="00AD4913"/>
    <w:rsid w:val="00AE40B6"/>
    <w:rsid w:val="00AF3CB6"/>
    <w:rsid w:val="00AF4BAA"/>
    <w:rsid w:val="00AF567A"/>
    <w:rsid w:val="00AF5CB9"/>
    <w:rsid w:val="00AF63B7"/>
    <w:rsid w:val="00B06D67"/>
    <w:rsid w:val="00B175CF"/>
    <w:rsid w:val="00B20FB1"/>
    <w:rsid w:val="00B23CDE"/>
    <w:rsid w:val="00B26497"/>
    <w:rsid w:val="00B26EE5"/>
    <w:rsid w:val="00B3633B"/>
    <w:rsid w:val="00B667B7"/>
    <w:rsid w:val="00B7290F"/>
    <w:rsid w:val="00B9486A"/>
    <w:rsid w:val="00BA216B"/>
    <w:rsid w:val="00BA424C"/>
    <w:rsid w:val="00BB6103"/>
    <w:rsid w:val="00BF29CB"/>
    <w:rsid w:val="00BF58C7"/>
    <w:rsid w:val="00C00349"/>
    <w:rsid w:val="00C00C68"/>
    <w:rsid w:val="00C15B1A"/>
    <w:rsid w:val="00C26122"/>
    <w:rsid w:val="00C34934"/>
    <w:rsid w:val="00C35850"/>
    <w:rsid w:val="00C36BCD"/>
    <w:rsid w:val="00C37D13"/>
    <w:rsid w:val="00C40A20"/>
    <w:rsid w:val="00C4462A"/>
    <w:rsid w:val="00C44DF5"/>
    <w:rsid w:val="00C5091F"/>
    <w:rsid w:val="00C539E1"/>
    <w:rsid w:val="00C542D0"/>
    <w:rsid w:val="00C56F6B"/>
    <w:rsid w:val="00C62AA6"/>
    <w:rsid w:val="00C67FB4"/>
    <w:rsid w:val="00C70F92"/>
    <w:rsid w:val="00C71B58"/>
    <w:rsid w:val="00C74820"/>
    <w:rsid w:val="00C75AB9"/>
    <w:rsid w:val="00C90ABD"/>
    <w:rsid w:val="00C9478F"/>
    <w:rsid w:val="00CA240C"/>
    <w:rsid w:val="00CA4586"/>
    <w:rsid w:val="00CB0443"/>
    <w:rsid w:val="00CB2B0B"/>
    <w:rsid w:val="00CC6C5D"/>
    <w:rsid w:val="00CD1B4F"/>
    <w:rsid w:val="00CD7804"/>
    <w:rsid w:val="00CD7869"/>
    <w:rsid w:val="00CE28A7"/>
    <w:rsid w:val="00CF20E1"/>
    <w:rsid w:val="00D00B92"/>
    <w:rsid w:val="00D10939"/>
    <w:rsid w:val="00D11AD6"/>
    <w:rsid w:val="00D13258"/>
    <w:rsid w:val="00D15529"/>
    <w:rsid w:val="00D17AEF"/>
    <w:rsid w:val="00D35223"/>
    <w:rsid w:val="00D41928"/>
    <w:rsid w:val="00D42E66"/>
    <w:rsid w:val="00D63B06"/>
    <w:rsid w:val="00D65DFC"/>
    <w:rsid w:val="00D72272"/>
    <w:rsid w:val="00DB1A07"/>
    <w:rsid w:val="00DB4321"/>
    <w:rsid w:val="00DB6DB3"/>
    <w:rsid w:val="00DC220A"/>
    <w:rsid w:val="00DD578B"/>
    <w:rsid w:val="00DD771A"/>
    <w:rsid w:val="00DF5F56"/>
    <w:rsid w:val="00E03F68"/>
    <w:rsid w:val="00E04290"/>
    <w:rsid w:val="00E07E7A"/>
    <w:rsid w:val="00E12CC7"/>
    <w:rsid w:val="00E151B0"/>
    <w:rsid w:val="00E1693B"/>
    <w:rsid w:val="00E221FD"/>
    <w:rsid w:val="00E41254"/>
    <w:rsid w:val="00E4336B"/>
    <w:rsid w:val="00E541D8"/>
    <w:rsid w:val="00E56D1A"/>
    <w:rsid w:val="00E628F6"/>
    <w:rsid w:val="00E641C9"/>
    <w:rsid w:val="00EA7017"/>
    <w:rsid w:val="00EA7CF5"/>
    <w:rsid w:val="00EB00E1"/>
    <w:rsid w:val="00EC2814"/>
    <w:rsid w:val="00EC4440"/>
    <w:rsid w:val="00EC6797"/>
    <w:rsid w:val="00ED1CBC"/>
    <w:rsid w:val="00ED2EC3"/>
    <w:rsid w:val="00EE35BD"/>
    <w:rsid w:val="00EE3883"/>
    <w:rsid w:val="00F010B4"/>
    <w:rsid w:val="00F1294B"/>
    <w:rsid w:val="00F12DFF"/>
    <w:rsid w:val="00F2084B"/>
    <w:rsid w:val="00F2273C"/>
    <w:rsid w:val="00F436AF"/>
    <w:rsid w:val="00F63A70"/>
    <w:rsid w:val="00F8308D"/>
    <w:rsid w:val="00F84910"/>
    <w:rsid w:val="00FC7EBE"/>
    <w:rsid w:val="00FE3035"/>
    <w:rsid w:val="00FF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annotation subject" w:uiPriority="99"/>
    <w:lsdException w:name="No List" w:uiPriority="99"/>
    <w:lsdException w:name="Table List 3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8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34D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E34D5"/>
    <w:pPr>
      <w:keepNext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3654AB"/>
    <w:pPr>
      <w:keepNext/>
      <w:jc w:val="center"/>
      <w:outlineLvl w:val="2"/>
    </w:pPr>
    <w:rPr>
      <w:b/>
      <w:caps/>
      <w:sz w:val="17"/>
      <w:szCs w:val="20"/>
    </w:rPr>
  </w:style>
  <w:style w:type="paragraph" w:styleId="4">
    <w:name w:val="heading 4"/>
    <w:basedOn w:val="a"/>
    <w:next w:val="a"/>
    <w:link w:val="40"/>
    <w:unhideWhenUsed/>
    <w:qFormat/>
    <w:rsid w:val="00211A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3585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3633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0"/>
    <w:link w:val="70"/>
    <w:qFormat/>
    <w:rsid w:val="00B3633B"/>
    <w:pPr>
      <w:keepNext/>
      <w:tabs>
        <w:tab w:val="num" w:pos="1296"/>
      </w:tabs>
      <w:suppressAutoHyphens/>
      <w:spacing w:line="360" w:lineRule="auto"/>
      <w:ind w:left="1296" w:hanging="1296"/>
      <w:outlineLvl w:val="6"/>
    </w:pPr>
    <w:rPr>
      <w:b/>
      <w:szCs w:val="20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B3633B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D155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340ED6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Title"/>
    <w:basedOn w:val="a"/>
    <w:link w:val="a5"/>
    <w:qFormat/>
    <w:rsid w:val="001E34D5"/>
    <w:pPr>
      <w:jc w:val="center"/>
    </w:pPr>
    <w:rPr>
      <w:sz w:val="28"/>
      <w:szCs w:val="20"/>
    </w:rPr>
  </w:style>
  <w:style w:type="paragraph" w:styleId="a6">
    <w:name w:val="Body Text Indent"/>
    <w:basedOn w:val="a"/>
    <w:link w:val="a7"/>
    <w:rsid w:val="001E34D5"/>
    <w:pPr>
      <w:spacing w:line="360" w:lineRule="auto"/>
      <w:ind w:firstLine="720"/>
      <w:jc w:val="both"/>
    </w:pPr>
    <w:rPr>
      <w:sz w:val="28"/>
      <w:szCs w:val="20"/>
    </w:rPr>
  </w:style>
  <w:style w:type="table" w:styleId="a8">
    <w:name w:val="Table Grid"/>
    <w:basedOn w:val="a2"/>
    <w:uiPriority w:val="59"/>
    <w:rsid w:val="00D15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9551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link w:val="ConsPlusTitle1"/>
    <w:rsid w:val="00B26E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5">
    <w:name w:val="Название Знак"/>
    <w:basedOn w:val="a1"/>
    <w:link w:val="a4"/>
    <w:rsid w:val="00B26EE5"/>
    <w:rPr>
      <w:sz w:val="28"/>
    </w:rPr>
  </w:style>
  <w:style w:type="paragraph" w:customStyle="1" w:styleId="11">
    <w:name w:val="Абзац списка1"/>
    <w:basedOn w:val="a"/>
    <w:link w:val="ListParagraphChar"/>
    <w:rsid w:val="00EA7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No Spacing"/>
    <w:link w:val="aa"/>
    <w:qFormat/>
    <w:rsid w:val="00153817"/>
    <w:rPr>
      <w:rFonts w:ascii="Calibri" w:hAnsi="Calibri"/>
      <w:sz w:val="22"/>
      <w:szCs w:val="22"/>
    </w:rPr>
  </w:style>
  <w:style w:type="paragraph" w:styleId="ab">
    <w:name w:val="List Paragraph"/>
    <w:aliases w:val="Варианты ответов,Абзац списка для документа"/>
    <w:basedOn w:val="a"/>
    <w:link w:val="ac"/>
    <w:qFormat/>
    <w:rsid w:val="007823A6"/>
    <w:pPr>
      <w:ind w:left="720"/>
      <w:contextualSpacing/>
    </w:pPr>
    <w:rPr>
      <w:sz w:val="20"/>
      <w:szCs w:val="20"/>
    </w:rPr>
  </w:style>
  <w:style w:type="paragraph" w:customStyle="1" w:styleId="ad">
    <w:name w:val="Базовый"/>
    <w:rsid w:val="007823A6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sz w:val="22"/>
      <w:szCs w:val="22"/>
    </w:rPr>
  </w:style>
  <w:style w:type="character" w:styleId="ae">
    <w:name w:val="Hyperlink"/>
    <w:basedOn w:val="a1"/>
    <w:rsid w:val="00A51FE7"/>
    <w:rPr>
      <w:color w:val="0000FF"/>
      <w:u w:val="single"/>
    </w:rPr>
  </w:style>
  <w:style w:type="paragraph" w:styleId="af">
    <w:name w:val="Normal (Web)"/>
    <w:aliases w:val="Обычный (веб) Знак1,Обычный (веб) Знак Знак"/>
    <w:basedOn w:val="a"/>
    <w:link w:val="af0"/>
    <w:uiPriority w:val="99"/>
    <w:unhideWhenUsed/>
    <w:qFormat/>
    <w:rsid w:val="00C00C68"/>
    <w:pPr>
      <w:spacing w:before="100" w:beforeAutospacing="1" w:after="100" w:afterAutospacing="1"/>
    </w:pPr>
  </w:style>
  <w:style w:type="paragraph" w:customStyle="1" w:styleId="ConsPlusNonformat">
    <w:name w:val="ConsPlusNonformat"/>
    <w:rsid w:val="00383CD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40">
    <w:name w:val="Заголовок 4 Знак"/>
    <w:basedOn w:val="a1"/>
    <w:link w:val="4"/>
    <w:rsid w:val="00211A09"/>
    <w:rPr>
      <w:rFonts w:ascii="Calibri" w:eastAsia="Times New Roman" w:hAnsi="Calibri" w:cs="Times New Roman"/>
      <w:b/>
      <w:bCs/>
      <w:sz w:val="28"/>
      <w:szCs w:val="28"/>
    </w:rPr>
  </w:style>
  <w:style w:type="paragraph" w:styleId="a0">
    <w:name w:val="Body Text"/>
    <w:basedOn w:val="a"/>
    <w:link w:val="af1"/>
    <w:rsid w:val="00211A09"/>
    <w:pPr>
      <w:spacing w:after="120"/>
    </w:pPr>
  </w:style>
  <w:style w:type="character" w:customStyle="1" w:styleId="af1">
    <w:name w:val="Основной текст Знак"/>
    <w:basedOn w:val="a1"/>
    <w:link w:val="a0"/>
    <w:rsid w:val="00211A09"/>
    <w:rPr>
      <w:sz w:val="24"/>
      <w:szCs w:val="24"/>
    </w:rPr>
  </w:style>
  <w:style w:type="character" w:customStyle="1" w:styleId="apple-converted-space">
    <w:name w:val="apple-converted-space"/>
    <w:basedOn w:val="a1"/>
    <w:rsid w:val="00211A09"/>
  </w:style>
  <w:style w:type="paragraph" w:customStyle="1" w:styleId="ConsNonformat">
    <w:name w:val="ConsNonformat"/>
    <w:rsid w:val="007C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Содержимое таблицы"/>
    <w:basedOn w:val="a"/>
    <w:rsid w:val="007C36C9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character" w:customStyle="1" w:styleId="ConsPlusNormal0">
    <w:name w:val="ConsPlusNormal Знак"/>
    <w:link w:val="ConsPlusNormal"/>
    <w:locked/>
    <w:rsid w:val="001A7A3F"/>
    <w:rPr>
      <w:rFonts w:ascii="Arial" w:hAnsi="Arial" w:cs="Arial"/>
      <w:lang w:val="ru-RU" w:eastAsia="ru-RU" w:bidi="ar-SA"/>
    </w:rPr>
  </w:style>
  <w:style w:type="character" w:customStyle="1" w:styleId="af0">
    <w:name w:val="Обычный (веб) Знак"/>
    <w:aliases w:val="Обычный (веб) Знак1 Знак,Обычный (веб) Знак Знак Знак"/>
    <w:link w:val="af"/>
    <w:uiPriority w:val="99"/>
    <w:locked/>
    <w:rsid w:val="001A7A3F"/>
    <w:rPr>
      <w:sz w:val="24"/>
      <w:szCs w:val="24"/>
    </w:rPr>
  </w:style>
  <w:style w:type="character" w:customStyle="1" w:styleId="12">
    <w:name w:val="Текст сноски Знак1"/>
    <w:basedOn w:val="a1"/>
    <w:link w:val="13"/>
    <w:uiPriority w:val="99"/>
    <w:rsid w:val="00B7290F"/>
  </w:style>
  <w:style w:type="paragraph" w:customStyle="1" w:styleId="13">
    <w:name w:val="Текст сноски1"/>
    <w:basedOn w:val="a"/>
    <w:next w:val="af3"/>
    <w:link w:val="12"/>
    <w:uiPriority w:val="99"/>
    <w:semiHidden/>
    <w:rsid w:val="00B7290F"/>
    <w:rPr>
      <w:sz w:val="20"/>
      <w:szCs w:val="20"/>
    </w:rPr>
  </w:style>
  <w:style w:type="character" w:styleId="af4">
    <w:name w:val="footnote reference"/>
    <w:uiPriority w:val="99"/>
    <w:unhideWhenUsed/>
    <w:rsid w:val="00B7290F"/>
    <w:rPr>
      <w:vertAlign w:val="superscript"/>
    </w:rPr>
  </w:style>
  <w:style w:type="paragraph" w:styleId="af3">
    <w:name w:val="footnote text"/>
    <w:basedOn w:val="a"/>
    <w:link w:val="af5"/>
    <w:uiPriority w:val="99"/>
    <w:rsid w:val="00B7290F"/>
    <w:rPr>
      <w:sz w:val="20"/>
      <w:szCs w:val="20"/>
    </w:rPr>
  </w:style>
  <w:style w:type="character" w:customStyle="1" w:styleId="af5">
    <w:name w:val="Текст сноски Знак"/>
    <w:basedOn w:val="a1"/>
    <w:link w:val="af3"/>
    <w:uiPriority w:val="99"/>
    <w:rsid w:val="00B7290F"/>
  </w:style>
  <w:style w:type="character" w:styleId="af6">
    <w:name w:val="Emphasis"/>
    <w:basedOn w:val="a1"/>
    <w:qFormat/>
    <w:rsid w:val="00A77B6C"/>
    <w:rPr>
      <w:i/>
      <w:iCs/>
    </w:rPr>
  </w:style>
  <w:style w:type="paragraph" w:styleId="af7">
    <w:name w:val="Subtitle"/>
    <w:basedOn w:val="a"/>
    <w:next w:val="a"/>
    <w:link w:val="af8"/>
    <w:qFormat/>
    <w:rsid w:val="00A77B6C"/>
    <w:pPr>
      <w:suppressAutoHyphens/>
      <w:spacing w:after="60"/>
      <w:jc w:val="center"/>
      <w:outlineLvl w:val="1"/>
    </w:pPr>
    <w:rPr>
      <w:rFonts w:ascii="Cambria" w:hAnsi="Cambria"/>
      <w:lang w:eastAsia="ar-SA"/>
    </w:rPr>
  </w:style>
  <w:style w:type="character" w:customStyle="1" w:styleId="af8">
    <w:name w:val="Подзаголовок Знак"/>
    <w:basedOn w:val="a1"/>
    <w:link w:val="af7"/>
    <w:rsid w:val="00A77B6C"/>
    <w:rPr>
      <w:rFonts w:ascii="Cambria" w:hAnsi="Cambria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3654AB"/>
    <w:rPr>
      <w:b/>
      <w:caps/>
      <w:sz w:val="17"/>
    </w:rPr>
  </w:style>
  <w:style w:type="character" w:customStyle="1" w:styleId="WW8Num2z0">
    <w:name w:val="WW8Num2z0"/>
    <w:rsid w:val="003654AB"/>
    <w:rPr>
      <w:rFonts w:ascii="Times New Roman" w:hAnsi="Times New Roman" w:cs="Times New Roman"/>
    </w:rPr>
  </w:style>
  <w:style w:type="character" w:customStyle="1" w:styleId="WW8Num3z0">
    <w:name w:val="WW8Num3z0"/>
    <w:rsid w:val="003654AB"/>
    <w:rPr>
      <w:rFonts w:ascii="Times New Roman" w:hAnsi="Times New Roman" w:cs="Times New Roman"/>
    </w:rPr>
  </w:style>
  <w:style w:type="character" w:customStyle="1" w:styleId="WW8Num5z0">
    <w:name w:val="WW8Num5z0"/>
    <w:rsid w:val="003654AB"/>
    <w:rPr>
      <w:rFonts w:ascii="Times New Roman" w:hAnsi="Times New Roman" w:cs="Times New Roman"/>
    </w:rPr>
  </w:style>
  <w:style w:type="character" w:customStyle="1" w:styleId="WW8Num6z0">
    <w:name w:val="WW8Num6z0"/>
    <w:rsid w:val="003654AB"/>
    <w:rPr>
      <w:rFonts w:ascii="Times New Roman" w:hAnsi="Times New Roman" w:cs="Times New Roman"/>
    </w:rPr>
  </w:style>
  <w:style w:type="character" w:customStyle="1" w:styleId="WW8Num7z0">
    <w:name w:val="WW8Num7z0"/>
    <w:rsid w:val="003654AB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3654AB"/>
  </w:style>
  <w:style w:type="character" w:customStyle="1" w:styleId="WW-Absatz-Standardschriftart">
    <w:name w:val="WW-Absatz-Standardschriftart"/>
    <w:rsid w:val="003654AB"/>
  </w:style>
  <w:style w:type="character" w:customStyle="1" w:styleId="WW-Absatz-Standardschriftart1">
    <w:name w:val="WW-Absatz-Standardschriftart1"/>
    <w:rsid w:val="003654AB"/>
  </w:style>
  <w:style w:type="character" w:customStyle="1" w:styleId="WW8Num8z0">
    <w:name w:val="WW8Num8z0"/>
    <w:rsid w:val="003654AB"/>
    <w:rPr>
      <w:sz w:val="28"/>
    </w:rPr>
  </w:style>
  <w:style w:type="character" w:customStyle="1" w:styleId="14">
    <w:name w:val="Основной шрифт абзаца1"/>
    <w:rsid w:val="003654AB"/>
  </w:style>
  <w:style w:type="character" w:customStyle="1" w:styleId="af9">
    <w:name w:val="Текст выноски Знак"/>
    <w:aliases w:val=" Знак Знак"/>
    <w:basedOn w:val="14"/>
    <w:uiPriority w:val="99"/>
    <w:rsid w:val="003654AB"/>
    <w:rPr>
      <w:rFonts w:ascii="Tahoma" w:eastAsia="Times New Roman" w:hAnsi="Tahoma" w:cs="Tahoma"/>
      <w:sz w:val="16"/>
      <w:szCs w:val="16"/>
    </w:rPr>
  </w:style>
  <w:style w:type="character" w:customStyle="1" w:styleId="afa">
    <w:name w:val="Нижний колонтитул Знак"/>
    <w:basedOn w:val="14"/>
    <w:uiPriority w:val="99"/>
    <w:rsid w:val="003654AB"/>
    <w:rPr>
      <w:rFonts w:ascii="Calibri" w:eastAsia="Calibri" w:hAnsi="Calibri" w:cs="Times New Roman"/>
    </w:rPr>
  </w:style>
  <w:style w:type="character" w:styleId="afb">
    <w:name w:val="page number"/>
    <w:basedOn w:val="14"/>
    <w:rsid w:val="003654AB"/>
  </w:style>
  <w:style w:type="character" w:customStyle="1" w:styleId="afc">
    <w:name w:val="Символ нумерации"/>
    <w:rsid w:val="003654AB"/>
  </w:style>
  <w:style w:type="paragraph" w:customStyle="1" w:styleId="afd">
    <w:name w:val="Заголовок"/>
    <w:basedOn w:val="a"/>
    <w:next w:val="a0"/>
    <w:rsid w:val="003654A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e">
    <w:name w:val="List"/>
    <w:basedOn w:val="a0"/>
    <w:rsid w:val="003654AB"/>
    <w:pPr>
      <w:suppressAutoHyphens/>
      <w:spacing w:after="0"/>
      <w:jc w:val="center"/>
    </w:pPr>
    <w:rPr>
      <w:rFonts w:ascii="Arial" w:hAnsi="Arial" w:cs="Tahoma"/>
      <w:sz w:val="22"/>
      <w:szCs w:val="20"/>
      <w:lang w:eastAsia="ar-SA"/>
    </w:rPr>
  </w:style>
  <w:style w:type="paragraph" w:customStyle="1" w:styleId="15">
    <w:name w:val="Название1"/>
    <w:basedOn w:val="a"/>
    <w:rsid w:val="003654AB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6">
    <w:name w:val="Указатель1"/>
    <w:basedOn w:val="a"/>
    <w:rsid w:val="003654AB"/>
    <w:pPr>
      <w:suppressLineNumbers/>
      <w:suppressAutoHyphens/>
    </w:pPr>
    <w:rPr>
      <w:rFonts w:ascii="Arial" w:hAnsi="Arial" w:cs="Tahoma"/>
      <w:szCs w:val="20"/>
      <w:lang w:eastAsia="ar-SA"/>
    </w:rPr>
  </w:style>
  <w:style w:type="paragraph" w:styleId="aff">
    <w:name w:val="Balloon Text"/>
    <w:aliases w:val=" Знак"/>
    <w:basedOn w:val="a"/>
    <w:link w:val="17"/>
    <w:uiPriority w:val="99"/>
    <w:rsid w:val="003654AB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17">
    <w:name w:val="Текст выноски Знак1"/>
    <w:aliases w:val=" Знак Знак1"/>
    <w:basedOn w:val="a1"/>
    <w:link w:val="aff"/>
    <w:uiPriority w:val="99"/>
    <w:rsid w:val="003654AB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3654A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f0">
    <w:name w:val="footer"/>
    <w:basedOn w:val="a"/>
    <w:link w:val="18"/>
    <w:uiPriority w:val="99"/>
    <w:rsid w:val="003654AB"/>
    <w:pPr>
      <w:suppressAutoHyphens/>
      <w:ind w:firstLine="709"/>
      <w:jc w:val="both"/>
    </w:pPr>
    <w:rPr>
      <w:rFonts w:ascii="Calibri" w:eastAsia="Calibri" w:hAnsi="Calibri"/>
      <w:sz w:val="22"/>
      <w:szCs w:val="22"/>
      <w:lang w:eastAsia="ar-SA"/>
    </w:rPr>
  </w:style>
  <w:style w:type="character" w:customStyle="1" w:styleId="18">
    <w:name w:val="Нижний колонтитул Знак1"/>
    <w:basedOn w:val="a1"/>
    <w:link w:val="aff0"/>
    <w:rsid w:val="003654AB"/>
    <w:rPr>
      <w:rFonts w:ascii="Calibri" w:eastAsia="Calibri" w:hAnsi="Calibri"/>
      <w:sz w:val="22"/>
      <w:szCs w:val="22"/>
      <w:lang w:eastAsia="ar-SA"/>
    </w:rPr>
  </w:style>
  <w:style w:type="paragraph" w:customStyle="1" w:styleId="19">
    <w:name w:val="Обычный отступ1"/>
    <w:basedOn w:val="a"/>
    <w:rsid w:val="003654AB"/>
    <w:pPr>
      <w:suppressAutoHyphens/>
      <w:spacing w:after="200" w:line="276" w:lineRule="auto"/>
      <w:ind w:left="708"/>
    </w:pPr>
    <w:rPr>
      <w:rFonts w:ascii="Calibri" w:eastAsia="Calibri" w:hAnsi="Calibri"/>
      <w:sz w:val="22"/>
      <w:szCs w:val="22"/>
      <w:lang w:eastAsia="ar-SA"/>
    </w:rPr>
  </w:style>
  <w:style w:type="paragraph" w:customStyle="1" w:styleId="aff1">
    <w:name w:val="Содержимое врезки"/>
    <w:basedOn w:val="a0"/>
    <w:rsid w:val="003654AB"/>
    <w:pPr>
      <w:suppressAutoHyphens/>
      <w:spacing w:after="0"/>
      <w:jc w:val="center"/>
    </w:pPr>
    <w:rPr>
      <w:sz w:val="22"/>
      <w:szCs w:val="20"/>
      <w:lang w:eastAsia="ar-SA"/>
    </w:rPr>
  </w:style>
  <w:style w:type="paragraph" w:customStyle="1" w:styleId="aff2">
    <w:name w:val="Заголовок таблицы"/>
    <w:basedOn w:val="af2"/>
    <w:rsid w:val="003654AB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ar-SA" w:bidi="ar-SA"/>
    </w:rPr>
  </w:style>
  <w:style w:type="table" w:customStyle="1" w:styleId="61">
    <w:name w:val="Сетка таблицы6"/>
    <w:basedOn w:val="a2"/>
    <w:uiPriority w:val="59"/>
    <w:rsid w:val="003654A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Нет списка1"/>
    <w:next w:val="a3"/>
    <w:uiPriority w:val="99"/>
    <w:semiHidden/>
    <w:unhideWhenUsed/>
    <w:rsid w:val="003654AB"/>
  </w:style>
  <w:style w:type="character" w:styleId="aff3">
    <w:name w:val="FollowedHyperlink"/>
    <w:uiPriority w:val="99"/>
    <w:unhideWhenUsed/>
    <w:rsid w:val="003654AB"/>
    <w:rPr>
      <w:color w:val="800080"/>
      <w:u w:val="single"/>
    </w:rPr>
  </w:style>
  <w:style w:type="character" w:customStyle="1" w:styleId="aff4">
    <w:name w:val="Текст примечания Знак"/>
    <w:link w:val="aff5"/>
    <w:uiPriority w:val="99"/>
    <w:locked/>
    <w:rsid w:val="003654AB"/>
    <w:rPr>
      <w:rFonts w:ascii="Calibri" w:hAnsi="Calibri"/>
    </w:rPr>
  </w:style>
  <w:style w:type="character" w:customStyle="1" w:styleId="aff6">
    <w:name w:val="Верхний колонтитул Знак"/>
    <w:link w:val="aff7"/>
    <w:uiPriority w:val="99"/>
    <w:locked/>
    <w:rsid w:val="003654AB"/>
    <w:rPr>
      <w:rFonts w:ascii="Calibri" w:hAnsi="Calibri"/>
    </w:rPr>
  </w:style>
  <w:style w:type="paragraph" w:styleId="aff5">
    <w:name w:val="annotation text"/>
    <w:basedOn w:val="a"/>
    <w:link w:val="aff4"/>
    <w:uiPriority w:val="99"/>
    <w:unhideWhenUsed/>
    <w:rsid w:val="003654AB"/>
    <w:pPr>
      <w:spacing w:after="200"/>
    </w:pPr>
    <w:rPr>
      <w:rFonts w:ascii="Calibri" w:hAnsi="Calibri"/>
      <w:sz w:val="20"/>
      <w:szCs w:val="20"/>
    </w:rPr>
  </w:style>
  <w:style w:type="character" w:customStyle="1" w:styleId="1b">
    <w:name w:val="Текст примечания Знак1"/>
    <w:basedOn w:val="a1"/>
    <w:uiPriority w:val="99"/>
    <w:rsid w:val="003654AB"/>
  </w:style>
  <w:style w:type="character" w:customStyle="1" w:styleId="aff8">
    <w:name w:val="Тема примечания Знак"/>
    <w:link w:val="aff9"/>
    <w:uiPriority w:val="99"/>
    <w:locked/>
    <w:rsid w:val="003654AB"/>
    <w:rPr>
      <w:rFonts w:ascii="Calibri" w:hAnsi="Calibri"/>
      <w:b/>
      <w:bCs/>
    </w:rPr>
  </w:style>
  <w:style w:type="paragraph" w:customStyle="1" w:styleId="affa">
    <w:name w:val="А.Заголовок"/>
    <w:basedOn w:val="a"/>
    <w:uiPriority w:val="99"/>
    <w:rsid w:val="003654AB"/>
    <w:pPr>
      <w:spacing w:before="240" w:after="240"/>
      <w:ind w:right="4678"/>
      <w:jc w:val="both"/>
    </w:pPr>
    <w:rPr>
      <w:sz w:val="28"/>
      <w:szCs w:val="28"/>
    </w:rPr>
  </w:style>
  <w:style w:type="character" w:styleId="affb">
    <w:name w:val="annotation reference"/>
    <w:uiPriority w:val="99"/>
    <w:unhideWhenUsed/>
    <w:rsid w:val="003654AB"/>
    <w:rPr>
      <w:rFonts w:ascii="Times New Roman" w:hAnsi="Times New Roman" w:cs="Times New Roman" w:hint="default"/>
      <w:sz w:val="16"/>
      <w:szCs w:val="16"/>
    </w:rPr>
  </w:style>
  <w:style w:type="paragraph" w:styleId="aff7">
    <w:name w:val="header"/>
    <w:basedOn w:val="a"/>
    <w:link w:val="aff6"/>
    <w:uiPriority w:val="99"/>
    <w:unhideWhenUsed/>
    <w:rsid w:val="003654AB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1c">
    <w:name w:val="Верхний колонтитул Знак1"/>
    <w:basedOn w:val="a1"/>
    <w:rsid w:val="003654AB"/>
    <w:rPr>
      <w:sz w:val="24"/>
      <w:szCs w:val="24"/>
    </w:rPr>
  </w:style>
  <w:style w:type="character" w:customStyle="1" w:styleId="1d">
    <w:name w:val="Основной текст Знак1"/>
    <w:basedOn w:val="a1"/>
    <w:rsid w:val="003654AB"/>
    <w:rPr>
      <w:sz w:val="22"/>
      <w:lang w:eastAsia="ar-SA"/>
    </w:rPr>
  </w:style>
  <w:style w:type="paragraph" w:styleId="aff9">
    <w:name w:val="annotation subject"/>
    <w:basedOn w:val="aff5"/>
    <w:next w:val="aff5"/>
    <w:link w:val="aff8"/>
    <w:uiPriority w:val="99"/>
    <w:unhideWhenUsed/>
    <w:rsid w:val="003654AB"/>
    <w:rPr>
      <w:b/>
      <w:bCs/>
    </w:rPr>
  </w:style>
  <w:style w:type="character" w:customStyle="1" w:styleId="1e">
    <w:name w:val="Тема примечания Знак1"/>
    <w:basedOn w:val="1b"/>
    <w:uiPriority w:val="99"/>
    <w:rsid w:val="003654AB"/>
    <w:rPr>
      <w:b/>
      <w:bCs/>
    </w:rPr>
  </w:style>
  <w:style w:type="table" w:customStyle="1" w:styleId="1f">
    <w:name w:val="Сетка таблицы1"/>
    <w:basedOn w:val="a2"/>
    <w:uiPriority w:val="59"/>
    <w:rsid w:val="003654A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uiPriority w:val="59"/>
    <w:rsid w:val="003654A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8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C35850"/>
    <w:rPr>
      <w:sz w:val="28"/>
    </w:rPr>
  </w:style>
  <w:style w:type="paragraph" w:customStyle="1" w:styleId="Standard">
    <w:name w:val="Standard"/>
    <w:rsid w:val="00C35850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35850"/>
    <w:pPr>
      <w:spacing w:after="120"/>
    </w:pPr>
  </w:style>
  <w:style w:type="paragraph" w:customStyle="1" w:styleId="TableContents">
    <w:name w:val="Table Contents"/>
    <w:basedOn w:val="Standard"/>
    <w:rsid w:val="00C35850"/>
    <w:pPr>
      <w:suppressLineNumbers/>
    </w:pPr>
  </w:style>
  <w:style w:type="paragraph" w:customStyle="1" w:styleId="ConsPlusDocList">
    <w:name w:val="ConsPlusDocList"/>
    <w:next w:val="Standard"/>
    <w:rsid w:val="00C35850"/>
    <w:pPr>
      <w:widowControl w:val="0"/>
      <w:suppressAutoHyphens/>
      <w:autoSpaceDE w:val="0"/>
      <w:autoSpaceDN w:val="0"/>
      <w:textAlignment w:val="baseline"/>
    </w:pPr>
    <w:rPr>
      <w:rFonts w:ascii="Arial, sans-serif" w:eastAsia="SimSun" w:hAnsi="Arial, sans-serif" w:cs="Arial, sans-serif"/>
      <w:kern w:val="3"/>
      <w:lang w:eastAsia="zh-CN" w:bidi="hi-IN"/>
    </w:rPr>
  </w:style>
  <w:style w:type="character" w:customStyle="1" w:styleId="StrongEmphasis">
    <w:name w:val="Strong Emphasis"/>
    <w:rsid w:val="00C35850"/>
    <w:rPr>
      <w:b/>
    </w:rPr>
  </w:style>
  <w:style w:type="character" w:customStyle="1" w:styleId="50">
    <w:name w:val="Заголовок 5 Знак"/>
    <w:basedOn w:val="a1"/>
    <w:link w:val="5"/>
    <w:rsid w:val="00C3585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2">
    <w:name w:val="Body Text 3"/>
    <w:basedOn w:val="a"/>
    <w:link w:val="33"/>
    <w:rsid w:val="00C358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C35850"/>
    <w:rPr>
      <w:sz w:val="16"/>
      <w:szCs w:val="16"/>
    </w:rPr>
  </w:style>
  <w:style w:type="paragraph" w:customStyle="1" w:styleId="ConsTitle">
    <w:name w:val="ConsTitle"/>
    <w:rsid w:val="005B6CD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1">
    <w:name w:val="consplusnormal"/>
    <w:basedOn w:val="a"/>
    <w:rsid w:val="0089249D"/>
    <w:pPr>
      <w:spacing w:before="100" w:beforeAutospacing="1" w:after="100" w:afterAutospacing="1"/>
    </w:pPr>
  </w:style>
  <w:style w:type="character" w:customStyle="1" w:styleId="ListParagraphChar">
    <w:name w:val="List Paragraph Char"/>
    <w:link w:val="11"/>
    <w:locked/>
    <w:rsid w:val="0089249D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rsid w:val="00B06D67"/>
    <w:rPr>
      <w:b/>
      <w:bCs/>
      <w:sz w:val="28"/>
    </w:rPr>
  </w:style>
  <w:style w:type="paragraph" w:styleId="affc">
    <w:name w:val="caption"/>
    <w:basedOn w:val="a"/>
    <w:next w:val="a"/>
    <w:qFormat/>
    <w:rsid w:val="00B06D67"/>
    <w:pPr>
      <w:framePr w:w="3069" w:h="1156" w:hSpace="141" w:wrap="around" w:vAnchor="text" w:hAnchor="page" w:x="1437" w:y="-705"/>
      <w:jc w:val="center"/>
    </w:pPr>
    <w:rPr>
      <w:sz w:val="28"/>
      <w:szCs w:val="20"/>
    </w:rPr>
  </w:style>
  <w:style w:type="paragraph" w:styleId="22">
    <w:name w:val="Body Text 2"/>
    <w:basedOn w:val="a"/>
    <w:link w:val="23"/>
    <w:rsid w:val="00B06D67"/>
    <w:pPr>
      <w:framePr w:w="3502" w:h="1017" w:hSpace="141" w:wrap="around" w:vAnchor="text" w:hAnchor="page" w:x="7208" w:y="-271"/>
      <w:jc w:val="center"/>
    </w:pPr>
    <w:rPr>
      <w:sz w:val="28"/>
      <w:szCs w:val="20"/>
    </w:rPr>
  </w:style>
  <w:style w:type="character" w:customStyle="1" w:styleId="23">
    <w:name w:val="Основной текст 2 Знак"/>
    <w:basedOn w:val="a1"/>
    <w:link w:val="22"/>
    <w:rsid w:val="00B06D67"/>
    <w:rPr>
      <w:sz w:val="28"/>
    </w:rPr>
  </w:style>
  <w:style w:type="character" w:customStyle="1" w:styleId="a7">
    <w:name w:val="Основной текст с отступом Знак"/>
    <w:basedOn w:val="a1"/>
    <w:link w:val="a6"/>
    <w:rsid w:val="00B06D67"/>
    <w:rPr>
      <w:sz w:val="28"/>
    </w:rPr>
  </w:style>
  <w:style w:type="character" w:customStyle="1" w:styleId="affd">
    <w:name w:val="Текст концевой сноски Знак"/>
    <w:link w:val="affe"/>
    <w:uiPriority w:val="99"/>
    <w:rsid w:val="00B06D67"/>
  </w:style>
  <w:style w:type="paragraph" w:styleId="affe">
    <w:name w:val="endnote text"/>
    <w:basedOn w:val="a"/>
    <w:link w:val="affd"/>
    <w:uiPriority w:val="99"/>
    <w:unhideWhenUsed/>
    <w:rsid w:val="00B06D67"/>
    <w:rPr>
      <w:sz w:val="20"/>
      <w:szCs w:val="20"/>
    </w:rPr>
  </w:style>
  <w:style w:type="character" w:customStyle="1" w:styleId="1f0">
    <w:name w:val="Текст концевой сноски Знак1"/>
    <w:basedOn w:val="a1"/>
    <w:uiPriority w:val="99"/>
    <w:rsid w:val="00B06D67"/>
  </w:style>
  <w:style w:type="paragraph" w:customStyle="1" w:styleId="464">
    <w:name w:val="Стиль 464"/>
    <w:basedOn w:val="af3"/>
    <w:link w:val="4640"/>
    <w:qFormat/>
    <w:rsid w:val="00B06D67"/>
    <w:rPr>
      <w:rFonts w:eastAsia="Calibri"/>
    </w:rPr>
  </w:style>
  <w:style w:type="character" w:customStyle="1" w:styleId="4640">
    <w:name w:val="Стиль 464 Знак"/>
    <w:link w:val="464"/>
    <w:rsid w:val="00B06D67"/>
    <w:rPr>
      <w:rFonts w:eastAsia="Calibri"/>
    </w:rPr>
  </w:style>
  <w:style w:type="paragraph" w:customStyle="1" w:styleId="NoSpacing1">
    <w:name w:val="No Spacing1"/>
    <w:rsid w:val="00B06D67"/>
    <w:rPr>
      <w:rFonts w:ascii="Calibri" w:eastAsia="Calibri" w:hAnsi="Calibri" w:cs="Calibri"/>
      <w:sz w:val="22"/>
      <w:szCs w:val="22"/>
    </w:rPr>
  </w:style>
  <w:style w:type="paragraph" w:customStyle="1" w:styleId="1f1">
    <w:name w:val="Без интервала1"/>
    <w:uiPriority w:val="99"/>
    <w:qFormat/>
    <w:rsid w:val="00B06D67"/>
    <w:rPr>
      <w:rFonts w:ascii="Calibri" w:hAnsi="Calibri" w:cs="Calibri"/>
      <w:sz w:val="22"/>
      <w:szCs w:val="22"/>
    </w:rPr>
  </w:style>
  <w:style w:type="paragraph" w:customStyle="1" w:styleId="p6">
    <w:name w:val="p6"/>
    <w:basedOn w:val="a"/>
    <w:rsid w:val="00C542D0"/>
    <w:pPr>
      <w:spacing w:before="100" w:beforeAutospacing="1" w:after="100" w:afterAutospacing="1"/>
    </w:pPr>
  </w:style>
  <w:style w:type="paragraph" w:customStyle="1" w:styleId="sourcetag">
    <w:name w:val="source__tag"/>
    <w:basedOn w:val="a"/>
    <w:rsid w:val="00C542D0"/>
    <w:pPr>
      <w:spacing w:before="100" w:beforeAutospacing="1" w:after="100" w:afterAutospacing="1"/>
    </w:pPr>
  </w:style>
  <w:style w:type="paragraph" w:customStyle="1" w:styleId="1f2">
    <w:name w:val="Без интервала1"/>
    <w:uiPriority w:val="99"/>
    <w:rsid w:val="00C542D0"/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1D14F1"/>
    <w:pPr>
      <w:spacing w:before="100" w:beforeAutospacing="1" w:after="100" w:afterAutospacing="1"/>
    </w:pPr>
  </w:style>
  <w:style w:type="character" w:customStyle="1" w:styleId="afff">
    <w:name w:val="Основной текст_"/>
    <w:link w:val="1f3"/>
    <w:rsid w:val="007B2389"/>
    <w:rPr>
      <w:sz w:val="27"/>
      <w:szCs w:val="27"/>
      <w:shd w:val="clear" w:color="auto" w:fill="FFFFFF"/>
    </w:rPr>
  </w:style>
  <w:style w:type="paragraph" w:customStyle="1" w:styleId="1f3">
    <w:name w:val="Основной текст1"/>
    <w:basedOn w:val="a"/>
    <w:link w:val="afff"/>
    <w:rsid w:val="007B2389"/>
    <w:pPr>
      <w:shd w:val="clear" w:color="auto" w:fill="FFFFFF"/>
      <w:spacing w:before="30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1"/>
    <w:rsid w:val="004B772D"/>
  </w:style>
  <w:style w:type="character" w:customStyle="1" w:styleId="24">
    <w:name w:val="Основной текст (2)_"/>
    <w:link w:val="210"/>
    <w:uiPriority w:val="99"/>
    <w:rsid w:val="008A6E9E"/>
    <w:rPr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8A6E9E"/>
    <w:pPr>
      <w:widowControl w:val="0"/>
      <w:shd w:val="clear" w:color="auto" w:fill="FFFFFF"/>
      <w:spacing w:after="60" w:line="274" w:lineRule="exact"/>
      <w:jc w:val="right"/>
    </w:pPr>
    <w:rPr>
      <w:sz w:val="20"/>
      <w:szCs w:val="20"/>
    </w:rPr>
  </w:style>
  <w:style w:type="character" w:customStyle="1" w:styleId="afff0">
    <w:name w:val="статьи Знак"/>
    <w:rsid w:val="008A6E9E"/>
    <w:rPr>
      <w:b/>
      <w:sz w:val="24"/>
      <w:szCs w:val="24"/>
      <w:lang w:val="ru-RU" w:eastAsia="ru-RU" w:bidi="ar-SA"/>
    </w:rPr>
  </w:style>
  <w:style w:type="character" w:customStyle="1" w:styleId="afff1">
    <w:name w:val="НАзвание главы Знак"/>
    <w:rsid w:val="008A6E9E"/>
    <w:rPr>
      <w:b/>
      <w:sz w:val="24"/>
      <w:szCs w:val="24"/>
      <w:lang w:val="ru-RU" w:eastAsia="ru-RU" w:bidi="ar-SA"/>
    </w:rPr>
  </w:style>
  <w:style w:type="paragraph" w:customStyle="1" w:styleId="afff2">
    <w:name w:val="НАзвание главы"/>
    <w:rsid w:val="008A6E9E"/>
    <w:pPr>
      <w:ind w:firstLine="720"/>
    </w:pPr>
    <w:rPr>
      <w:b/>
      <w:sz w:val="24"/>
      <w:szCs w:val="24"/>
    </w:rPr>
  </w:style>
  <w:style w:type="paragraph" w:customStyle="1" w:styleId="justtext">
    <w:name w:val="justtext"/>
    <w:basedOn w:val="a"/>
    <w:rsid w:val="008A6E9E"/>
    <w:pPr>
      <w:spacing w:before="46" w:after="46"/>
      <w:ind w:firstLine="415"/>
      <w:jc w:val="both"/>
    </w:pPr>
    <w:rPr>
      <w:rFonts w:ascii="Times New Roman serif" w:hAnsi="Times New Roman serif"/>
      <w:color w:val="000000"/>
    </w:rPr>
  </w:style>
  <w:style w:type="paragraph" w:styleId="25">
    <w:name w:val="Body Text Indent 2"/>
    <w:basedOn w:val="a"/>
    <w:link w:val="26"/>
    <w:rsid w:val="008A6E9E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rsid w:val="008A6E9E"/>
  </w:style>
  <w:style w:type="paragraph" w:customStyle="1" w:styleId="afff3">
    <w:name w:val="Наименование"/>
    <w:next w:val="a"/>
    <w:rsid w:val="008A6E9E"/>
    <w:pPr>
      <w:jc w:val="center"/>
    </w:pPr>
    <w:rPr>
      <w:b/>
      <w:sz w:val="24"/>
      <w:szCs w:val="24"/>
    </w:rPr>
  </w:style>
  <w:style w:type="paragraph" w:customStyle="1" w:styleId="s15">
    <w:name w:val="s_15"/>
    <w:basedOn w:val="a"/>
    <w:rsid w:val="00963C64"/>
    <w:pPr>
      <w:spacing w:before="100" w:beforeAutospacing="1" w:after="100" w:afterAutospacing="1"/>
    </w:pPr>
  </w:style>
  <w:style w:type="character" w:customStyle="1" w:styleId="s10">
    <w:name w:val="s_10"/>
    <w:basedOn w:val="a1"/>
    <w:rsid w:val="00963C64"/>
  </w:style>
  <w:style w:type="paragraph" w:customStyle="1" w:styleId="s1">
    <w:name w:val="s_1"/>
    <w:basedOn w:val="a"/>
    <w:rsid w:val="00963C64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320619"/>
    <w:pPr>
      <w:spacing w:before="100" w:beforeAutospacing="1" w:after="100" w:afterAutospacing="1"/>
    </w:pPr>
  </w:style>
  <w:style w:type="paragraph" w:customStyle="1" w:styleId="p12">
    <w:name w:val="p12"/>
    <w:basedOn w:val="a"/>
    <w:rsid w:val="00BA216B"/>
    <w:pPr>
      <w:spacing w:before="100" w:beforeAutospacing="1" w:after="100" w:afterAutospacing="1"/>
    </w:pPr>
  </w:style>
  <w:style w:type="character" w:customStyle="1" w:styleId="ConsPlusTitle1">
    <w:name w:val="ConsPlusTitle1"/>
    <w:link w:val="ConsPlusTitle"/>
    <w:locked/>
    <w:rsid w:val="009A09C3"/>
    <w:rPr>
      <w:b/>
      <w:bCs/>
      <w:sz w:val="24"/>
      <w:szCs w:val="24"/>
      <w:lang w:bidi="ar-SA"/>
    </w:rPr>
  </w:style>
  <w:style w:type="character" w:customStyle="1" w:styleId="60">
    <w:name w:val="Заголовок 6 Знак"/>
    <w:basedOn w:val="a1"/>
    <w:link w:val="6"/>
    <w:rsid w:val="00B3633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B3633B"/>
    <w:rPr>
      <w:b/>
      <w:sz w:val="24"/>
      <w:lang w:eastAsia="ar-SA"/>
    </w:rPr>
  </w:style>
  <w:style w:type="character" w:customStyle="1" w:styleId="80">
    <w:name w:val="Заголовок 8 Знак"/>
    <w:basedOn w:val="a1"/>
    <w:link w:val="8"/>
    <w:rsid w:val="00B3633B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B3633B"/>
    <w:rPr>
      <w:rFonts w:ascii="Arial" w:hAnsi="Arial" w:cs="Arial"/>
      <w:sz w:val="22"/>
      <w:szCs w:val="22"/>
    </w:rPr>
  </w:style>
  <w:style w:type="character" w:customStyle="1" w:styleId="34">
    <w:name w:val="Основной текст с отступом 3 Знак"/>
    <w:rsid w:val="00B3633B"/>
    <w:rPr>
      <w:rFonts w:ascii="Times New Roman" w:eastAsia="Times New Roman" w:hAnsi="Times New Roman" w:cs="Times New Roman"/>
      <w:sz w:val="16"/>
      <w:szCs w:val="16"/>
    </w:rPr>
  </w:style>
  <w:style w:type="character" w:customStyle="1" w:styleId="1f4">
    <w:name w:val="Номер страницы1"/>
    <w:basedOn w:val="14"/>
    <w:rsid w:val="00B3633B"/>
  </w:style>
  <w:style w:type="character" w:customStyle="1" w:styleId="1f5">
    <w:name w:val="Просмотренная гиперссылка1"/>
    <w:rsid w:val="00B3633B"/>
    <w:rPr>
      <w:color w:val="800080"/>
      <w:u w:val="single"/>
    </w:rPr>
  </w:style>
  <w:style w:type="character" w:customStyle="1" w:styleId="FontStyle59">
    <w:name w:val="Font Style59"/>
    <w:rsid w:val="00B3633B"/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rsid w:val="00B3633B"/>
    <w:rPr>
      <w:rFonts w:ascii="Times New Roman" w:hAnsi="Times New Roman" w:cs="Times New Roman"/>
      <w:sz w:val="24"/>
      <w:szCs w:val="24"/>
    </w:rPr>
  </w:style>
  <w:style w:type="character" w:customStyle="1" w:styleId="r">
    <w:name w:val="r"/>
    <w:rsid w:val="00B3633B"/>
  </w:style>
  <w:style w:type="character" w:customStyle="1" w:styleId="HTML1">
    <w:name w:val="Переменный HTML1"/>
    <w:rsid w:val="00B3633B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diff-chunk">
    <w:name w:val="diff-chunk"/>
    <w:basedOn w:val="14"/>
    <w:rsid w:val="00B3633B"/>
  </w:style>
  <w:style w:type="character" w:customStyle="1" w:styleId="ListLabel1">
    <w:name w:val="ListLabel 1"/>
    <w:rsid w:val="00B3633B"/>
    <w:rPr>
      <w:color w:val="00000A"/>
    </w:rPr>
  </w:style>
  <w:style w:type="character" w:customStyle="1" w:styleId="ListLabel2">
    <w:name w:val="ListLabel 2"/>
    <w:rsid w:val="00B3633B"/>
    <w:rPr>
      <w:b w:val="0"/>
    </w:rPr>
  </w:style>
  <w:style w:type="character" w:customStyle="1" w:styleId="ListLabel3">
    <w:name w:val="ListLabel 3"/>
    <w:rsid w:val="00B3633B"/>
    <w:rPr>
      <w:rFonts w:cs="Courier New"/>
    </w:rPr>
  </w:style>
  <w:style w:type="character" w:customStyle="1" w:styleId="1f6">
    <w:name w:val="Название Знак1"/>
    <w:basedOn w:val="a1"/>
    <w:rsid w:val="00B3633B"/>
    <w:rPr>
      <w:b/>
      <w:bCs/>
      <w:sz w:val="28"/>
      <w:szCs w:val="36"/>
      <w:lang w:eastAsia="ar-SA"/>
    </w:rPr>
  </w:style>
  <w:style w:type="paragraph" w:customStyle="1" w:styleId="211">
    <w:name w:val="Основной текст 21"/>
    <w:basedOn w:val="a"/>
    <w:rsid w:val="00B3633B"/>
    <w:pPr>
      <w:suppressAutoHyphens/>
      <w:spacing w:line="100" w:lineRule="atLeast"/>
      <w:jc w:val="both"/>
    </w:pPr>
    <w:rPr>
      <w:szCs w:val="20"/>
      <w:lang w:eastAsia="ar-SA"/>
    </w:rPr>
  </w:style>
  <w:style w:type="character" w:customStyle="1" w:styleId="1f7">
    <w:name w:val="Основной текст с отступом Знак1"/>
    <w:basedOn w:val="a1"/>
    <w:rsid w:val="00B3633B"/>
    <w:rPr>
      <w:sz w:val="28"/>
    </w:rPr>
  </w:style>
  <w:style w:type="paragraph" w:customStyle="1" w:styleId="311">
    <w:name w:val="Основной текст 31"/>
    <w:basedOn w:val="a"/>
    <w:rsid w:val="00B3633B"/>
    <w:pPr>
      <w:suppressAutoHyphens/>
      <w:spacing w:line="100" w:lineRule="atLeast"/>
      <w:jc w:val="both"/>
    </w:pPr>
    <w:rPr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B3633B"/>
    <w:pPr>
      <w:suppressAutoHyphens/>
      <w:spacing w:line="100" w:lineRule="atLeast"/>
      <w:ind w:firstLine="720"/>
      <w:jc w:val="both"/>
    </w:pPr>
    <w:rPr>
      <w:szCs w:val="20"/>
      <w:lang w:eastAsia="ar-SA"/>
    </w:rPr>
  </w:style>
  <w:style w:type="paragraph" w:customStyle="1" w:styleId="312">
    <w:name w:val="Основной текст с отступом 31"/>
    <w:basedOn w:val="a"/>
    <w:rsid w:val="00B3633B"/>
    <w:pPr>
      <w:suppressAutoHyphens/>
      <w:spacing w:after="120" w:line="100" w:lineRule="atLeast"/>
      <w:ind w:left="283"/>
    </w:pPr>
    <w:rPr>
      <w:sz w:val="16"/>
      <w:szCs w:val="16"/>
      <w:lang w:eastAsia="ar-SA"/>
    </w:rPr>
  </w:style>
  <w:style w:type="paragraph" w:customStyle="1" w:styleId="1f8">
    <w:name w:val="Текст выноски1"/>
    <w:basedOn w:val="a"/>
    <w:rsid w:val="00B3633B"/>
    <w:pPr>
      <w:suppressAutoHyphens/>
      <w:spacing w:line="100" w:lineRule="atLeast"/>
    </w:pPr>
    <w:rPr>
      <w:rFonts w:ascii="Tahoma" w:hAnsi="Tahoma"/>
      <w:sz w:val="16"/>
      <w:szCs w:val="16"/>
      <w:lang w:eastAsia="ar-SA"/>
    </w:rPr>
  </w:style>
  <w:style w:type="paragraph" w:customStyle="1" w:styleId="text">
    <w:name w:val="text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lang w:eastAsia="ar-SA"/>
    </w:rPr>
  </w:style>
  <w:style w:type="paragraph" w:customStyle="1" w:styleId="1f9">
    <w:name w:val="Обычный (веб)1"/>
    <w:basedOn w:val="a"/>
    <w:rsid w:val="00B3633B"/>
    <w:pPr>
      <w:suppressAutoHyphens/>
      <w:spacing w:before="280" w:after="119" w:line="100" w:lineRule="atLeast"/>
    </w:pPr>
    <w:rPr>
      <w:lang w:eastAsia="ar-SA"/>
    </w:rPr>
  </w:style>
  <w:style w:type="paragraph" w:customStyle="1" w:styleId="Style15">
    <w:name w:val="Style15"/>
    <w:basedOn w:val="a"/>
    <w:rsid w:val="00B3633B"/>
    <w:pPr>
      <w:widowControl w:val="0"/>
      <w:suppressAutoHyphens/>
      <w:spacing w:line="281" w:lineRule="exact"/>
      <w:ind w:firstLine="584"/>
      <w:jc w:val="both"/>
    </w:pPr>
    <w:rPr>
      <w:rFonts w:ascii="Sylfaen" w:hAnsi="Sylfaen" w:cs="Sylfaen"/>
      <w:lang w:eastAsia="ar-SA"/>
    </w:rPr>
  </w:style>
  <w:style w:type="paragraph" w:customStyle="1" w:styleId="u">
    <w:name w:val="u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p">
    <w:name w:val="up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ni">
    <w:name w:val="uni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nip">
    <w:name w:val="unip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1fa">
    <w:name w:val="Абзац списка1"/>
    <w:basedOn w:val="a"/>
    <w:rsid w:val="00B3633B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1fb">
    <w:name w:val="Название объекта1"/>
    <w:basedOn w:val="a"/>
    <w:rsid w:val="00B3633B"/>
    <w:pPr>
      <w:suppressAutoHyphens/>
      <w:spacing w:before="240" w:after="60" w:line="100" w:lineRule="atLeast"/>
      <w:ind w:firstLine="567"/>
      <w:jc w:val="center"/>
    </w:pPr>
    <w:rPr>
      <w:rFonts w:ascii="Arial" w:hAnsi="Arial" w:cs="Arial"/>
      <w:b/>
      <w:bCs/>
      <w:sz w:val="32"/>
      <w:szCs w:val="32"/>
      <w:lang w:eastAsia="ar-SA"/>
    </w:rPr>
  </w:style>
  <w:style w:type="paragraph" w:customStyle="1" w:styleId="article">
    <w:name w:val="article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sz w:val="26"/>
      <w:szCs w:val="26"/>
      <w:lang w:eastAsia="ar-SA"/>
    </w:rPr>
  </w:style>
  <w:style w:type="paragraph" w:customStyle="1" w:styleId="chapter">
    <w:name w:val="chapter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section">
    <w:name w:val="section"/>
    <w:basedOn w:val="a"/>
    <w:rsid w:val="00B3633B"/>
    <w:pPr>
      <w:suppressAutoHyphens/>
      <w:spacing w:line="100" w:lineRule="atLeast"/>
      <w:ind w:firstLine="567"/>
      <w:jc w:val="center"/>
    </w:pPr>
    <w:rPr>
      <w:rFonts w:ascii="Arial" w:hAnsi="Arial" w:cs="Arial"/>
      <w:sz w:val="30"/>
      <w:szCs w:val="30"/>
      <w:lang w:eastAsia="ar-SA"/>
    </w:rPr>
  </w:style>
  <w:style w:type="paragraph" w:customStyle="1" w:styleId="1fc">
    <w:name w:val="Текст примечания1"/>
    <w:basedOn w:val="a"/>
    <w:rsid w:val="00B3633B"/>
    <w:pPr>
      <w:suppressAutoHyphens/>
      <w:spacing w:line="100" w:lineRule="atLeast"/>
      <w:ind w:firstLine="567"/>
      <w:jc w:val="both"/>
    </w:pPr>
    <w:rPr>
      <w:rFonts w:ascii="Courier" w:hAnsi="Courier"/>
      <w:sz w:val="22"/>
      <w:szCs w:val="20"/>
      <w:lang w:eastAsia="ar-SA"/>
    </w:rPr>
  </w:style>
  <w:style w:type="paragraph" w:customStyle="1" w:styleId="Title">
    <w:name w:val="Title!Название НПА"/>
    <w:basedOn w:val="a"/>
    <w:rsid w:val="00B3633B"/>
    <w:pPr>
      <w:suppressAutoHyphens/>
      <w:spacing w:before="240" w:after="60" w:line="100" w:lineRule="atLeast"/>
      <w:ind w:firstLine="567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pplication">
    <w:name w:val="Application!Приложение"/>
    <w:rsid w:val="00B3633B"/>
    <w:pPr>
      <w:suppressAutoHyphens/>
      <w:spacing w:before="120" w:after="120" w:line="100" w:lineRule="atLeast"/>
      <w:jc w:val="right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Table">
    <w:name w:val="Table!Таблица"/>
    <w:rsid w:val="00B3633B"/>
    <w:pPr>
      <w:suppressAutoHyphens/>
      <w:spacing w:line="100" w:lineRule="atLeast"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Table0">
    <w:name w:val="Table!"/>
    <w:rsid w:val="00B3633B"/>
    <w:pPr>
      <w:suppressAutoHyphens/>
      <w:spacing w:line="100" w:lineRule="atLeast"/>
      <w:jc w:val="center"/>
    </w:pPr>
    <w:rPr>
      <w:rFonts w:ascii="Arial" w:hAnsi="Arial" w:cs="Arial"/>
      <w:b/>
      <w:bCs/>
      <w:kern w:val="1"/>
      <w:sz w:val="24"/>
      <w:szCs w:val="32"/>
      <w:lang w:eastAsia="ar-SA"/>
    </w:rPr>
  </w:style>
  <w:style w:type="paragraph" w:customStyle="1" w:styleId="afff4">
    <w:name w:val="Заголовок статьи"/>
    <w:basedOn w:val="a"/>
    <w:rsid w:val="00B3633B"/>
    <w:pPr>
      <w:suppressAutoHyphens/>
      <w:spacing w:line="100" w:lineRule="atLeast"/>
      <w:ind w:left="1612" w:hanging="892"/>
      <w:jc w:val="both"/>
    </w:pPr>
    <w:rPr>
      <w:rFonts w:ascii="Arial" w:hAnsi="Arial"/>
      <w:sz w:val="20"/>
      <w:szCs w:val="20"/>
      <w:lang w:eastAsia="ar-SA"/>
    </w:rPr>
  </w:style>
  <w:style w:type="paragraph" w:customStyle="1" w:styleId="NumberAndDate">
    <w:name w:val="NumberAndDate"/>
    <w:rsid w:val="00B3633B"/>
    <w:pPr>
      <w:suppressAutoHyphens/>
      <w:spacing w:line="100" w:lineRule="atLeast"/>
      <w:jc w:val="center"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afff5">
    <w:name w:val="Знак Знак Знак Знак Знак Знак Знак"/>
    <w:basedOn w:val="a"/>
    <w:rsid w:val="00B3633B"/>
    <w:pPr>
      <w:widowControl w:val="0"/>
      <w:suppressAutoHyphens/>
      <w:spacing w:after="160" w:line="240" w:lineRule="exact"/>
      <w:jc w:val="right"/>
    </w:pPr>
    <w:rPr>
      <w:rFonts w:ascii="Arial" w:hAnsi="Arial" w:cs="Arial"/>
      <w:sz w:val="20"/>
      <w:szCs w:val="20"/>
      <w:lang w:val="en-GB" w:eastAsia="ar-SA"/>
    </w:rPr>
  </w:style>
  <w:style w:type="paragraph" w:customStyle="1" w:styleId="afff6">
    <w:name w:val="Знак"/>
    <w:basedOn w:val="a"/>
    <w:rsid w:val="00B3633B"/>
    <w:pPr>
      <w:suppressAutoHyphens/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ar-SA"/>
    </w:rPr>
  </w:style>
  <w:style w:type="character" w:customStyle="1" w:styleId="1fd">
    <w:name w:val="Гиперссылка1"/>
    <w:rsid w:val="00B3633B"/>
  </w:style>
  <w:style w:type="paragraph" w:customStyle="1" w:styleId="1fe">
    <w:name w:val="Обычный1"/>
    <w:rsid w:val="009F23C6"/>
    <w:pPr>
      <w:spacing w:before="100" w:after="100"/>
    </w:pPr>
    <w:rPr>
      <w:snapToGrid w:val="0"/>
      <w:sz w:val="24"/>
    </w:rPr>
  </w:style>
  <w:style w:type="character" w:customStyle="1" w:styleId="afff7">
    <w:name w:val="Знак Знак"/>
    <w:basedOn w:val="a1"/>
    <w:rsid w:val="009F23C6"/>
    <w:rPr>
      <w:sz w:val="28"/>
      <w:lang w:val="ru-RU" w:eastAsia="ru-RU" w:bidi="ar-SA"/>
    </w:rPr>
  </w:style>
  <w:style w:type="character" w:customStyle="1" w:styleId="ac">
    <w:name w:val="Абзац списка Знак"/>
    <w:aliases w:val="Варианты ответов Знак,Абзац списка для документа Знак"/>
    <w:link w:val="ab"/>
    <w:locked/>
    <w:rsid w:val="009F23C6"/>
  </w:style>
  <w:style w:type="paragraph" w:customStyle="1" w:styleId="27">
    <w:name w:val="Абзац списка2"/>
    <w:basedOn w:val="a"/>
    <w:rsid w:val="009F23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0">
    <w:name w:val="Сетка таблицы11"/>
    <w:uiPriority w:val="59"/>
    <w:rsid w:val="009F23C6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uiPriority w:val="59"/>
    <w:rsid w:val="009F23C6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59"/>
    <w:rsid w:val="009F23C6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Без интервала2"/>
    <w:qFormat/>
    <w:rsid w:val="009F23C6"/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1"/>
    <w:rsid w:val="009F23C6"/>
  </w:style>
  <w:style w:type="character" w:customStyle="1" w:styleId="afff8">
    <w:name w:val="Знак Знак"/>
    <w:basedOn w:val="a1"/>
    <w:locked/>
    <w:rsid w:val="009F23C6"/>
    <w:rPr>
      <w:sz w:val="28"/>
      <w:lang w:val="ru-RU" w:eastAsia="ru-RU" w:bidi="ar-SA"/>
    </w:rPr>
  </w:style>
  <w:style w:type="character" w:customStyle="1" w:styleId="1ff">
    <w:name w:val="Знак Знак1"/>
    <w:basedOn w:val="a1"/>
    <w:rsid w:val="009F23C6"/>
    <w:rPr>
      <w:sz w:val="28"/>
      <w:lang w:val="ru-RU" w:eastAsia="ru-RU" w:bidi="ar-SA"/>
    </w:rPr>
  </w:style>
  <w:style w:type="paragraph" w:customStyle="1" w:styleId="Iauiue">
    <w:name w:val="Iau?iue"/>
    <w:rsid w:val="009F23C6"/>
    <w:pPr>
      <w:widowControl w:val="0"/>
    </w:pPr>
    <w:rPr>
      <w:rFonts w:ascii="Calibri" w:hAnsi="Calibri"/>
    </w:rPr>
  </w:style>
  <w:style w:type="paragraph" w:customStyle="1" w:styleId="nienie">
    <w:name w:val="nienie"/>
    <w:basedOn w:val="Iauiue"/>
    <w:rsid w:val="009F23C6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TitleChar">
    <w:name w:val="Title Char"/>
    <w:basedOn w:val="a1"/>
    <w:locked/>
    <w:rsid w:val="009F23C6"/>
    <w:rPr>
      <w:sz w:val="28"/>
      <w:lang w:val="ru-RU" w:eastAsia="ru-RU" w:bidi="ar-SA"/>
    </w:rPr>
  </w:style>
  <w:style w:type="character" w:customStyle="1" w:styleId="hyperlink">
    <w:name w:val="hyperlink"/>
    <w:rsid w:val="009F23C6"/>
  </w:style>
  <w:style w:type="paragraph" w:customStyle="1" w:styleId="pboth">
    <w:name w:val="pboth"/>
    <w:basedOn w:val="a"/>
    <w:rsid w:val="00AF567A"/>
    <w:pPr>
      <w:spacing w:before="100" w:beforeAutospacing="1" w:after="100" w:afterAutospacing="1"/>
    </w:pPr>
  </w:style>
  <w:style w:type="paragraph" w:customStyle="1" w:styleId="35">
    <w:name w:val="Абзац списка3"/>
    <w:basedOn w:val="a"/>
    <w:qFormat/>
    <w:rsid w:val="00AF567A"/>
    <w:pPr>
      <w:ind w:left="720"/>
    </w:pPr>
    <w:rPr>
      <w:sz w:val="20"/>
      <w:szCs w:val="20"/>
    </w:rPr>
  </w:style>
  <w:style w:type="paragraph" w:customStyle="1" w:styleId="docdata">
    <w:name w:val="docdata"/>
    <w:aliases w:val="docy,v5,25612,bqiaagaaeyqcaaagiaiaaaogogaabxneaaaaaaaaaaaaaaaaaaaaaaaaaaaaaaaaaaaaaaaaaaaaaaaaaaaaaaaaaaaaaaaaaaaaaaaaaaaaaaaaaaaaaaaaaaaaaaaaaaaaaaaaaaaaaaaaaaaaaaaaaaaaaaaaaaaaaaaaaaaaaaaaaaaaaaaaaaaaaaaaaaaaaaaaaaaaaaaaaaaaaaaaaaaaaaaaaaaaaaa"/>
    <w:basedOn w:val="a"/>
    <w:rsid w:val="005A0AAC"/>
    <w:pPr>
      <w:spacing w:before="100" w:beforeAutospacing="1" w:after="100" w:afterAutospacing="1"/>
    </w:pPr>
  </w:style>
  <w:style w:type="character" w:customStyle="1" w:styleId="a00">
    <w:name w:val="a0"/>
    <w:basedOn w:val="a1"/>
    <w:rsid w:val="004B175F"/>
  </w:style>
  <w:style w:type="character" w:customStyle="1" w:styleId="4143">
    <w:name w:val="4143"/>
    <w:aliases w:val="bqiaagaaeyqcaaagiaiaaao0bqaabcemaaaaaaaaaaaaaaaaaaaaaaaaaaaaaaaaaaaaaaaaaaaaaaaaaaaaaaaaaaaaaaaaaaaaaaaaaaaaaaaaaaaaaaaaaaaaaaaaaaaaaaaaaaaaaaaaaaaaaaaaaaaaaaaaaaaaaaaaaaaaaaaaaaaaaaaaaaaaaaaaaaaaaaaaaaaaaaaaaaaaaaaaaaaaaaaaaaaaaaaa"/>
    <w:basedOn w:val="a1"/>
    <w:rsid w:val="00353F74"/>
  </w:style>
  <w:style w:type="paragraph" w:customStyle="1" w:styleId="dt-p">
    <w:name w:val="dt-p"/>
    <w:basedOn w:val="a"/>
    <w:rsid w:val="005224D3"/>
    <w:pPr>
      <w:spacing w:before="100" w:beforeAutospacing="1" w:after="100" w:afterAutospacing="1"/>
    </w:pPr>
  </w:style>
  <w:style w:type="character" w:customStyle="1" w:styleId="dt-m">
    <w:name w:val="dt-m"/>
    <w:basedOn w:val="a1"/>
    <w:rsid w:val="005224D3"/>
  </w:style>
  <w:style w:type="paragraph" w:customStyle="1" w:styleId="Default">
    <w:name w:val="Default"/>
    <w:rsid w:val="006F1409"/>
    <w:pPr>
      <w:autoSpaceDE w:val="0"/>
      <w:autoSpaceDN w:val="0"/>
      <w:adjustRightInd w:val="0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table" w:customStyle="1" w:styleId="320">
    <w:name w:val="Сетка таблицы32"/>
    <w:basedOn w:val="a2"/>
    <w:uiPriority w:val="59"/>
    <w:rsid w:val="0066609E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Основной текст (2)"/>
    <w:basedOn w:val="a"/>
    <w:uiPriority w:val="99"/>
    <w:rsid w:val="0066609E"/>
    <w:pPr>
      <w:widowControl w:val="0"/>
      <w:shd w:val="clear" w:color="auto" w:fill="FFFFFF"/>
      <w:spacing w:after="300" w:line="335" w:lineRule="exact"/>
      <w:jc w:val="center"/>
    </w:pPr>
    <w:rPr>
      <w:sz w:val="26"/>
      <w:szCs w:val="26"/>
    </w:rPr>
  </w:style>
  <w:style w:type="paragraph" w:customStyle="1" w:styleId="CharCharCharChar">
    <w:name w:val="Char Char Char Char"/>
    <w:basedOn w:val="a"/>
    <w:next w:val="a"/>
    <w:semiHidden/>
    <w:rsid w:val="0066609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-3">
    <w:name w:val="Table List 3"/>
    <w:basedOn w:val="a2"/>
    <w:uiPriority w:val="99"/>
    <w:unhideWhenUsed/>
    <w:rsid w:val="0066609E"/>
    <w:rPr>
      <w:rFonts w:ascii="Calibri" w:eastAsia="Calibri" w:hAnsi="Calibri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a">
    <w:name w:val="Нет списка2"/>
    <w:next w:val="a3"/>
    <w:uiPriority w:val="99"/>
    <w:semiHidden/>
    <w:unhideWhenUsed/>
    <w:rsid w:val="0066609E"/>
  </w:style>
  <w:style w:type="table" w:customStyle="1" w:styleId="-31">
    <w:name w:val="Таблица-список 31"/>
    <w:basedOn w:val="a2"/>
    <w:next w:val="-3"/>
    <w:uiPriority w:val="99"/>
    <w:semiHidden/>
    <w:unhideWhenUsed/>
    <w:rsid w:val="0066609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Page">
    <w:name w:val="ConsPlusTitlePage"/>
    <w:rsid w:val="007A0C24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7A0C24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7A0C24"/>
    <w:pPr>
      <w:widowControl w:val="0"/>
      <w:autoSpaceDE w:val="0"/>
      <w:autoSpaceDN w:val="0"/>
    </w:pPr>
    <w:rPr>
      <w:rFonts w:ascii="Arial" w:hAnsi="Arial" w:cs="Arial"/>
      <w:szCs w:val="22"/>
    </w:rPr>
  </w:style>
  <w:style w:type="numbering" w:customStyle="1" w:styleId="36">
    <w:name w:val="Нет списка3"/>
    <w:next w:val="a3"/>
    <w:uiPriority w:val="99"/>
    <w:semiHidden/>
    <w:unhideWhenUsed/>
    <w:rsid w:val="007A0C24"/>
  </w:style>
  <w:style w:type="character" w:styleId="afff9">
    <w:name w:val="endnote reference"/>
    <w:basedOn w:val="a1"/>
    <w:uiPriority w:val="99"/>
    <w:unhideWhenUsed/>
    <w:rsid w:val="007A0C24"/>
    <w:rPr>
      <w:vertAlign w:val="superscript"/>
    </w:rPr>
  </w:style>
  <w:style w:type="table" w:customStyle="1" w:styleId="220">
    <w:name w:val="Сетка таблицы22"/>
    <w:basedOn w:val="a2"/>
    <w:next w:val="a8"/>
    <w:uiPriority w:val="59"/>
    <w:rsid w:val="007A0C2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8"/>
    <w:uiPriority w:val="59"/>
    <w:rsid w:val="007A0C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2"/>
    <w:next w:val="a8"/>
    <w:uiPriority w:val="59"/>
    <w:rsid w:val="007A0C2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2"/>
    <w:next w:val="a8"/>
    <w:uiPriority w:val="59"/>
    <w:rsid w:val="007A0C24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8"/>
    <w:uiPriority w:val="59"/>
    <w:rsid w:val="007A0C24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2"/>
    <w:next w:val="a8"/>
    <w:uiPriority w:val="59"/>
    <w:rsid w:val="007A0C24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1"/>
    <w:link w:val="a9"/>
    <w:uiPriority w:val="1"/>
    <w:rsid w:val="00D10939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endnote text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annotation subject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34D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E34D5"/>
    <w:pPr>
      <w:keepNext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3654AB"/>
    <w:pPr>
      <w:keepNext/>
      <w:jc w:val="center"/>
      <w:outlineLvl w:val="2"/>
    </w:pPr>
    <w:rPr>
      <w:b/>
      <w:caps/>
      <w:sz w:val="17"/>
      <w:szCs w:val="20"/>
      <w:lang w:val="x-none"/>
    </w:rPr>
  </w:style>
  <w:style w:type="paragraph" w:styleId="4">
    <w:name w:val="heading 4"/>
    <w:basedOn w:val="a"/>
    <w:next w:val="a"/>
    <w:link w:val="40"/>
    <w:unhideWhenUsed/>
    <w:qFormat/>
    <w:rsid w:val="00211A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3585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3633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0"/>
    <w:link w:val="70"/>
    <w:qFormat/>
    <w:rsid w:val="00B3633B"/>
    <w:pPr>
      <w:keepNext/>
      <w:tabs>
        <w:tab w:val="num" w:pos="1296"/>
      </w:tabs>
      <w:suppressAutoHyphens/>
      <w:spacing w:line="360" w:lineRule="auto"/>
      <w:ind w:left="1296" w:hanging="1296"/>
      <w:outlineLvl w:val="6"/>
    </w:pPr>
    <w:rPr>
      <w:b/>
      <w:szCs w:val="20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B3633B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D155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340ED6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Title"/>
    <w:basedOn w:val="a"/>
    <w:link w:val="a5"/>
    <w:qFormat/>
    <w:rsid w:val="001E34D5"/>
    <w:pPr>
      <w:jc w:val="center"/>
    </w:pPr>
    <w:rPr>
      <w:sz w:val="28"/>
      <w:szCs w:val="20"/>
    </w:rPr>
  </w:style>
  <w:style w:type="paragraph" w:styleId="a6">
    <w:name w:val="Body Text Indent"/>
    <w:basedOn w:val="a"/>
    <w:link w:val="a7"/>
    <w:rsid w:val="001E34D5"/>
    <w:pPr>
      <w:spacing w:line="360" w:lineRule="auto"/>
      <w:ind w:firstLine="720"/>
      <w:jc w:val="both"/>
    </w:pPr>
    <w:rPr>
      <w:sz w:val="28"/>
      <w:szCs w:val="20"/>
    </w:rPr>
  </w:style>
  <w:style w:type="table" w:styleId="a8">
    <w:name w:val="Table Grid"/>
    <w:basedOn w:val="a2"/>
    <w:rsid w:val="00D15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9551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link w:val="ConsPlusTitle1"/>
    <w:rsid w:val="00B26E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5">
    <w:name w:val="Название Знак"/>
    <w:basedOn w:val="a1"/>
    <w:link w:val="a4"/>
    <w:rsid w:val="00B26EE5"/>
    <w:rPr>
      <w:sz w:val="28"/>
    </w:rPr>
  </w:style>
  <w:style w:type="paragraph" w:customStyle="1" w:styleId="11">
    <w:name w:val="Абзац списка1"/>
    <w:basedOn w:val="a"/>
    <w:link w:val="ListParagraphChar"/>
    <w:rsid w:val="00EA7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styleId="a9">
    <w:name w:val="No Spacing"/>
    <w:qFormat/>
    <w:rsid w:val="00153817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99"/>
    <w:qFormat/>
    <w:rsid w:val="007823A6"/>
    <w:pPr>
      <w:ind w:left="720"/>
      <w:contextualSpacing/>
    </w:pPr>
    <w:rPr>
      <w:sz w:val="20"/>
      <w:szCs w:val="20"/>
    </w:rPr>
  </w:style>
  <w:style w:type="paragraph" w:customStyle="1" w:styleId="ab">
    <w:name w:val="Базовый"/>
    <w:rsid w:val="007823A6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sz w:val="22"/>
      <w:szCs w:val="22"/>
    </w:rPr>
  </w:style>
  <w:style w:type="character" w:styleId="ac">
    <w:name w:val="Hyperlink"/>
    <w:basedOn w:val="a1"/>
    <w:rsid w:val="00A51FE7"/>
    <w:rPr>
      <w:color w:val="0000FF"/>
      <w:u w:val="single"/>
    </w:rPr>
  </w:style>
  <w:style w:type="paragraph" w:styleId="ad">
    <w:name w:val="Normal (Web)"/>
    <w:aliases w:val="Обычный (веб) Знак1,Обычный (веб) Знак Знак"/>
    <w:basedOn w:val="a"/>
    <w:link w:val="ae"/>
    <w:uiPriority w:val="99"/>
    <w:unhideWhenUsed/>
    <w:qFormat/>
    <w:rsid w:val="00C00C68"/>
    <w:pPr>
      <w:spacing w:before="100" w:beforeAutospacing="1" w:after="100" w:afterAutospacing="1"/>
    </w:pPr>
    <w:rPr>
      <w:lang w:val="x-none" w:eastAsia="x-none"/>
    </w:rPr>
  </w:style>
  <w:style w:type="paragraph" w:customStyle="1" w:styleId="ConsPlusNonformat">
    <w:name w:val="ConsPlusNonformat"/>
    <w:rsid w:val="00383CD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40">
    <w:name w:val="Заголовок 4 Знак"/>
    <w:basedOn w:val="a1"/>
    <w:link w:val="4"/>
    <w:rsid w:val="00211A09"/>
    <w:rPr>
      <w:rFonts w:ascii="Calibri" w:eastAsia="Times New Roman" w:hAnsi="Calibri" w:cs="Times New Roman"/>
      <w:b/>
      <w:bCs/>
      <w:sz w:val="28"/>
      <w:szCs w:val="28"/>
    </w:rPr>
  </w:style>
  <w:style w:type="paragraph" w:styleId="a0">
    <w:name w:val="Body Text"/>
    <w:basedOn w:val="a"/>
    <w:link w:val="af"/>
    <w:rsid w:val="00211A09"/>
    <w:pPr>
      <w:spacing w:after="120"/>
    </w:pPr>
  </w:style>
  <w:style w:type="character" w:customStyle="1" w:styleId="af">
    <w:name w:val="Основной текст Знак"/>
    <w:basedOn w:val="a1"/>
    <w:link w:val="a0"/>
    <w:rsid w:val="00211A09"/>
    <w:rPr>
      <w:sz w:val="24"/>
      <w:szCs w:val="24"/>
    </w:rPr>
  </w:style>
  <w:style w:type="character" w:customStyle="1" w:styleId="apple-converted-space">
    <w:name w:val="apple-converted-space"/>
    <w:basedOn w:val="a1"/>
    <w:rsid w:val="00211A09"/>
  </w:style>
  <w:style w:type="paragraph" w:customStyle="1" w:styleId="ConsNonformat">
    <w:name w:val="ConsNonformat"/>
    <w:rsid w:val="007C3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0">
    <w:name w:val="Содержимое таблицы"/>
    <w:basedOn w:val="a"/>
    <w:rsid w:val="007C36C9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character" w:customStyle="1" w:styleId="ConsPlusNormal0">
    <w:name w:val="ConsPlusNormal Знак"/>
    <w:link w:val="ConsPlusNormal"/>
    <w:locked/>
    <w:rsid w:val="001A7A3F"/>
    <w:rPr>
      <w:rFonts w:ascii="Arial" w:hAnsi="Arial" w:cs="Arial"/>
      <w:lang w:val="ru-RU" w:eastAsia="ru-RU" w:bidi="ar-SA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d"/>
    <w:uiPriority w:val="99"/>
    <w:locked/>
    <w:rsid w:val="001A7A3F"/>
    <w:rPr>
      <w:sz w:val="24"/>
      <w:szCs w:val="24"/>
    </w:rPr>
  </w:style>
  <w:style w:type="character" w:customStyle="1" w:styleId="12">
    <w:name w:val="Текст сноски Знак1"/>
    <w:basedOn w:val="a1"/>
    <w:link w:val="13"/>
    <w:uiPriority w:val="99"/>
    <w:rsid w:val="00B7290F"/>
  </w:style>
  <w:style w:type="paragraph" w:customStyle="1" w:styleId="13">
    <w:name w:val="Текст сноски1"/>
    <w:basedOn w:val="a"/>
    <w:next w:val="af1"/>
    <w:link w:val="12"/>
    <w:uiPriority w:val="99"/>
    <w:semiHidden/>
    <w:rsid w:val="00B7290F"/>
    <w:rPr>
      <w:sz w:val="20"/>
      <w:szCs w:val="20"/>
    </w:rPr>
  </w:style>
  <w:style w:type="character" w:styleId="af2">
    <w:name w:val="footnote reference"/>
    <w:unhideWhenUsed/>
    <w:rsid w:val="00B7290F"/>
    <w:rPr>
      <w:vertAlign w:val="superscript"/>
    </w:rPr>
  </w:style>
  <w:style w:type="paragraph" w:styleId="af1">
    <w:name w:val="footnote text"/>
    <w:basedOn w:val="a"/>
    <w:link w:val="af3"/>
    <w:rsid w:val="00B7290F"/>
    <w:rPr>
      <w:sz w:val="20"/>
      <w:szCs w:val="20"/>
    </w:rPr>
  </w:style>
  <w:style w:type="character" w:customStyle="1" w:styleId="af3">
    <w:name w:val="Текст сноски Знак"/>
    <w:basedOn w:val="a1"/>
    <w:link w:val="af1"/>
    <w:rsid w:val="00B7290F"/>
  </w:style>
  <w:style w:type="character" w:styleId="af4">
    <w:name w:val="Emphasis"/>
    <w:basedOn w:val="a1"/>
    <w:qFormat/>
    <w:rsid w:val="00A77B6C"/>
    <w:rPr>
      <w:i/>
      <w:iCs/>
    </w:rPr>
  </w:style>
  <w:style w:type="paragraph" w:styleId="af5">
    <w:name w:val="Subtitle"/>
    <w:basedOn w:val="a"/>
    <w:next w:val="a"/>
    <w:link w:val="af6"/>
    <w:qFormat/>
    <w:rsid w:val="00A77B6C"/>
    <w:pPr>
      <w:suppressAutoHyphens/>
      <w:spacing w:after="60"/>
      <w:jc w:val="center"/>
      <w:outlineLvl w:val="1"/>
    </w:pPr>
    <w:rPr>
      <w:rFonts w:ascii="Cambria" w:hAnsi="Cambria"/>
      <w:lang w:eastAsia="ar-SA"/>
    </w:rPr>
  </w:style>
  <w:style w:type="character" w:customStyle="1" w:styleId="af6">
    <w:name w:val="Подзаголовок Знак"/>
    <w:basedOn w:val="a1"/>
    <w:link w:val="af5"/>
    <w:rsid w:val="00A77B6C"/>
    <w:rPr>
      <w:rFonts w:ascii="Cambria" w:hAnsi="Cambria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3654AB"/>
    <w:rPr>
      <w:b/>
      <w:caps/>
      <w:sz w:val="17"/>
      <w:lang w:val="x-none"/>
    </w:rPr>
  </w:style>
  <w:style w:type="character" w:customStyle="1" w:styleId="WW8Num2z0">
    <w:name w:val="WW8Num2z0"/>
    <w:rsid w:val="003654AB"/>
    <w:rPr>
      <w:rFonts w:ascii="Times New Roman" w:hAnsi="Times New Roman" w:cs="Times New Roman"/>
    </w:rPr>
  </w:style>
  <w:style w:type="character" w:customStyle="1" w:styleId="WW8Num3z0">
    <w:name w:val="WW8Num3z0"/>
    <w:rsid w:val="003654AB"/>
    <w:rPr>
      <w:rFonts w:ascii="Times New Roman" w:hAnsi="Times New Roman" w:cs="Times New Roman"/>
    </w:rPr>
  </w:style>
  <w:style w:type="character" w:customStyle="1" w:styleId="WW8Num5z0">
    <w:name w:val="WW8Num5z0"/>
    <w:rsid w:val="003654AB"/>
    <w:rPr>
      <w:rFonts w:ascii="Times New Roman" w:hAnsi="Times New Roman" w:cs="Times New Roman"/>
    </w:rPr>
  </w:style>
  <w:style w:type="character" w:customStyle="1" w:styleId="WW8Num6z0">
    <w:name w:val="WW8Num6z0"/>
    <w:rsid w:val="003654AB"/>
    <w:rPr>
      <w:rFonts w:ascii="Times New Roman" w:hAnsi="Times New Roman" w:cs="Times New Roman"/>
    </w:rPr>
  </w:style>
  <w:style w:type="character" w:customStyle="1" w:styleId="WW8Num7z0">
    <w:name w:val="WW8Num7z0"/>
    <w:rsid w:val="003654AB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3654AB"/>
  </w:style>
  <w:style w:type="character" w:customStyle="1" w:styleId="WW-Absatz-Standardschriftart">
    <w:name w:val="WW-Absatz-Standardschriftart"/>
    <w:rsid w:val="003654AB"/>
  </w:style>
  <w:style w:type="character" w:customStyle="1" w:styleId="WW-Absatz-Standardschriftart1">
    <w:name w:val="WW-Absatz-Standardschriftart1"/>
    <w:rsid w:val="003654AB"/>
  </w:style>
  <w:style w:type="character" w:customStyle="1" w:styleId="WW8Num8z0">
    <w:name w:val="WW8Num8z0"/>
    <w:rsid w:val="003654AB"/>
    <w:rPr>
      <w:sz w:val="28"/>
    </w:rPr>
  </w:style>
  <w:style w:type="character" w:customStyle="1" w:styleId="14">
    <w:name w:val="Основной шрифт абзаца1"/>
    <w:rsid w:val="003654AB"/>
  </w:style>
  <w:style w:type="character" w:customStyle="1" w:styleId="af7">
    <w:name w:val="Текст выноски Знак"/>
    <w:basedOn w:val="14"/>
    <w:rsid w:val="003654AB"/>
    <w:rPr>
      <w:rFonts w:ascii="Tahoma" w:eastAsia="Times New Roman" w:hAnsi="Tahoma" w:cs="Tahoma"/>
      <w:sz w:val="16"/>
      <w:szCs w:val="16"/>
    </w:rPr>
  </w:style>
  <w:style w:type="character" w:customStyle="1" w:styleId="af8">
    <w:name w:val="Нижний колонтитул Знак"/>
    <w:basedOn w:val="14"/>
    <w:rsid w:val="003654AB"/>
    <w:rPr>
      <w:rFonts w:ascii="Calibri" w:eastAsia="Calibri" w:hAnsi="Calibri" w:cs="Times New Roman"/>
    </w:rPr>
  </w:style>
  <w:style w:type="character" w:styleId="af9">
    <w:name w:val="page number"/>
    <w:basedOn w:val="14"/>
    <w:rsid w:val="003654AB"/>
  </w:style>
  <w:style w:type="character" w:customStyle="1" w:styleId="afa">
    <w:name w:val="Символ нумерации"/>
    <w:rsid w:val="003654AB"/>
  </w:style>
  <w:style w:type="paragraph" w:customStyle="1" w:styleId="afb">
    <w:name w:val="Заголовок"/>
    <w:basedOn w:val="a"/>
    <w:next w:val="a0"/>
    <w:rsid w:val="003654A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c">
    <w:name w:val="List"/>
    <w:basedOn w:val="a0"/>
    <w:rsid w:val="003654AB"/>
    <w:pPr>
      <w:suppressAutoHyphens/>
      <w:spacing w:after="0"/>
      <w:jc w:val="center"/>
    </w:pPr>
    <w:rPr>
      <w:rFonts w:ascii="Arial" w:hAnsi="Arial" w:cs="Tahoma"/>
      <w:sz w:val="22"/>
      <w:szCs w:val="20"/>
      <w:lang w:eastAsia="ar-SA"/>
    </w:rPr>
  </w:style>
  <w:style w:type="paragraph" w:customStyle="1" w:styleId="15">
    <w:name w:val="Название1"/>
    <w:basedOn w:val="a"/>
    <w:rsid w:val="003654AB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6">
    <w:name w:val="Указатель1"/>
    <w:basedOn w:val="a"/>
    <w:rsid w:val="003654AB"/>
    <w:pPr>
      <w:suppressLineNumbers/>
      <w:suppressAutoHyphens/>
    </w:pPr>
    <w:rPr>
      <w:rFonts w:ascii="Arial" w:hAnsi="Arial" w:cs="Tahoma"/>
      <w:szCs w:val="20"/>
      <w:lang w:eastAsia="ar-SA"/>
    </w:rPr>
  </w:style>
  <w:style w:type="paragraph" w:styleId="afd">
    <w:name w:val="Balloon Text"/>
    <w:basedOn w:val="a"/>
    <w:link w:val="17"/>
    <w:rsid w:val="003654AB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17">
    <w:name w:val="Текст выноски Знак1"/>
    <w:basedOn w:val="a1"/>
    <w:link w:val="afd"/>
    <w:uiPriority w:val="99"/>
    <w:rsid w:val="003654AB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uiPriority w:val="99"/>
    <w:rsid w:val="003654A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e">
    <w:name w:val="footer"/>
    <w:basedOn w:val="a"/>
    <w:link w:val="18"/>
    <w:rsid w:val="003654AB"/>
    <w:pPr>
      <w:suppressAutoHyphens/>
      <w:ind w:firstLine="709"/>
      <w:jc w:val="both"/>
    </w:pPr>
    <w:rPr>
      <w:rFonts w:ascii="Calibri" w:eastAsia="Calibri" w:hAnsi="Calibri"/>
      <w:sz w:val="22"/>
      <w:szCs w:val="22"/>
      <w:lang w:eastAsia="ar-SA"/>
    </w:rPr>
  </w:style>
  <w:style w:type="character" w:customStyle="1" w:styleId="18">
    <w:name w:val="Нижний колонтитул Знак1"/>
    <w:basedOn w:val="a1"/>
    <w:link w:val="afe"/>
    <w:rsid w:val="003654AB"/>
    <w:rPr>
      <w:rFonts w:ascii="Calibri" w:eastAsia="Calibri" w:hAnsi="Calibri"/>
      <w:sz w:val="22"/>
      <w:szCs w:val="22"/>
      <w:lang w:eastAsia="ar-SA"/>
    </w:rPr>
  </w:style>
  <w:style w:type="paragraph" w:customStyle="1" w:styleId="19">
    <w:name w:val="Обычный отступ1"/>
    <w:basedOn w:val="a"/>
    <w:rsid w:val="003654AB"/>
    <w:pPr>
      <w:suppressAutoHyphens/>
      <w:spacing w:after="200" w:line="276" w:lineRule="auto"/>
      <w:ind w:left="708"/>
    </w:pPr>
    <w:rPr>
      <w:rFonts w:ascii="Calibri" w:eastAsia="Calibri" w:hAnsi="Calibri"/>
      <w:sz w:val="22"/>
      <w:szCs w:val="22"/>
      <w:lang w:eastAsia="ar-SA"/>
    </w:rPr>
  </w:style>
  <w:style w:type="paragraph" w:customStyle="1" w:styleId="aff">
    <w:name w:val="Содержимое врезки"/>
    <w:basedOn w:val="a0"/>
    <w:rsid w:val="003654AB"/>
    <w:pPr>
      <w:suppressAutoHyphens/>
      <w:spacing w:after="0"/>
      <w:jc w:val="center"/>
    </w:pPr>
    <w:rPr>
      <w:sz w:val="22"/>
      <w:szCs w:val="20"/>
      <w:lang w:eastAsia="ar-SA"/>
    </w:rPr>
  </w:style>
  <w:style w:type="paragraph" w:customStyle="1" w:styleId="aff0">
    <w:name w:val="Заголовок таблицы"/>
    <w:basedOn w:val="af0"/>
    <w:rsid w:val="003654AB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ar-SA" w:bidi="ar-SA"/>
    </w:rPr>
  </w:style>
  <w:style w:type="table" w:customStyle="1" w:styleId="61">
    <w:name w:val="Сетка таблицы6"/>
    <w:basedOn w:val="a2"/>
    <w:uiPriority w:val="59"/>
    <w:rsid w:val="003654A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Нет списка1"/>
    <w:next w:val="a3"/>
    <w:uiPriority w:val="99"/>
    <w:semiHidden/>
    <w:unhideWhenUsed/>
    <w:rsid w:val="003654AB"/>
  </w:style>
  <w:style w:type="character" w:styleId="aff1">
    <w:name w:val="FollowedHyperlink"/>
    <w:uiPriority w:val="99"/>
    <w:unhideWhenUsed/>
    <w:rsid w:val="003654AB"/>
    <w:rPr>
      <w:color w:val="800080"/>
      <w:u w:val="single"/>
    </w:rPr>
  </w:style>
  <w:style w:type="character" w:customStyle="1" w:styleId="aff2">
    <w:name w:val="Текст примечания Знак"/>
    <w:link w:val="aff3"/>
    <w:locked/>
    <w:rsid w:val="003654AB"/>
    <w:rPr>
      <w:rFonts w:ascii="Calibri" w:hAnsi="Calibri"/>
    </w:rPr>
  </w:style>
  <w:style w:type="character" w:customStyle="1" w:styleId="aff4">
    <w:name w:val="Верхний колонтитул Знак"/>
    <w:link w:val="aff5"/>
    <w:locked/>
    <w:rsid w:val="003654AB"/>
    <w:rPr>
      <w:rFonts w:ascii="Calibri" w:hAnsi="Calibri"/>
    </w:rPr>
  </w:style>
  <w:style w:type="paragraph" w:styleId="aff3">
    <w:name w:val="annotation text"/>
    <w:basedOn w:val="a"/>
    <w:link w:val="aff2"/>
    <w:unhideWhenUsed/>
    <w:rsid w:val="003654AB"/>
    <w:pPr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1b">
    <w:name w:val="Текст примечания Знак1"/>
    <w:basedOn w:val="a1"/>
    <w:uiPriority w:val="99"/>
    <w:rsid w:val="003654AB"/>
  </w:style>
  <w:style w:type="character" w:customStyle="1" w:styleId="aff6">
    <w:name w:val="Тема примечания Знак"/>
    <w:link w:val="aff7"/>
    <w:uiPriority w:val="99"/>
    <w:locked/>
    <w:rsid w:val="003654AB"/>
    <w:rPr>
      <w:rFonts w:ascii="Calibri" w:hAnsi="Calibri"/>
      <w:b/>
      <w:bCs/>
    </w:rPr>
  </w:style>
  <w:style w:type="paragraph" w:customStyle="1" w:styleId="aff8">
    <w:name w:val="А.Заголовок"/>
    <w:basedOn w:val="a"/>
    <w:uiPriority w:val="99"/>
    <w:rsid w:val="003654AB"/>
    <w:pPr>
      <w:spacing w:before="240" w:after="240"/>
      <w:ind w:right="4678"/>
      <w:jc w:val="both"/>
    </w:pPr>
    <w:rPr>
      <w:sz w:val="28"/>
      <w:szCs w:val="28"/>
    </w:rPr>
  </w:style>
  <w:style w:type="character" w:styleId="aff9">
    <w:name w:val="annotation reference"/>
    <w:uiPriority w:val="99"/>
    <w:unhideWhenUsed/>
    <w:rsid w:val="003654AB"/>
    <w:rPr>
      <w:rFonts w:ascii="Times New Roman" w:hAnsi="Times New Roman" w:cs="Times New Roman" w:hint="default"/>
      <w:sz w:val="16"/>
      <w:szCs w:val="16"/>
    </w:rPr>
  </w:style>
  <w:style w:type="paragraph" w:styleId="aff5">
    <w:name w:val="header"/>
    <w:basedOn w:val="a"/>
    <w:link w:val="aff4"/>
    <w:unhideWhenUsed/>
    <w:rsid w:val="003654AB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1c">
    <w:name w:val="Верхний колонтитул Знак1"/>
    <w:basedOn w:val="a1"/>
    <w:rsid w:val="003654AB"/>
    <w:rPr>
      <w:sz w:val="24"/>
      <w:szCs w:val="24"/>
    </w:rPr>
  </w:style>
  <w:style w:type="character" w:customStyle="1" w:styleId="1d">
    <w:name w:val="Основной текст Знак1"/>
    <w:basedOn w:val="a1"/>
    <w:rsid w:val="003654AB"/>
    <w:rPr>
      <w:sz w:val="22"/>
      <w:lang w:eastAsia="ar-SA"/>
    </w:rPr>
  </w:style>
  <w:style w:type="paragraph" w:styleId="aff7">
    <w:name w:val="annotation subject"/>
    <w:basedOn w:val="aff3"/>
    <w:next w:val="aff3"/>
    <w:link w:val="aff6"/>
    <w:uiPriority w:val="99"/>
    <w:unhideWhenUsed/>
    <w:rsid w:val="003654AB"/>
    <w:rPr>
      <w:b/>
      <w:bCs/>
    </w:rPr>
  </w:style>
  <w:style w:type="character" w:customStyle="1" w:styleId="1e">
    <w:name w:val="Тема примечания Знак1"/>
    <w:basedOn w:val="1b"/>
    <w:rsid w:val="003654AB"/>
    <w:rPr>
      <w:b/>
      <w:bCs/>
    </w:rPr>
  </w:style>
  <w:style w:type="table" w:customStyle="1" w:styleId="1f">
    <w:name w:val="Сетка таблицы1"/>
    <w:basedOn w:val="a2"/>
    <w:uiPriority w:val="59"/>
    <w:rsid w:val="003654A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uiPriority w:val="59"/>
    <w:rsid w:val="003654A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8"/>
    <w:uiPriority w:val="59"/>
    <w:rsid w:val="003654AB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C35850"/>
    <w:rPr>
      <w:sz w:val="28"/>
    </w:rPr>
  </w:style>
  <w:style w:type="paragraph" w:customStyle="1" w:styleId="Standard">
    <w:name w:val="Standard"/>
    <w:rsid w:val="00C35850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35850"/>
    <w:pPr>
      <w:spacing w:after="120"/>
    </w:pPr>
  </w:style>
  <w:style w:type="paragraph" w:customStyle="1" w:styleId="TableContents">
    <w:name w:val="Table Contents"/>
    <w:basedOn w:val="Standard"/>
    <w:rsid w:val="00C35850"/>
    <w:pPr>
      <w:suppressLineNumbers/>
    </w:pPr>
  </w:style>
  <w:style w:type="paragraph" w:customStyle="1" w:styleId="ConsPlusDocList">
    <w:name w:val="ConsPlusDocList"/>
    <w:next w:val="Standard"/>
    <w:rsid w:val="00C35850"/>
    <w:pPr>
      <w:widowControl w:val="0"/>
      <w:suppressAutoHyphens/>
      <w:autoSpaceDE w:val="0"/>
      <w:autoSpaceDN w:val="0"/>
      <w:textAlignment w:val="baseline"/>
    </w:pPr>
    <w:rPr>
      <w:rFonts w:ascii="Arial, sans-serif" w:eastAsia="SimSun" w:hAnsi="Arial, sans-serif" w:cs="Arial, sans-serif"/>
      <w:kern w:val="3"/>
      <w:lang w:eastAsia="zh-CN" w:bidi="hi-IN"/>
    </w:rPr>
  </w:style>
  <w:style w:type="character" w:customStyle="1" w:styleId="StrongEmphasis">
    <w:name w:val="Strong Emphasis"/>
    <w:rsid w:val="00C35850"/>
    <w:rPr>
      <w:b/>
    </w:rPr>
  </w:style>
  <w:style w:type="character" w:customStyle="1" w:styleId="50">
    <w:name w:val="Заголовок 5 Знак"/>
    <w:basedOn w:val="a1"/>
    <w:link w:val="5"/>
    <w:rsid w:val="00C3585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2">
    <w:name w:val="Body Text 3"/>
    <w:basedOn w:val="a"/>
    <w:link w:val="33"/>
    <w:rsid w:val="00C3585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C35850"/>
    <w:rPr>
      <w:sz w:val="16"/>
      <w:szCs w:val="16"/>
    </w:rPr>
  </w:style>
  <w:style w:type="paragraph" w:customStyle="1" w:styleId="ConsTitle">
    <w:name w:val="ConsTitle"/>
    <w:rsid w:val="005B6CD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1">
    <w:name w:val="consplusnormal"/>
    <w:basedOn w:val="a"/>
    <w:rsid w:val="0089249D"/>
    <w:pPr>
      <w:spacing w:before="100" w:beforeAutospacing="1" w:after="100" w:afterAutospacing="1"/>
    </w:pPr>
  </w:style>
  <w:style w:type="character" w:customStyle="1" w:styleId="ListParagraphChar">
    <w:name w:val="List Paragraph Char"/>
    <w:link w:val="11"/>
    <w:locked/>
    <w:rsid w:val="0089249D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rsid w:val="00B06D67"/>
    <w:rPr>
      <w:b/>
      <w:bCs/>
      <w:sz w:val="28"/>
    </w:rPr>
  </w:style>
  <w:style w:type="paragraph" w:styleId="affa">
    <w:name w:val="caption"/>
    <w:basedOn w:val="a"/>
    <w:next w:val="a"/>
    <w:qFormat/>
    <w:rsid w:val="00B06D67"/>
    <w:pPr>
      <w:framePr w:w="3069" w:h="1156" w:hSpace="141" w:wrap="around" w:vAnchor="text" w:hAnchor="page" w:x="1437" w:y="-705"/>
      <w:jc w:val="center"/>
    </w:pPr>
    <w:rPr>
      <w:sz w:val="28"/>
      <w:szCs w:val="20"/>
    </w:rPr>
  </w:style>
  <w:style w:type="paragraph" w:styleId="22">
    <w:name w:val="Body Text 2"/>
    <w:basedOn w:val="a"/>
    <w:link w:val="23"/>
    <w:rsid w:val="00B06D67"/>
    <w:pPr>
      <w:framePr w:w="3502" w:h="1017" w:hSpace="141" w:wrap="around" w:vAnchor="text" w:hAnchor="page" w:x="7208" w:y="-271"/>
      <w:jc w:val="center"/>
    </w:pPr>
    <w:rPr>
      <w:sz w:val="28"/>
      <w:szCs w:val="20"/>
    </w:rPr>
  </w:style>
  <w:style w:type="character" w:customStyle="1" w:styleId="23">
    <w:name w:val="Основной текст 2 Знак"/>
    <w:basedOn w:val="a1"/>
    <w:link w:val="22"/>
    <w:rsid w:val="00B06D67"/>
    <w:rPr>
      <w:sz w:val="28"/>
    </w:rPr>
  </w:style>
  <w:style w:type="character" w:customStyle="1" w:styleId="a7">
    <w:name w:val="Основной текст с отступом Знак"/>
    <w:basedOn w:val="a1"/>
    <w:link w:val="a6"/>
    <w:rsid w:val="00B06D67"/>
    <w:rPr>
      <w:sz w:val="28"/>
    </w:rPr>
  </w:style>
  <w:style w:type="character" w:customStyle="1" w:styleId="affb">
    <w:name w:val="Текст концевой сноски Знак"/>
    <w:link w:val="affc"/>
    <w:uiPriority w:val="99"/>
    <w:rsid w:val="00B06D67"/>
  </w:style>
  <w:style w:type="paragraph" w:styleId="affc">
    <w:name w:val="endnote text"/>
    <w:basedOn w:val="a"/>
    <w:link w:val="affb"/>
    <w:uiPriority w:val="99"/>
    <w:unhideWhenUsed/>
    <w:rsid w:val="00B06D67"/>
    <w:rPr>
      <w:sz w:val="20"/>
      <w:szCs w:val="20"/>
    </w:rPr>
  </w:style>
  <w:style w:type="character" w:customStyle="1" w:styleId="1f0">
    <w:name w:val="Текст концевой сноски Знак1"/>
    <w:basedOn w:val="a1"/>
    <w:rsid w:val="00B06D67"/>
  </w:style>
  <w:style w:type="paragraph" w:customStyle="1" w:styleId="464">
    <w:name w:val="Стиль 464"/>
    <w:basedOn w:val="af1"/>
    <w:link w:val="4640"/>
    <w:qFormat/>
    <w:rsid w:val="00B06D67"/>
    <w:rPr>
      <w:rFonts w:eastAsia="Calibri"/>
      <w:lang w:val="x-none" w:eastAsia="x-none"/>
    </w:rPr>
  </w:style>
  <w:style w:type="character" w:customStyle="1" w:styleId="4640">
    <w:name w:val="Стиль 464 Знак"/>
    <w:link w:val="464"/>
    <w:rsid w:val="00B06D67"/>
    <w:rPr>
      <w:rFonts w:eastAsia="Calibri"/>
      <w:lang w:val="x-none" w:eastAsia="x-none"/>
    </w:rPr>
  </w:style>
  <w:style w:type="paragraph" w:customStyle="1" w:styleId="NoSpacing1">
    <w:name w:val="No Spacing1"/>
    <w:rsid w:val="00B06D67"/>
    <w:rPr>
      <w:rFonts w:ascii="Calibri" w:eastAsia="Calibri" w:hAnsi="Calibri" w:cs="Calibri"/>
      <w:sz w:val="22"/>
      <w:szCs w:val="22"/>
    </w:rPr>
  </w:style>
  <w:style w:type="paragraph" w:customStyle="1" w:styleId="1f1">
    <w:name w:val="Без интервала1"/>
    <w:uiPriority w:val="99"/>
    <w:qFormat/>
    <w:rsid w:val="00B06D67"/>
    <w:rPr>
      <w:rFonts w:ascii="Calibri" w:hAnsi="Calibri" w:cs="Calibri"/>
      <w:sz w:val="22"/>
      <w:szCs w:val="22"/>
    </w:rPr>
  </w:style>
  <w:style w:type="paragraph" w:customStyle="1" w:styleId="p6">
    <w:name w:val="p6"/>
    <w:basedOn w:val="a"/>
    <w:rsid w:val="00C542D0"/>
    <w:pPr>
      <w:spacing w:before="100" w:beforeAutospacing="1" w:after="100" w:afterAutospacing="1"/>
    </w:pPr>
  </w:style>
  <w:style w:type="paragraph" w:customStyle="1" w:styleId="sourcetag">
    <w:name w:val="source__tag"/>
    <w:basedOn w:val="a"/>
    <w:rsid w:val="00C542D0"/>
    <w:pPr>
      <w:spacing w:before="100" w:beforeAutospacing="1" w:after="100" w:afterAutospacing="1"/>
    </w:pPr>
  </w:style>
  <w:style w:type="paragraph" w:customStyle="1" w:styleId="1f2">
    <w:name w:val="Без интервала1"/>
    <w:uiPriority w:val="99"/>
    <w:rsid w:val="00C542D0"/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1D14F1"/>
    <w:pPr>
      <w:spacing w:before="100" w:beforeAutospacing="1" w:after="100" w:afterAutospacing="1"/>
    </w:pPr>
  </w:style>
  <w:style w:type="character" w:customStyle="1" w:styleId="affd">
    <w:name w:val="Основной текст_"/>
    <w:link w:val="1f3"/>
    <w:rsid w:val="007B2389"/>
    <w:rPr>
      <w:sz w:val="27"/>
      <w:szCs w:val="27"/>
      <w:shd w:val="clear" w:color="auto" w:fill="FFFFFF"/>
    </w:rPr>
  </w:style>
  <w:style w:type="paragraph" w:customStyle="1" w:styleId="1f3">
    <w:name w:val="Основной текст1"/>
    <w:basedOn w:val="a"/>
    <w:link w:val="affd"/>
    <w:rsid w:val="007B2389"/>
    <w:pPr>
      <w:shd w:val="clear" w:color="auto" w:fill="FFFFFF"/>
      <w:spacing w:before="300" w:line="322" w:lineRule="exact"/>
      <w:jc w:val="both"/>
    </w:pPr>
    <w:rPr>
      <w:sz w:val="27"/>
      <w:szCs w:val="27"/>
      <w:lang w:val="x-none" w:eastAsia="x-none"/>
    </w:rPr>
  </w:style>
  <w:style w:type="character" w:customStyle="1" w:styleId="blk">
    <w:name w:val="blk"/>
    <w:basedOn w:val="a1"/>
    <w:rsid w:val="004B772D"/>
  </w:style>
  <w:style w:type="character" w:customStyle="1" w:styleId="24">
    <w:name w:val="Основной текст (2)_"/>
    <w:link w:val="210"/>
    <w:rsid w:val="008A6E9E"/>
    <w:rPr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8A6E9E"/>
    <w:pPr>
      <w:widowControl w:val="0"/>
      <w:shd w:val="clear" w:color="auto" w:fill="FFFFFF"/>
      <w:spacing w:after="60" w:line="274" w:lineRule="exact"/>
      <w:jc w:val="right"/>
    </w:pPr>
    <w:rPr>
      <w:sz w:val="20"/>
      <w:szCs w:val="20"/>
      <w:lang w:val="x-none" w:eastAsia="x-none"/>
    </w:rPr>
  </w:style>
  <w:style w:type="character" w:customStyle="1" w:styleId="affe">
    <w:name w:val="статьи Знак"/>
    <w:rsid w:val="008A6E9E"/>
    <w:rPr>
      <w:b/>
      <w:sz w:val="24"/>
      <w:szCs w:val="24"/>
      <w:lang w:val="ru-RU" w:eastAsia="ru-RU" w:bidi="ar-SA"/>
    </w:rPr>
  </w:style>
  <w:style w:type="character" w:customStyle="1" w:styleId="afff">
    <w:name w:val="НАзвание главы Знак"/>
    <w:rsid w:val="008A6E9E"/>
    <w:rPr>
      <w:b/>
      <w:sz w:val="24"/>
      <w:szCs w:val="24"/>
      <w:lang w:val="ru-RU" w:eastAsia="ru-RU" w:bidi="ar-SA"/>
    </w:rPr>
  </w:style>
  <w:style w:type="paragraph" w:customStyle="1" w:styleId="afff0">
    <w:name w:val="НАзвание главы"/>
    <w:rsid w:val="008A6E9E"/>
    <w:pPr>
      <w:ind w:firstLine="720"/>
    </w:pPr>
    <w:rPr>
      <w:b/>
      <w:sz w:val="24"/>
      <w:szCs w:val="24"/>
    </w:rPr>
  </w:style>
  <w:style w:type="paragraph" w:customStyle="1" w:styleId="justtext">
    <w:name w:val="justtext"/>
    <w:basedOn w:val="a"/>
    <w:rsid w:val="008A6E9E"/>
    <w:pPr>
      <w:spacing w:before="46" w:after="46"/>
      <w:ind w:firstLine="415"/>
      <w:jc w:val="both"/>
    </w:pPr>
    <w:rPr>
      <w:rFonts w:ascii="Times New Roman serif" w:hAnsi="Times New Roman serif"/>
      <w:color w:val="000000"/>
    </w:rPr>
  </w:style>
  <w:style w:type="paragraph" w:styleId="25">
    <w:name w:val="Body Text Indent 2"/>
    <w:basedOn w:val="a"/>
    <w:link w:val="26"/>
    <w:rsid w:val="008A6E9E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rsid w:val="008A6E9E"/>
  </w:style>
  <w:style w:type="paragraph" w:customStyle="1" w:styleId="afff1">
    <w:name w:val="Наименование"/>
    <w:next w:val="a"/>
    <w:rsid w:val="008A6E9E"/>
    <w:pPr>
      <w:jc w:val="center"/>
    </w:pPr>
    <w:rPr>
      <w:b/>
      <w:sz w:val="24"/>
      <w:szCs w:val="24"/>
    </w:rPr>
  </w:style>
  <w:style w:type="paragraph" w:customStyle="1" w:styleId="s15">
    <w:name w:val="s_15"/>
    <w:basedOn w:val="a"/>
    <w:rsid w:val="00963C64"/>
    <w:pPr>
      <w:spacing w:before="100" w:beforeAutospacing="1" w:after="100" w:afterAutospacing="1"/>
    </w:pPr>
  </w:style>
  <w:style w:type="character" w:customStyle="1" w:styleId="s10">
    <w:name w:val="s_10"/>
    <w:basedOn w:val="a1"/>
    <w:rsid w:val="00963C64"/>
  </w:style>
  <w:style w:type="paragraph" w:customStyle="1" w:styleId="s1">
    <w:name w:val="s_1"/>
    <w:basedOn w:val="a"/>
    <w:rsid w:val="00963C64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320619"/>
    <w:pPr>
      <w:spacing w:before="100" w:beforeAutospacing="1" w:after="100" w:afterAutospacing="1"/>
    </w:pPr>
  </w:style>
  <w:style w:type="paragraph" w:customStyle="1" w:styleId="p12">
    <w:name w:val="p12"/>
    <w:basedOn w:val="a"/>
    <w:rsid w:val="00BA216B"/>
    <w:pPr>
      <w:spacing w:before="100" w:beforeAutospacing="1" w:after="100" w:afterAutospacing="1"/>
    </w:pPr>
  </w:style>
  <w:style w:type="character" w:customStyle="1" w:styleId="ConsPlusTitle1">
    <w:name w:val="ConsPlusTitle1"/>
    <w:link w:val="ConsPlusTitle"/>
    <w:locked/>
    <w:rsid w:val="009A09C3"/>
    <w:rPr>
      <w:b/>
      <w:bCs/>
      <w:sz w:val="24"/>
      <w:szCs w:val="24"/>
      <w:lang w:bidi="ar-SA"/>
    </w:rPr>
  </w:style>
  <w:style w:type="character" w:customStyle="1" w:styleId="60">
    <w:name w:val="Заголовок 6 Знак"/>
    <w:basedOn w:val="a1"/>
    <w:link w:val="6"/>
    <w:rsid w:val="00B3633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B3633B"/>
    <w:rPr>
      <w:b/>
      <w:sz w:val="24"/>
      <w:lang w:eastAsia="ar-SA"/>
    </w:rPr>
  </w:style>
  <w:style w:type="character" w:customStyle="1" w:styleId="80">
    <w:name w:val="Заголовок 8 Знак"/>
    <w:basedOn w:val="a1"/>
    <w:link w:val="8"/>
    <w:rsid w:val="00B3633B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B3633B"/>
    <w:rPr>
      <w:rFonts w:ascii="Arial" w:hAnsi="Arial" w:cs="Arial"/>
      <w:sz w:val="22"/>
      <w:szCs w:val="22"/>
    </w:rPr>
  </w:style>
  <w:style w:type="character" w:customStyle="1" w:styleId="34">
    <w:name w:val="Основной текст с отступом 3 Знак"/>
    <w:rsid w:val="00B3633B"/>
    <w:rPr>
      <w:rFonts w:ascii="Times New Roman" w:eastAsia="Times New Roman" w:hAnsi="Times New Roman" w:cs="Times New Roman"/>
      <w:sz w:val="16"/>
      <w:szCs w:val="16"/>
    </w:rPr>
  </w:style>
  <w:style w:type="character" w:customStyle="1" w:styleId="1f4">
    <w:name w:val="Номер страницы1"/>
    <w:basedOn w:val="14"/>
    <w:rsid w:val="00B3633B"/>
  </w:style>
  <w:style w:type="character" w:customStyle="1" w:styleId="1f5">
    <w:name w:val="Просмотренная гиперссылка1"/>
    <w:rsid w:val="00B3633B"/>
    <w:rPr>
      <w:color w:val="800080"/>
      <w:u w:val="single"/>
    </w:rPr>
  </w:style>
  <w:style w:type="character" w:customStyle="1" w:styleId="FontStyle59">
    <w:name w:val="Font Style59"/>
    <w:rsid w:val="00B3633B"/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rsid w:val="00B3633B"/>
    <w:rPr>
      <w:rFonts w:ascii="Times New Roman" w:hAnsi="Times New Roman" w:cs="Times New Roman"/>
      <w:sz w:val="24"/>
      <w:szCs w:val="24"/>
    </w:rPr>
  </w:style>
  <w:style w:type="character" w:customStyle="1" w:styleId="r">
    <w:name w:val="r"/>
    <w:rsid w:val="00B3633B"/>
  </w:style>
  <w:style w:type="character" w:customStyle="1" w:styleId="HTML1">
    <w:name w:val="Переменный HTML1"/>
    <w:rsid w:val="00B3633B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diff-chunk">
    <w:name w:val="diff-chunk"/>
    <w:basedOn w:val="14"/>
    <w:rsid w:val="00B3633B"/>
  </w:style>
  <w:style w:type="character" w:customStyle="1" w:styleId="ListLabel1">
    <w:name w:val="ListLabel 1"/>
    <w:rsid w:val="00B3633B"/>
    <w:rPr>
      <w:color w:val="00000A"/>
    </w:rPr>
  </w:style>
  <w:style w:type="character" w:customStyle="1" w:styleId="ListLabel2">
    <w:name w:val="ListLabel 2"/>
    <w:rsid w:val="00B3633B"/>
    <w:rPr>
      <w:b w:val="0"/>
    </w:rPr>
  </w:style>
  <w:style w:type="character" w:customStyle="1" w:styleId="ListLabel3">
    <w:name w:val="ListLabel 3"/>
    <w:rsid w:val="00B3633B"/>
    <w:rPr>
      <w:rFonts w:cs="Courier New"/>
    </w:rPr>
  </w:style>
  <w:style w:type="character" w:customStyle="1" w:styleId="1f6">
    <w:name w:val="Название Знак1"/>
    <w:basedOn w:val="a1"/>
    <w:rsid w:val="00B3633B"/>
    <w:rPr>
      <w:b/>
      <w:bCs/>
      <w:sz w:val="28"/>
      <w:szCs w:val="36"/>
      <w:lang w:eastAsia="ar-SA"/>
    </w:rPr>
  </w:style>
  <w:style w:type="paragraph" w:customStyle="1" w:styleId="211">
    <w:name w:val="Основной текст 21"/>
    <w:basedOn w:val="a"/>
    <w:rsid w:val="00B3633B"/>
    <w:pPr>
      <w:suppressAutoHyphens/>
      <w:spacing w:line="100" w:lineRule="atLeast"/>
      <w:jc w:val="both"/>
    </w:pPr>
    <w:rPr>
      <w:szCs w:val="20"/>
      <w:lang w:eastAsia="ar-SA"/>
    </w:rPr>
  </w:style>
  <w:style w:type="character" w:customStyle="1" w:styleId="1f7">
    <w:name w:val="Основной текст с отступом Знак1"/>
    <w:basedOn w:val="a1"/>
    <w:rsid w:val="00B3633B"/>
    <w:rPr>
      <w:sz w:val="28"/>
    </w:rPr>
  </w:style>
  <w:style w:type="paragraph" w:customStyle="1" w:styleId="311">
    <w:name w:val="Основной текст 31"/>
    <w:basedOn w:val="a"/>
    <w:rsid w:val="00B3633B"/>
    <w:pPr>
      <w:suppressAutoHyphens/>
      <w:spacing w:line="100" w:lineRule="atLeast"/>
      <w:jc w:val="both"/>
    </w:pPr>
    <w:rPr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B3633B"/>
    <w:pPr>
      <w:suppressAutoHyphens/>
      <w:spacing w:line="100" w:lineRule="atLeast"/>
      <w:ind w:firstLine="720"/>
      <w:jc w:val="both"/>
    </w:pPr>
    <w:rPr>
      <w:szCs w:val="20"/>
      <w:lang w:eastAsia="ar-SA"/>
    </w:rPr>
  </w:style>
  <w:style w:type="paragraph" w:customStyle="1" w:styleId="312">
    <w:name w:val="Основной текст с отступом 31"/>
    <w:basedOn w:val="a"/>
    <w:rsid w:val="00B3633B"/>
    <w:pPr>
      <w:suppressAutoHyphens/>
      <w:spacing w:after="120" w:line="100" w:lineRule="atLeast"/>
      <w:ind w:left="283"/>
    </w:pPr>
    <w:rPr>
      <w:sz w:val="16"/>
      <w:szCs w:val="16"/>
      <w:lang w:eastAsia="ar-SA"/>
    </w:rPr>
  </w:style>
  <w:style w:type="paragraph" w:customStyle="1" w:styleId="1f8">
    <w:name w:val="Текст выноски1"/>
    <w:basedOn w:val="a"/>
    <w:rsid w:val="00B3633B"/>
    <w:pPr>
      <w:suppressAutoHyphens/>
      <w:spacing w:line="100" w:lineRule="atLeast"/>
    </w:pPr>
    <w:rPr>
      <w:rFonts w:ascii="Tahoma" w:hAnsi="Tahoma"/>
      <w:sz w:val="16"/>
      <w:szCs w:val="16"/>
      <w:lang w:eastAsia="ar-SA"/>
    </w:rPr>
  </w:style>
  <w:style w:type="paragraph" w:customStyle="1" w:styleId="text">
    <w:name w:val="text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lang w:eastAsia="ar-SA"/>
    </w:rPr>
  </w:style>
  <w:style w:type="paragraph" w:customStyle="1" w:styleId="1f9">
    <w:name w:val="Обычный (веб)1"/>
    <w:basedOn w:val="a"/>
    <w:rsid w:val="00B3633B"/>
    <w:pPr>
      <w:suppressAutoHyphens/>
      <w:spacing w:before="280" w:after="119" w:line="100" w:lineRule="atLeast"/>
    </w:pPr>
    <w:rPr>
      <w:lang w:eastAsia="ar-SA"/>
    </w:rPr>
  </w:style>
  <w:style w:type="paragraph" w:customStyle="1" w:styleId="Style15">
    <w:name w:val="Style15"/>
    <w:basedOn w:val="a"/>
    <w:rsid w:val="00B3633B"/>
    <w:pPr>
      <w:widowControl w:val="0"/>
      <w:suppressAutoHyphens/>
      <w:spacing w:line="281" w:lineRule="exact"/>
      <w:ind w:firstLine="584"/>
      <w:jc w:val="both"/>
    </w:pPr>
    <w:rPr>
      <w:rFonts w:ascii="Sylfaen" w:hAnsi="Sylfaen" w:cs="Sylfaen"/>
      <w:lang w:eastAsia="ar-SA"/>
    </w:rPr>
  </w:style>
  <w:style w:type="paragraph" w:customStyle="1" w:styleId="u">
    <w:name w:val="u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p">
    <w:name w:val="up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ni">
    <w:name w:val="uni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unip">
    <w:name w:val="unip"/>
    <w:basedOn w:val="a"/>
    <w:rsid w:val="00B3633B"/>
    <w:pPr>
      <w:suppressAutoHyphens/>
      <w:spacing w:before="100" w:after="100" w:line="100" w:lineRule="atLeast"/>
    </w:pPr>
    <w:rPr>
      <w:lang w:eastAsia="ar-SA"/>
    </w:rPr>
  </w:style>
  <w:style w:type="paragraph" w:customStyle="1" w:styleId="1fa">
    <w:name w:val="Абзац списка1"/>
    <w:basedOn w:val="a"/>
    <w:rsid w:val="00B3633B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1fb">
    <w:name w:val="Название объекта1"/>
    <w:basedOn w:val="a"/>
    <w:rsid w:val="00B3633B"/>
    <w:pPr>
      <w:suppressAutoHyphens/>
      <w:spacing w:before="240" w:after="60" w:line="100" w:lineRule="atLeast"/>
      <w:ind w:firstLine="567"/>
      <w:jc w:val="center"/>
    </w:pPr>
    <w:rPr>
      <w:rFonts w:ascii="Arial" w:hAnsi="Arial" w:cs="Arial"/>
      <w:b/>
      <w:bCs/>
      <w:sz w:val="32"/>
      <w:szCs w:val="32"/>
      <w:lang w:eastAsia="ar-SA"/>
    </w:rPr>
  </w:style>
  <w:style w:type="paragraph" w:customStyle="1" w:styleId="article">
    <w:name w:val="article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sz w:val="26"/>
      <w:szCs w:val="26"/>
      <w:lang w:eastAsia="ar-SA"/>
    </w:rPr>
  </w:style>
  <w:style w:type="paragraph" w:customStyle="1" w:styleId="chapter">
    <w:name w:val="chapter"/>
    <w:basedOn w:val="a"/>
    <w:rsid w:val="00B3633B"/>
    <w:pPr>
      <w:suppressAutoHyphens/>
      <w:spacing w:line="100" w:lineRule="atLeast"/>
      <w:ind w:firstLine="567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section">
    <w:name w:val="section"/>
    <w:basedOn w:val="a"/>
    <w:rsid w:val="00B3633B"/>
    <w:pPr>
      <w:suppressAutoHyphens/>
      <w:spacing w:line="100" w:lineRule="atLeast"/>
      <w:ind w:firstLine="567"/>
      <w:jc w:val="center"/>
    </w:pPr>
    <w:rPr>
      <w:rFonts w:ascii="Arial" w:hAnsi="Arial" w:cs="Arial"/>
      <w:sz w:val="30"/>
      <w:szCs w:val="30"/>
      <w:lang w:eastAsia="ar-SA"/>
    </w:rPr>
  </w:style>
  <w:style w:type="paragraph" w:customStyle="1" w:styleId="1fc">
    <w:name w:val="Текст примечания1"/>
    <w:basedOn w:val="a"/>
    <w:rsid w:val="00B3633B"/>
    <w:pPr>
      <w:suppressAutoHyphens/>
      <w:spacing w:line="100" w:lineRule="atLeast"/>
      <w:ind w:firstLine="567"/>
      <w:jc w:val="both"/>
    </w:pPr>
    <w:rPr>
      <w:rFonts w:ascii="Courier" w:hAnsi="Courier"/>
      <w:sz w:val="22"/>
      <w:szCs w:val="20"/>
      <w:lang w:eastAsia="ar-SA"/>
    </w:rPr>
  </w:style>
  <w:style w:type="paragraph" w:customStyle="1" w:styleId="Title">
    <w:name w:val="Title!Название НПА"/>
    <w:basedOn w:val="a"/>
    <w:rsid w:val="00B3633B"/>
    <w:pPr>
      <w:suppressAutoHyphens/>
      <w:spacing w:before="240" w:after="60" w:line="100" w:lineRule="atLeast"/>
      <w:ind w:firstLine="567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pplication">
    <w:name w:val="Application!Приложение"/>
    <w:rsid w:val="00B3633B"/>
    <w:pPr>
      <w:suppressAutoHyphens/>
      <w:spacing w:before="120" w:after="120" w:line="100" w:lineRule="atLeast"/>
      <w:jc w:val="right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Table">
    <w:name w:val="Table!Таблица"/>
    <w:rsid w:val="00B3633B"/>
    <w:pPr>
      <w:suppressAutoHyphens/>
      <w:spacing w:line="100" w:lineRule="atLeast"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Table0">
    <w:name w:val="Table!"/>
    <w:rsid w:val="00B3633B"/>
    <w:pPr>
      <w:suppressAutoHyphens/>
      <w:spacing w:line="100" w:lineRule="atLeast"/>
      <w:jc w:val="center"/>
    </w:pPr>
    <w:rPr>
      <w:rFonts w:ascii="Arial" w:hAnsi="Arial" w:cs="Arial"/>
      <w:b/>
      <w:bCs/>
      <w:kern w:val="1"/>
      <w:sz w:val="24"/>
      <w:szCs w:val="32"/>
      <w:lang w:eastAsia="ar-SA"/>
    </w:rPr>
  </w:style>
  <w:style w:type="paragraph" w:customStyle="1" w:styleId="afff2">
    <w:name w:val="Заголовок статьи"/>
    <w:basedOn w:val="a"/>
    <w:rsid w:val="00B3633B"/>
    <w:pPr>
      <w:suppressAutoHyphens/>
      <w:spacing w:line="100" w:lineRule="atLeast"/>
      <w:ind w:left="1612" w:hanging="892"/>
      <w:jc w:val="both"/>
    </w:pPr>
    <w:rPr>
      <w:rFonts w:ascii="Arial" w:hAnsi="Arial"/>
      <w:sz w:val="20"/>
      <w:szCs w:val="20"/>
      <w:lang w:eastAsia="ar-SA"/>
    </w:rPr>
  </w:style>
  <w:style w:type="paragraph" w:customStyle="1" w:styleId="NumberAndDate">
    <w:name w:val="NumberAndDate"/>
    <w:rsid w:val="00B3633B"/>
    <w:pPr>
      <w:suppressAutoHyphens/>
      <w:spacing w:line="100" w:lineRule="atLeast"/>
      <w:jc w:val="center"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afff3">
    <w:name w:val="Знак Знак Знак Знак Знак Знак Знак"/>
    <w:basedOn w:val="a"/>
    <w:rsid w:val="00B3633B"/>
    <w:pPr>
      <w:widowControl w:val="0"/>
      <w:suppressAutoHyphens/>
      <w:spacing w:after="160" w:line="240" w:lineRule="exact"/>
      <w:jc w:val="right"/>
    </w:pPr>
    <w:rPr>
      <w:rFonts w:ascii="Arial" w:hAnsi="Arial" w:cs="Arial"/>
      <w:sz w:val="20"/>
      <w:szCs w:val="20"/>
      <w:lang w:val="en-GB" w:eastAsia="ar-SA"/>
    </w:rPr>
  </w:style>
  <w:style w:type="paragraph" w:customStyle="1" w:styleId="afff4">
    <w:name w:val="Знак"/>
    <w:basedOn w:val="a"/>
    <w:rsid w:val="00B3633B"/>
    <w:pPr>
      <w:suppressAutoHyphens/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ar-SA"/>
    </w:rPr>
  </w:style>
  <w:style w:type="character" w:customStyle="1" w:styleId="1fd">
    <w:name w:val="Гиперссылка1"/>
    <w:rsid w:val="00B363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51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6&amp;n=22865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1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7024&amp;dst=58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78011-107F-4118-9789-07C59450F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21</Pages>
  <Words>4917</Words>
  <Characters>28031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Microsoft</Company>
  <LinksUpToDate>false</LinksUpToDate>
  <CharactersWithSpaces>32883</CharactersWithSpaces>
  <SharedDoc>false</SharedDoc>
  <HLinks>
    <vt:vector size="30" baseType="variant">
      <vt:variant>
        <vt:i4>4784222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consultantplus://offline/ref=1E952EB5BF9CF1DBE54E6702E72E8BBAA0F9D42C942D329ED4AF3F2349978BBF337455528785703E1681F3D328E3cBJ</vt:lpwstr>
      </vt:variant>
      <vt:variant>
        <vt:lpwstr/>
      </vt:variant>
      <vt:variant>
        <vt:i4>4194359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http://www.consultant.ru/document/cons_doc_LAW_63844/?dst=100012</vt:lpwstr>
      </vt:variant>
      <vt:variant>
        <vt:lpwstr/>
      </vt:variant>
      <vt:variant>
        <vt:i4>7274607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consultantplus://offline/ref=6EF08FE81F9DA9C9D8AE7A5FB734E99A3DEDCDF0175B2DEFFAEB13FBE2A7D82B98AC69697F2D558C618F039F23B05BAD9F287B41K8x5H</vt:lpwstr>
      </vt:variant>
      <vt:variant>
        <vt:lpwstr/>
      </vt:variant>
      <vt:variant>
        <vt:i4>3801191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consultantplus://offline/ref=6EF08FE81F9DA9C9D8AE7A5FB734E99A3DEDCDF0175B2DEFFAEB13FBE2A7D82B98AC696D7D2604DC20D15ACF65FB56A983347B469AD538E1KEx6H</vt:lpwstr>
      </vt:variant>
      <vt:variant>
        <vt:lpwstr/>
      </vt:variant>
      <vt:variant>
        <vt:i4>655371</vt:i4>
      </vt:variant>
      <vt:variant>
        <vt:i4>3</vt:i4>
      </vt:variant>
      <vt:variant>
        <vt:i4>0</vt:i4>
      </vt:variant>
      <vt:variant>
        <vt:i4>5</vt:i4>
      </vt:variant>
      <vt:variant>
        <vt:lpwstr>http://pravo-minjust.ru/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Пользователь</dc:creator>
  <cp:lastModifiedBy>Gurevka</cp:lastModifiedBy>
  <cp:revision>3</cp:revision>
  <cp:lastPrinted>2024-11-27T08:28:00Z</cp:lastPrinted>
  <dcterms:created xsi:type="dcterms:W3CDTF">2024-11-27T13:17:00Z</dcterms:created>
  <dcterms:modified xsi:type="dcterms:W3CDTF">2024-12-02T10:58:00Z</dcterms:modified>
</cp:coreProperties>
</file>