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638" w:rsidRDefault="00003638" w:rsidP="00003638">
      <w:pPr>
        <w:pStyle w:val="af4"/>
        <w:jc w:val="center"/>
        <w:rPr>
          <w:b/>
          <w:sz w:val="40"/>
          <w:szCs w:val="40"/>
        </w:rPr>
      </w:pPr>
    </w:p>
    <w:p w:rsidR="00003638" w:rsidRDefault="00003638" w:rsidP="00003638">
      <w:pPr>
        <w:pStyle w:val="af4"/>
        <w:jc w:val="center"/>
        <w:rPr>
          <w:b/>
          <w:sz w:val="40"/>
          <w:szCs w:val="40"/>
        </w:rPr>
      </w:pPr>
    </w:p>
    <w:p w:rsidR="00003638" w:rsidRDefault="00003638" w:rsidP="00003638">
      <w:pPr>
        <w:pStyle w:val="af4"/>
        <w:jc w:val="center"/>
        <w:rPr>
          <w:b/>
          <w:sz w:val="40"/>
          <w:szCs w:val="40"/>
        </w:rPr>
      </w:pPr>
    </w:p>
    <w:p w:rsidR="00003638" w:rsidRDefault="00003638" w:rsidP="00003638">
      <w:pPr>
        <w:pStyle w:val="af4"/>
        <w:jc w:val="center"/>
        <w:rPr>
          <w:b/>
          <w:sz w:val="40"/>
          <w:szCs w:val="40"/>
        </w:rPr>
      </w:pPr>
    </w:p>
    <w:p w:rsidR="00003638" w:rsidRDefault="00003638" w:rsidP="00003638">
      <w:pPr>
        <w:pStyle w:val="af4"/>
        <w:jc w:val="center"/>
        <w:rPr>
          <w:b/>
          <w:sz w:val="40"/>
          <w:szCs w:val="40"/>
        </w:rPr>
      </w:pPr>
    </w:p>
    <w:p w:rsidR="00003638" w:rsidRDefault="00003638" w:rsidP="00003638">
      <w:pPr>
        <w:pStyle w:val="af4"/>
        <w:jc w:val="center"/>
        <w:rPr>
          <w:b/>
          <w:sz w:val="40"/>
          <w:szCs w:val="40"/>
        </w:rPr>
      </w:pPr>
    </w:p>
    <w:p w:rsidR="00003638" w:rsidRDefault="00003638" w:rsidP="00003638">
      <w:pPr>
        <w:pStyle w:val="af4"/>
        <w:jc w:val="center"/>
        <w:rPr>
          <w:b/>
          <w:sz w:val="40"/>
          <w:szCs w:val="40"/>
        </w:rPr>
      </w:pPr>
    </w:p>
    <w:p w:rsidR="00003638" w:rsidRDefault="00003638" w:rsidP="00003638">
      <w:pPr>
        <w:pStyle w:val="af4"/>
        <w:jc w:val="center"/>
        <w:rPr>
          <w:b/>
          <w:sz w:val="40"/>
          <w:szCs w:val="40"/>
        </w:rPr>
      </w:pPr>
    </w:p>
    <w:p w:rsidR="00003638" w:rsidRDefault="00003638" w:rsidP="00003638">
      <w:pPr>
        <w:pStyle w:val="af4"/>
        <w:jc w:val="center"/>
        <w:rPr>
          <w:b/>
          <w:sz w:val="40"/>
          <w:szCs w:val="40"/>
        </w:rPr>
      </w:pPr>
    </w:p>
    <w:p w:rsidR="00003638" w:rsidRDefault="00003638" w:rsidP="00003638">
      <w:pPr>
        <w:pStyle w:val="af4"/>
        <w:jc w:val="center"/>
        <w:rPr>
          <w:b/>
          <w:sz w:val="40"/>
          <w:szCs w:val="40"/>
        </w:rPr>
      </w:pPr>
    </w:p>
    <w:p w:rsidR="00003638" w:rsidRDefault="00003638" w:rsidP="00003638">
      <w:pPr>
        <w:pStyle w:val="af4"/>
        <w:jc w:val="center"/>
        <w:rPr>
          <w:b/>
          <w:sz w:val="40"/>
          <w:szCs w:val="40"/>
        </w:rPr>
      </w:pPr>
    </w:p>
    <w:p w:rsidR="00003638" w:rsidRDefault="00003638" w:rsidP="00003638">
      <w:pPr>
        <w:pStyle w:val="af4"/>
        <w:jc w:val="center"/>
        <w:rPr>
          <w:b/>
          <w:sz w:val="40"/>
          <w:szCs w:val="40"/>
        </w:rPr>
      </w:pPr>
    </w:p>
    <w:p w:rsidR="00003638" w:rsidRDefault="00003638" w:rsidP="00003638">
      <w:pPr>
        <w:pStyle w:val="af4"/>
        <w:jc w:val="center"/>
        <w:rPr>
          <w:b/>
          <w:sz w:val="40"/>
          <w:szCs w:val="40"/>
        </w:rPr>
      </w:pPr>
    </w:p>
    <w:p w:rsidR="00003638" w:rsidRDefault="00003638" w:rsidP="00003638">
      <w:pPr>
        <w:pStyle w:val="af4"/>
        <w:jc w:val="center"/>
        <w:rPr>
          <w:b/>
          <w:sz w:val="40"/>
          <w:szCs w:val="40"/>
        </w:rPr>
      </w:pPr>
    </w:p>
    <w:p w:rsidR="00003638" w:rsidRDefault="00003638" w:rsidP="00003638">
      <w:pPr>
        <w:pStyle w:val="af4"/>
        <w:jc w:val="center"/>
        <w:rPr>
          <w:b/>
          <w:sz w:val="40"/>
          <w:szCs w:val="40"/>
        </w:rPr>
      </w:pPr>
    </w:p>
    <w:p w:rsidR="00003638" w:rsidRDefault="00003638" w:rsidP="00003638">
      <w:pPr>
        <w:pStyle w:val="af4"/>
        <w:jc w:val="center"/>
        <w:rPr>
          <w:b/>
          <w:sz w:val="40"/>
          <w:szCs w:val="40"/>
        </w:rPr>
      </w:pPr>
      <w:r w:rsidRPr="00AD3A43">
        <w:rPr>
          <w:b/>
          <w:sz w:val="40"/>
          <w:szCs w:val="40"/>
        </w:rPr>
        <w:t xml:space="preserve">УСТАВ </w:t>
      </w:r>
      <w:r>
        <w:rPr>
          <w:b/>
          <w:sz w:val="40"/>
          <w:szCs w:val="40"/>
        </w:rPr>
        <w:t xml:space="preserve"> </w:t>
      </w:r>
      <w:r w:rsidRPr="00AD3A43">
        <w:rPr>
          <w:b/>
          <w:sz w:val="40"/>
          <w:szCs w:val="40"/>
        </w:rPr>
        <w:t>СЕЛЬСКОГО ПОСЕ</w:t>
      </w:r>
      <w:r>
        <w:rPr>
          <w:b/>
          <w:sz w:val="40"/>
          <w:szCs w:val="40"/>
        </w:rPr>
        <w:t xml:space="preserve">ЛЕНИЯ </w:t>
      </w:r>
    </w:p>
    <w:p w:rsidR="00003638" w:rsidRPr="00AD3A43" w:rsidRDefault="00003638" w:rsidP="00003638">
      <w:pPr>
        <w:pStyle w:val="af4"/>
        <w:jc w:val="center"/>
        <w:rPr>
          <w:b/>
          <w:sz w:val="40"/>
          <w:szCs w:val="40"/>
        </w:rPr>
      </w:pPr>
      <w:r>
        <w:rPr>
          <w:b/>
          <w:sz w:val="40"/>
          <w:szCs w:val="40"/>
        </w:rPr>
        <w:t>«ГУРЬЕ</w:t>
      </w:r>
      <w:r>
        <w:rPr>
          <w:b/>
          <w:sz w:val="40"/>
          <w:szCs w:val="40"/>
        </w:rPr>
        <w:t>В</w:t>
      </w:r>
      <w:r>
        <w:rPr>
          <w:b/>
          <w:sz w:val="40"/>
          <w:szCs w:val="40"/>
        </w:rPr>
        <w:t>КА</w:t>
      </w:r>
      <w:r w:rsidRPr="00AD3A43">
        <w:rPr>
          <w:b/>
          <w:sz w:val="40"/>
          <w:szCs w:val="40"/>
        </w:rPr>
        <w:t xml:space="preserve">» </w:t>
      </w:r>
    </w:p>
    <w:p w:rsidR="00003638" w:rsidRDefault="00003638" w:rsidP="00003638">
      <w:pPr>
        <w:pStyle w:val="af4"/>
        <w:jc w:val="center"/>
        <w:rPr>
          <w:b/>
          <w:sz w:val="40"/>
          <w:szCs w:val="40"/>
        </w:rPr>
      </w:pPr>
      <w:r w:rsidRPr="00AD3A43">
        <w:rPr>
          <w:b/>
          <w:sz w:val="40"/>
          <w:szCs w:val="40"/>
        </w:rPr>
        <w:t xml:space="preserve">МУНИЦИПАЛЬНОГО РАЙОНА </w:t>
      </w:r>
    </w:p>
    <w:p w:rsidR="00003638" w:rsidRDefault="00003638" w:rsidP="00003638">
      <w:pPr>
        <w:pStyle w:val="af4"/>
        <w:jc w:val="center"/>
        <w:rPr>
          <w:b/>
          <w:sz w:val="40"/>
          <w:szCs w:val="40"/>
        </w:rPr>
      </w:pPr>
      <w:r w:rsidRPr="00AD3A43">
        <w:rPr>
          <w:b/>
          <w:sz w:val="40"/>
          <w:szCs w:val="40"/>
        </w:rPr>
        <w:t>«ПРИЛУ</w:t>
      </w:r>
      <w:r>
        <w:rPr>
          <w:b/>
          <w:sz w:val="40"/>
          <w:szCs w:val="40"/>
        </w:rPr>
        <w:t>З</w:t>
      </w:r>
      <w:r w:rsidRPr="00AD3A43">
        <w:rPr>
          <w:b/>
          <w:sz w:val="40"/>
          <w:szCs w:val="40"/>
        </w:rPr>
        <w:t xml:space="preserve">СКИЙ» </w:t>
      </w:r>
    </w:p>
    <w:p w:rsidR="00003638" w:rsidRDefault="00003638" w:rsidP="00003638">
      <w:pPr>
        <w:pStyle w:val="af4"/>
        <w:jc w:val="center"/>
        <w:rPr>
          <w:b/>
          <w:sz w:val="40"/>
          <w:szCs w:val="40"/>
        </w:rPr>
      </w:pPr>
      <w:r w:rsidRPr="00AD3A43">
        <w:rPr>
          <w:b/>
          <w:sz w:val="40"/>
          <w:szCs w:val="40"/>
        </w:rPr>
        <w:t>РЕСПУБЛИКИ КОМИ</w:t>
      </w:r>
    </w:p>
    <w:p w:rsidR="00003638" w:rsidRDefault="00003638" w:rsidP="00003638">
      <w:pPr>
        <w:pStyle w:val="af4"/>
        <w:jc w:val="center"/>
        <w:rPr>
          <w:b/>
          <w:sz w:val="28"/>
          <w:szCs w:val="28"/>
        </w:rPr>
      </w:pPr>
    </w:p>
    <w:p w:rsidR="00003638" w:rsidRDefault="00003638" w:rsidP="00003638">
      <w:pPr>
        <w:pStyle w:val="af4"/>
        <w:jc w:val="center"/>
        <w:rPr>
          <w:b/>
          <w:sz w:val="28"/>
          <w:szCs w:val="28"/>
        </w:rPr>
      </w:pPr>
      <w:proofErr w:type="gramStart"/>
      <w:r>
        <w:rPr>
          <w:b/>
          <w:sz w:val="28"/>
          <w:szCs w:val="28"/>
        </w:rPr>
        <w:t>(принят решением Совета сельского поселения «</w:t>
      </w:r>
      <w:proofErr w:type="spellStart"/>
      <w:r>
        <w:rPr>
          <w:b/>
          <w:sz w:val="28"/>
          <w:szCs w:val="28"/>
        </w:rPr>
        <w:t>Гурьевка</w:t>
      </w:r>
      <w:proofErr w:type="spellEnd"/>
      <w:r>
        <w:rPr>
          <w:b/>
          <w:sz w:val="28"/>
          <w:szCs w:val="28"/>
        </w:rPr>
        <w:t>»</w:t>
      </w:r>
      <w:proofErr w:type="gramEnd"/>
    </w:p>
    <w:p w:rsidR="00003638" w:rsidRPr="00AD3A43" w:rsidRDefault="00003638" w:rsidP="00003638">
      <w:pPr>
        <w:pStyle w:val="af4"/>
        <w:jc w:val="center"/>
        <w:rPr>
          <w:b/>
          <w:sz w:val="28"/>
          <w:szCs w:val="28"/>
        </w:rPr>
      </w:pPr>
      <w:r>
        <w:rPr>
          <w:b/>
          <w:sz w:val="28"/>
          <w:szCs w:val="28"/>
        </w:rPr>
        <w:t xml:space="preserve">от   09.03.2022 года   № </w:t>
      </w:r>
      <w:r>
        <w:rPr>
          <w:b/>
          <w:sz w:val="28"/>
          <w:szCs w:val="28"/>
          <w:lang w:val="en-US"/>
        </w:rPr>
        <w:t>V</w:t>
      </w:r>
      <w:r>
        <w:rPr>
          <w:b/>
          <w:sz w:val="28"/>
          <w:szCs w:val="28"/>
        </w:rPr>
        <w:t>- 7/1)</w:t>
      </w:r>
    </w:p>
    <w:p w:rsidR="00003638" w:rsidRPr="00AD3A43" w:rsidRDefault="00003638" w:rsidP="00003638">
      <w:pPr>
        <w:pStyle w:val="5"/>
        <w:spacing w:line="100" w:lineRule="atLeast"/>
        <w:ind w:firstLine="567"/>
        <w:jc w:val="center"/>
        <w:rPr>
          <w:rFonts w:ascii="Times New Roman" w:hAnsi="Times New Roman"/>
          <w:i w:val="0"/>
          <w:sz w:val="44"/>
          <w:szCs w:val="44"/>
        </w:rPr>
      </w:pPr>
    </w:p>
    <w:p w:rsidR="00003638" w:rsidRDefault="00003638" w:rsidP="00003638">
      <w:pPr>
        <w:jc w:val="right"/>
        <w:rPr>
          <w:sz w:val="24"/>
          <w:szCs w:val="24"/>
        </w:rPr>
      </w:pPr>
    </w:p>
    <w:p w:rsidR="00003638" w:rsidRDefault="00003638" w:rsidP="00003638">
      <w:pPr>
        <w:jc w:val="right"/>
        <w:rPr>
          <w:sz w:val="24"/>
          <w:szCs w:val="24"/>
        </w:rPr>
      </w:pPr>
    </w:p>
    <w:p w:rsidR="00003638" w:rsidRDefault="00003638" w:rsidP="00003638">
      <w:pPr>
        <w:jc w:val="right"/>
        <w:rPr>
          <w:sz w:val="24"/>
          <w:szCs w:val="24"/>
        </w:rPr>
      </w:pPr>
    </w:p>
    <w:p w:rsidR="00003638" w:rsidRDefault="00003638" w:rsidP="00003638">
      <w:pPr>
        <w:jc w:val="right"/>
        <w:rPr>
          <w:sz w:val="24"/>
          <w:szCs w:val="24"/>
        </w:rPr>
      </w:pPr>
    </w:p>
    <w:p w:rsidR="00003638" w:rsidRDefault="00003638" w:rsidP="00003638">
      <w:pPr>
        <w:jc w:val="right"/>
        <w:rPr>
          <w:sz w:val="24"/>
          <w:szCs w:val="24"/>
        </w:rPr>
      </w:pPr>
    </w:p>
    <w:p w:rsidR="00003638" w:rsidRDefault="00003638" w:rsidP="00003638">
      <w:pPr>
        <w:jc w:val="right"/>
        <w:rPr>
          <w:sz w:val="24"/>
          <w:szCs w:val="24"/>
        </w:rPr>
      </w:pPr>
    </w:p>
    <w:p w:rsidR="00003638" w:rsidRDefault="00003638" w:rsidP="00003638">
      <w:pPr>
        <w:jc w:val="right"/>
        <w:rPr>
          <w:sz w:val="24"/>
          <w:szCs w:val="24"/>
        </w:rPr>
      </w:pPr>
    </w:p>
    <w:p w:rsidR="00003638" w:rsidRDefault="00003638" w:rsidP="00003638">
      <w:pPr>
        <w:jc w:val="right"/>
        <w:rPr>
          <w:sz w:val="24"/>
          <w:szCs w:val="24"/>
        </w:rPr>
      </w:pPr>
    </w:p>
    <w:p w:rsidR="00003638" w:rsidRDefault="00003638" w:rsidP="00003638">
      <w:pPr>
        <w:jc w:val="right"/>
        <w:rPr>
          <w:sz w:val="24"/>
          <w:szCs w:val="24"/>
        </w:rPr>
      </w:pPr>
    </w:p>
    <w:p w:rsidR="00003638" w:rsidRDefault="00003638" w:rsidP="00003638">
      <w:pPr>
        <w:jc w:val="right"/>
        <w:rPr>
          <w:sz w:val="24"/>
          <w:szCs w:val="24"/>
        </w:rPr>
      </w:pPr>
    </w:p>
    <w:p w:rsidR="00003638" w:rsidRDefault="00003638" w:rsidP="00003638">
      <w:pPr>
        <w:jc w:val="right"/>
        <w:rPr>
          <w:sz w:val="24"/>
          <w:szCs w:val="24"/>
        </w:rPr>
      </w:pPr>
    </w:p>
    <w:p w:rsidR="00003638" w:rsidRDefault="00003638" w:rsidP="00003638">
      <w:pPr>
        <w:jc w:val="right"/>
        <w:rPr>
          <w:sz w:val="24"/>
          <w:szCs w:val="24"/>
        </w:rPr>
      </w:pPr>
    </w:p>
    <w:p w:rsidR="00003638" w:rsidRDefault="00003638" w:rsidP="00003638">
      <w:pPr>
        <w:jc w:val="right"/>
        <w:rPr>
          <w:sz w:val="24"/>
          <w:szCs w:val="24"/>
        </w:rPr>
      </w:pPr>
    </w:p>
    <w:p w:rsidR="00003638" w:rsidRDefault="00003638" w:rsidP="00003638">
      <w:pPr>
        <w:jc w:val="right"/>
        <w:rPr>
          <w:sz w:val="24"/>
          <w:szCs w:val="24"/>
        </w:rPr>
      </w:pPr>
    </w:p>
    <w:p w:rsidR="00003638" w:rsidRDefault="00003638" w:rsidP="00003638">
      <w:pPr>
        <w:jc w:val="right"/>
        <w:rPr>
          <w:sz w:val="24"/>
          <w:szCs w:val="24"/>
        </w:rPr>
      </w:pPr>
    </w:p>
    <w:p w:rsidR="00003638" w:rsidRDefault="00003638" w:rsidP="00003638">
      <w:pPr>
        <w:jc w:val="right"/>
        <w:rPr>
          <w:sz w:val="24"/>
          <w:szCs w:val="24"/>
        </w:rPr>
      </w:pPr>
    </w:p>
    <w:p w:rsidR="00003638" w:rsidRDefault="00003638" w:rsidP="00003638">
      <w:pPr>
        <w:jc w:val="right"/>
        <w:rPr>
          <w:sz w:val="24"/>
          <w:szCs w:val="24"/>
        </w:rPr>
      </w:pPr>
    </w:p>
    <w:p w:rsidR="00003638" w:rsidRDefault="00003638" w:rsidP="00003638">
      <w:pPr>
        <w:rPr>
          <w:sz w:val="24"/>
          <w:szCs w:val="24"/>
        </w:rPr>
      </w:pPr>
    </w:p>
    <w:p w:rsidR="00003638" w:rsidRPr="00B51199" w:rsidRDefault="00003638" w:rsidP="00003638">
      <w:pPr>
        <w:pStyle w:val="5"/>
        <w:spacing w:line="100" w:lineRule="atLeast"/>
        <w:ind w:firstLine="567"/>
        <w:jc w:val="center"/>
        <w:rPr>
          <w:rFonts w:ascii="Times New Roman" w:hAnsi="Times New Roman"/>
          <w:i w:val="0"/>
          <w:szCs w:val="24"/>
        </w:rPr>
      </w:pPr>
      <w:r w:rsidRPr="00B51199">
        <w:rPr>
          <w:rFonts w:ascii="Times New Roman" w:hAnsi="Times New Roman"/>
          <w:i w:val="0"/>
          <w:szCs w:val="24"/>
        </w:rPr>
        <w:lastRenderedPageBreak/>
        <w:t>Глава 1. Общие положения</w:t>
      </w:r>
    </w:p>
    <w:p w:rsidR="00003638" w:rsidRPr="00456740" w:rsidRDefault="00003638" w:rsidP="00003638">
      <w:pPr>
        <w:pStyle w:val="3"/>
        <w:ind w:firstLine="567"/>
        <w:jc w:val="center"/>
        <w:rPr>
          <w:rFonts w:ascii="Times New Roman" w:hAnsi="Times New Roman"/>
          <w:sz w:val="24"/>
          <w:szCs w:val="24"/>
        </w:rPr>
      </w:pPr>
      <w:r w:rsidRPr="00456740">
        <w:rPr>
          <w:rFonts w:ascii="Times New Roman" w:hAnsi="Times New Roman"/>
          <w:sz w:val="24"/>
          <w:szCs w:val="24"/>
        </w:rPr>
        <w:t>Статья 1. Правовой статус сельского поселения</w:t>
      </w:r>
    </w:p>
    <w:p w:rsidR="00003638" w:rsidRDefault="00003638" w:rsidP="00003638">
      <w:pPr>
        <w:ind w:firstLine="709"/>
        <w:jc w:val="both"/>
        <w:rPr>
          <w:sz w:val="24"/>
          <w:szCs w:val="24"/>
        </w:rPr>
      </w:pPr>
    </w:p>
    <w:p w:rsidR="00003638" w:rsidRDefault="00003638" w:rsidP="00003638">
      <w:pPr>
        <w:ind w:firstLine="709"/>
        <w:jc w:val="both"/>
        <w:rPr>
          <w:i/>
          <w:sz w:val="24"/>
          <w:szCs w:val="24"/>
          <w:shd w:val="clear" w:color="auto" w:fill="00FFFF"/>
        </w:rPr>
      </w:pPr>
      <w:r>
        <w:rPr>
          <w:sz w:val="24"/>
          <w:szCs w:val="24"/>
        </w:rPr>
        <w:t>1. Официальное наименование муниципального образования на территории посел</w:t>
      </w:r>
      <w:r>
        <w:rPr>
          <w:sz w:val="24"/>
          <w:szCs w:val="24"/>
        </w:rPr>
        <w:t>е</w:t>
      </w:r>
      <w:r>
        <w:rPr>
          <w:sz w:val="24"/>
          <w:szCs w:val="24"/>
        </w:rPr>
        <w:t>ния «</w:t>
      </w:r>
      <w:proofErr w:type="spellStart"/>
      <w:r>
        <w:rPr>
          <w:sz w:val="24"/>
          <w:szCs w:val="24"/>
        </w:rPr>
        <w:t>Гурьевка</w:t>
      </w:r>
      <w:proofErr w:type="spellEnd"/>
      <w:r>
        <w:rPr>
          <w:sz w:val="24"/>
          <w:szCs w:val="24"/>
        </w:rPr>
        <w:t>» - сельское поселение «</w:t>
      </w:r>
      <w:proofErr w:type="spellStart"/>
      <w:r>
        <w:rPr>
          <w:sz w:val="24"/>
          <w:szCs w:val="24"/>
        </w:rPr>
        <w:t>Гурьевка</w:t>
      </w:r>
      <w:proofErr w:type="spellEnd"/>
      <w:r>
        <w:rPr>
          <w:sz w:val="24"/>
          <w:szCs w:val="24"/>
        </w:rPr>
        <w:t>» муниципального района «</w:t>
      </w:r>
      <w:proofErr w:type="spellStart"/>
      <w:r>
        <w:rPr>
          <w:sz w:val="24"/>
          <w:szCs w:val="24"/>
        </w:rPr>
        <w:t>Прилузский</w:t>
      </w:r>
      <w:proofErr w:type="spellEnd"/>
      <w:r>
        <w:rPr>
          <w:sz w:val="24"/>
          <w:szCs w:val="24"/>
        </w:rPr>
        <w:t>» Ре</w:t>
      </w:r>
      <w:r>
        <w:rPr>
          <w:sz w:val="24"/>
          <w:szCs w:val="24"/>
        </w:rPr>
        <w:t>с</w:t>
      </w:r>
      <w:r>
        <w:rPr>
          <w:sz w:val="24"/>
          <w:szCs w:val="24"/>
        </w:rPr>
        <w:t>публики Коми (далее по тексту – «сельское поселение», «поселение»).</w:t>
      </w:r>
    </w:p>
    <w:p w:rsidR="00003638" w:rsidRPr="00407D20" w:rsidRDefault="00003638" w:rsidP="00003638">
      <w:pPr>
        <w:tabs>
          <w:tab w:val="left" w:pos="720"/>
        </w:tabs>
        <w:jc w:val="both"/>
        <w:rPr>
          <w:i/>
          <w:color w:val="1F497D"/>
          <w:sz w:val="24"/>
          <w:szCs w:val="24"/>
        </w:rPr>
      </w:pPr>
      <w:r>
        <w:rPr>
          <w:sz w:val="24"/>
          <w:szCs w:val="24"/>
        </w:rPr>
        <w:t>Сокращённая форма наименования сельского поселения – сельское поселение «</w:t>
      </w:r>
      <w:proofErr w:type="spellStart"/>
      <w:r>
        <w:rPr>
          <w:sz w:val="24"/>
          <w:szCs w:val="24"/>
        </w:rPr>
        <w:t>Гурьевка</w:t>
      </w:r>
      <w:proofErr w:type="spellEnd"/>
      <w:r>
        <w:rPr>
          <w:sz w:val="24"/>
          <w:szCs w:val="24"/>
        </w:rPr>
        <w:t>».</w:t>
      </w:r>
    </w:p>
    <w:p w:rsidR="00003638" w:rsidRDefault="00003638" w:rsidP="00003638">
      <w:pPr>
        <w:ind w:firstLine="709"/>
        <w:jc w:val="both"/>
        <w:rPr>
          <w:szCs w:val="24"/>
        </w:rPr>
      </w:pPr>
      <w:r>
        <w:rPr>
          <w:sz w:val="24"/>
          <w:szCs w:val="24"/>
        </w:rPr>
        <w:t>2. В официальных символах поселения, наименованиях органов местного сам</w:t>
      </w:r>
      <w:r>
        <w:rPr>
          <w:sz w:val="24"/>
          <w:szCs w:val="24"/>
        </w:rPr>
        <w:t>о</w:t>
      </w:r>
      <w:r>
        <w:rPr>
          <w:sz w:val="24"/>
          <w:szCs w:val="24"/>
        </w:rPr>
        <w:t>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w:t>
      </w:r>
      <w:r>
        <w:rPr>
          <w:sz w:val="24"/>
          <w:szCs w:val="24"/>
        </w:rPr>
        <w:t>е</w:t>
      </w:r>
      <w:r>
        <w:rPr>
          <w:sz w:val="24"/>
          <w:szCs w:val="24"/>
        </w:rPr>
        <w:t>ления.</w:t>
      </w:r>
    </w:p>
    <w:p w:rsidR="00003638" w:rsidRDefault="00003638" w:rsidP="00003638">
      <w:pPr>
        <w:pStyle w:val="210"/>
        <w:ind w:firstLine="709"/>
        <w:rPr>
          <w:szCs w:val="24"/>
          <w:vertAlign w:val="subscript"/>
        </w:rPr>
      </w:pPr>
      <w:r>
        <w:rPr>
          <w:szCs w:val="24"/>
        </w:rPr>
        <w:t>3. Сельское поселение «</w:t>
      </w:r>
      <w:proofErr w:type="spellStart"/>
      <w:r>
        <w:rPr>
          <w:szCs w:val="24"/>
        </w:rPr>
        <w:t>Гурьевка</w:t>
      </w:r>
      <w:proofErr w:type="spellEnd"/>
      <w:r>
        <w:rPr>
          <w:szCs w:val="24"/>
        </w:rPr>
        <w:t xml:space="preserve">»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003638" w:rsidRDefault="00003638" w:rsidP="00003638">
      <w:pPr>
        <w:pStyle w:val="210"/>
        <w:ind w:firstLine="567"/>
        <w:rPr>
          <w:szCs w:val="24"/>
          <w:vertAlign w:val="subscript"/>
        </w:rPr>
      </w:pPr>
    </w:p>
    <w:p w:rsidR="00003638" w:rsidRDefault="00003638" w:rsidP="00003638">
      <w:pPr>
        <w:pStyle w:val="210"/>
        <w:ind w:firstLine="567"/>
        <w:jc w:val="center"/>
        <w:rPr>
          <w:b/>
          <w:szCs w:val="24"/>
        </w:rPr>
      </w:pPr>
      <w:r>
        <w:rPr>
          <w:b/>
          <w:szCs w:val="24"/>
        </w:rPr>
        <w:t>Статья 2. Основные понятия и термины, используемые в Уставе</w:t>
      </w:r>
    </w:p>
    <w:p w:rsidR="00003638" w:rsidRDefault="00003638" w:rsidP="00003638">
      <w:pPr>
        <w:pStyle w:val="210"/>
        <w:ind w:firstLine="567"/>
        <w:rPr>
          <w:b/>
          <w:szCs w:val="24"/>
        </w:rPr>
      </w:pPr>
    </w:p>
    <w:p w:rsidR="00003638" w:rsidRDefault="00003638" w:rsidP="00003638">
      <w:pPr>
        <w:ind w:firstLine="567"/>
        <w:rPr>
          <w:sz w:val="24"/>
          <w:szCs w:val="28"/>
        </w:rPr>
      </w:pPr>
      <w:proofErr w:type="gramStart"/>
      <w:r>
        <w:rPr>
          <w:sz w:val="24"/>
          <w:szCs w:val="24"/>
        </w:rPr>
        <w:t>В Уставе сельского поселения «</w:t>
      </w:r>
      <w:proofErr w:type="spellStart"/>
      <w:r>
        <w:rPr>
          <w:sz w:val="24"/>
          <w:szCs w:val="24"/>
        </w:rPr>
        <w:t>Гурьевка</w:t>
      </w:r>
      <w:proofErr w:type="spellEnd"/>
      <w:r>
        <w:rPr>
          <w:sz w:val="24"/>
          <w:szCs w:val="24"/>
        </w:rPr>
        <w:t>» (далее – Устав, Устав сельского посел</w:t>
      </w:r>
      <w:r>
        <w:rPr>
          <w:sz w:val="24"/>
          <w:szCs w:val="24"/>
        </w:rPr>
        <w:t>е</w:t>
      </w:r>
      <w:r>
        <w:rPr>
          <w:sz w:val="24"/>
          <w:szCs w:val="24"/>
        </w:rPr>
        <w:t>ния) понятия и термины используются в соответствии с Федеральным законом № 131-ФЗ, Законом Республики Коми от 05.03.2005 № 11-РЗ «О территориальной организации мес</w:t>
      </w:r>
      <w:r>
        <w:rPr>
          <w:sz w:val="24"/>
          <w:szCs w:val="24"/>
        </w:rPr>
        <w:t>т</w:t>
      </w:r>
      <w:r>
        <w:rPr>
          <w:sz w:val="24"/>
          <w:szCs w:val="24"/>
        </w:rPr>
        <w:t>ного самоуправления в Республике Коми», Законом Республики Коми от 09.12.2014 № 153-РЗ    «О некоторых вопросах местного самоуправления в Республике Коми», иными федерал</w:t>
      </w:r>
      <w:r>
        <w:rPr>
          <w:sz w:val="24"/>
          <w:szCs w:val="24"/>
        </w:rPr>
        <w:t>ь</w:t>
      </w:r>
      <w:r>
        <w:rPr>
          <w:sz w:val="24"/>
          <w:szCs w:val="24"/>
        </w:rPr>
        <w:t>ными законами и законами Республики Коми.</w:t>
      </w:r>
      <w:proofErr w:type="gramEnd"/>
    </w:p>
    <w:p w:rsidR="00003638" w:rsidRDefault="00003638" w:rsidP="00003638">
      <w:pPr>
        <w:ind w:firstLine="567"/>
        <w:jc w:val="both"/>
        <w:rPr>
          <w:szCs w:val="24"/>
        </w:rPr>
      </w:pPr>
      <w:r>
        <w:rPr>
          <w:sz w:val="24"/>
          <w:szCs w:val="28"/>
        </w:rPr>
        <w:t>Используемые в настоящем Уставе наименования «сельское поселение «</w:t>
      </w:r>
      <w:proofErr w:type="spellStart"/>
      <w:r>
        <w:rPr>
          <w:sz w:val="24"/>
          <w:szCs w:val="28"/>
        </w:rPr>
        <w:t>Гурьевка</w:t>
      </w:r>
      <w:proofErr w:type="spellEnd"/>
      <w:r>
        <w:rPr>
          <w:sz w:val="24"/>
          <w:szCs w:val="28"/>
        </w:rPr>
        <w:t>», «сельское поселение», «поселение» и образованные на их основе словосочетания прим</w:t>
      </w:r>
      <w:r>
        <w:rPr>
          <w:sz w:val="24"/>
          <w:szCs w:val="28"/>
        </w:rPr>
        <w:t>е</w:t>
      </w:r>
      <w:r>
        <w:rPr>
          <w:sz w:val="24"/>
          <w:szCs w:val="28"/>
        </w:rPr>
        <w:t>няются в одном значении в отношении сельского поселения «</w:t>
      </w:r>
      <w:proofErr w:type="spellStart"/>
      <w:r>
        <w:rPr>
          <w:sz w:val="24"/>
          <w:szCs w:val="28"/>
        </w:rPr>
        <w:t>Гурьевка</w:t>
      </w:r>
      <w:proofErr w:type="spellEnd"/>
      <w:r>
        <w:rPr>
          <w:sz w:val="24"/>
          <w:szCs w:val="28"/>
        </w:rPr>
        <w:t>» муниципального района «</w:t>
      </w:r>
      <w:proofErr w:type="spellStart"/>
      <w:r>
        <w:rPr>
          <w:sz w:val="24"/>
          <w:szCs w:val="28"/>
        </w:rPr>
        <w:t>Прилузский</w:t>
      </w:r>
      <w:proofErr w:type="spellEnd"/>
      <w:r>
        <w:rPr>
          <w:sz w:val="24"/>
          <w:szCs w:val="28"/>
        </w:rPr>
        <w:t xml:space="preserve">» Республики Коми. </w:t>
      </w:r>
      <w:proofErr w:type="gramStart"/>
      <w:r>
        <w:rPr>
          <w:sz w:val="24"/>
          <w:szCs w:val="28"/>
        </w:rPr>
        <w:t>В отношении представительного органа сельск</w:t>
      </w:r>
      <w:r>
        <w:rPr>
          <w:sz w:val="24"/>
          <w:szCs w:val="28"/>
        </w:rPr>
        <w:t>о</w:t>
      </w:r>
      <w:r>
        <w:rPr>
          <w:sz w:val="24"/>
          <w:szCs w:val="28"/>
        </w:rPr>
        <w:t>го поселения «</w:t>
      </w:r>
      <w:proofErr w:type="spellStart"/>
      <w:r>
        <w:rPr>
          <w:sz w:val="24"/>
          <w:szCs w:val="28"/>
        </w:rPr>
        <w:t>Гурьевка</w:t>
      </w:r>
      <w:proofErr w:type="spellEnd"/>
      <w:r>
        <w:rPr>
          <w:sz w:val="24"/>
          <w:szCs w:val="28"/>
        </w:rPr>
        <w:t>» муниципального района «</w:t>
      </w:r>
      <w:proofErr w:type="spellStart"/>
      <w:r>
        <w:rPr>
          <w:sz w:val="24"/>
          <w:szCs w:val="28"/>
        </w:rPr>
        <w:t>Прилузский</w:t>
      </w:r>
      <w:proofErr w:type="spellEnd"/>
      <w:r>
        <w:rPr>
          <w:sz w:val="24"/>
          <w:szCs w:val="28"/>
        </w:rPr>
        <w:t>» Республики Коми в Уст</w:t>
      </w:r>
      <w:r>
        <w:rPr>
          <w:sz w:val="24"/>
          <w:szCs w:val="28"/>
        </w:rPr>
        <w:t>а</w:t>
      </w:r>
      <w:r>
        <w:rPr>
          <w:sz w:val="24"/>
          <w:szCs w:val="28"/>
        </w:rPr>
        <w:t>ве применяются наименования «Совет сельского поселения», «Совет поселения»; в отн</w:t>
      </w:r>
      <w:r>
        <w:rPr>
          <w:sz w:val="24"/>
          <w:szCs w:val="28"/>
        </w:rPr>
        <w:t>о</w:t>
      </w:r>
      <w:r>
        <w:rPr>
          <w:sz w:val="24"/>
          <w:szCs w:val="28"/>
        </w:rPr>
        <w:t>шении главы сельского поселения «</w:t>
      </w:r>
      <w:proofErr w:type="spellStart"/>
      <w:r>
        <w:rPr>
          <w:sz w:val="24"/>
          <w:szCs w:val="28"/>
        </w:rPr>
        <w:t>Гурьевка</w:t>
      </w:r>
      <w:proofErr w:type="spellEnd"/>
      <w:r>
        <w:rPr>
          <w:sz w:val="24"/>
          <w:szCs w:val="28"/>
        </w:rPr>
        <w:t>» муниципального района «</w:t>
      </w:r>
      <w:proofErr w:type="spellStart"/>
      <w:r>
        <w:rPr>
          <w:sz w:val="24"/>
          <w:szCs w:val="28"/>
        </w:rPr>
        <w:t>Прилузский</w:t>
      </w:r>
      <w:proofErr w:type="spellEnd"/>
      <w:r>
        <w:rPr>
          <w:sz w:val="24"/>
          <w:szCs w:val="28"/>
        </w:rPr>
        <w:t>» Ре</w:t>
      </w:r>
      <w:r>
        <w:rPr>
          <w:sz w:val="24"/>
          <w:szCs w:val="28"/>
        </w:rPr>
        <w:t>с</w:t>
      </w:r>
      <w:r>
        <w:rPr>
          <w:sz w:val="24"/>
          <w:szCs w:val="28"/>
        </w:rPr>
        <w:t>публики Коми применяются наименования «глава сельского поселения», «глава посел</w:t>
      </w:r>
      <w:r>
        <w:rPr>
          <w:sz w:val="24"/>
          <w:szCs w:val="28"/>
        </w:rPr>
        <w:t>е</w:t>
      </w:r>
      <w:r>
        <w:rPr>
          <w:sz w:val="24"/>
          <w:szCs w:val="28"/>
        </w:rPr>
        <w:t>ния»; в отношении администрации сельского поселения «</w:t>
      </w:r>
      <w:proofErr w:type="spellStart"/>
      <w:r>
        <w:rPr>
          <w:sz w:val="24"/>
          <w:szCs w:val="28"/>
        </w:rPr>
        <w:t>Гурьевка</w:t>
      </w:r>
      <w:proofErr w:type="spellEnd"/>
      <w:r>
        <w:rPr>
          <w:sz w:val="24"/>
          <w:szCs w:val="28"/>
        </w:rPr>
        <w:t>» муниципального ра</w:t>
      </w:r>
      <w:r>
        <w:rPr>
          <w:sz w:val="24"/>
          <w:szCs w:val="28"/>
        </w:rPr>
        <w:t>й</w:t>
      </w:r>
      <w:r>
        <w:rPr>
          <w:sz w:val="24"/>
          <w:szCs w:val="28"/>
        </w:rPr>
        <w:t>она «</w:t>
      </w:r>
      <w:proofErr w:type="spellStart"/>
      <w:r>
        <w:rPr>
          <w:sz w:val="24"/>
          <w:szCs w:val="28"/>
        </w:rPr>
        <w:t>Прилузский</w:t>
      </w:r>
      <w:proofErr w:type="spellEnd"/>
      <w:r>
        <w:rPr>
          <w:sz w:val="24"/>
          <w:szCs w:val="28"/>
        </w:rPr>
        <w:t>» Республики Коми применяются наименования «администрация сельского пос</w:t>
      </w:r>
      <w:r>
        <w:rPr>
          <w:sz w:val="24"/>
          <w:szCs w:val="28"/>
        </w:rPr>
        <w:t>е</w:t>
      </w:r>
      <w:r>
        <w:rPr>
          <w:sz w:val="24"/>
          <w:szCs w:val="28"/>
        </w:rPr>
        <w:t>ления», «администрация поселения».</w:t>
      </w:r>
      <w:proofErr w:type="gramEnd"/>
    </w:p>
    <w:p w:rsidR="00003638" w:rsidRPr="00F67037" w:rsidRDefault="00003638" w:rsidP="00003638">
      <w:pPr>
        <w:pStyle w:val="3"/>
        <w:jc w:val="center"/>
        <w:rPr>
          <w:rFonts w:ascii="Times New Roman" w:hAnsi="Times New Roman"/>
          <w:szCs w:val="24"/>
        </w:rPr>
      </w:pPr>
      <w:r w:rsidRPr="00F67037">
        <w:rPr>
          <w:rFonts w:ascii="Times New Roman" w:hAnsi="Times New Roman"/>
          <w:szCs w:val="24"/>
        </w:rPr>
        <w:t>Статья 3. Границы сельского поселения и порядок их изменения</w:t>
      </w:r>
    </w:p>
    <w:p w:rsidR="00003638" w:rsidRDefault="00003638" w:rsidP="00003638">
      <w:pPr>
        <w:ind w:firstLine="567"/>
        <w:jc w:val="both"/>
        <w:rPr>
          <w:sz w:val="24"/>
          <w:szCs w:val="24"/>
        </w:rPr>
      </w:pPr>
    </w:p>
    <w:p w:rsidR="00003638" w:rsidRDefault="00003638" w:rsidP="00003638">
      <w:pPr>
        <w:pStyle w:val="text"/>
      </w:pPr>
      <w:r>
        <w:rPr>
          <w:rFonts w:ascii="Times New Roman" w:hAnsi="Times New Roman" w:cs="Times New Roman"/>
        </w:rPr>
        <w:t>1. Границы сельского поселения установлены Законом Республики Коми                                      от 05.03.2005 № 11-РЗ «О территориальной организации местного самоуправления в Республике Коми».</w:t>
      </w:r>
    </w:p>
    <w:p w:rsidR="00003638" w:rsidRDefault="00003638" w:rsidP="00003638">
      <w:pPr>
        <w:ind w:firstLine="567"/>
        <w:jc w:val="both"/>
        <w:rPr>
          <w:b/>
          <w:sz w:val="24"/>
          <w:szCs w:val="24"/>
        </w:rPr>
      </w:pPr>
      <w:r>
        <w:rPr>
          <w:sz w:val="24"/>
          <w:szCs w:val="24"/>
        </w:rPr>
        <w:t>2. Изменение границы сельского поселения осуществляется Законом Республики К</w:t>
      </w:r>
      <w:r>
        <w:rPr>
          <w:sz w:val="24"/>
          <w:szCs w:val="24"/>
        </w:rPr>
        <w:t>о</w:t>
      </w:r>
      <w:r>
        <w:rPr>
          <w:sz w:val="24"/>
          <w:szCs w:val="24"/>
        </w:rPr>
        <w:t xml:space="preserve">ми в порядке, установленном законодательством Российской Федерации. </w:t>
      </w:r>
    </w:p>
    <w:p w:rsidR="00003638" w:rsidRDefault="00003638" w:rsidP="00003638">
      <w:pPr>
        <w:ind w:firstLine="567"/>
        <w:jc w:val="both"/>
        <w:rPr>
          <w:b/>
          <w:sz w:val="24"/>
          <w:szCs w:val="24"/>
        </w:rPr>
      </w:pPr>
    </w:p>
    <w:p w:rsidR="00003638" w:rsidRDefault="00003638" w:rsidP="00003638">
      <w:pPr>
        <w:ind w:firstLine="567"/>
        <w:jc w:val="center"/>
        <w:rPr>
          <w:b/>
          <w:sz w:val="24"/>
          <w:szCs w:val="24"/>
        </w:rPr>
      </w:pPr>
      <w:r>
        <w:rPr>
          <w:b/>
          <w:sz w:val="24"/>
          <w:szCs w:val="24"/>
        </w:rPr>
        <w:t>Статья 4. Территория и состав территории сельского поселения</w:t>
      </w:r>
    </w:p>
    <w:p w:rsidR="00003638" w:rsidRDefault="00003638" w:rsidP="00003638">
      <w:pPr>
        <w:ind w:firstLine="567"/>
        <w:jc w:val="center"/>
        <w:rPr>
          <w:b/>
          <w:sz w:val="24"/>
          <w:szCs w:val="24"/>
        </w:rPr>
      </w:pPr>
    </w:p>
    <w:p w:rsidR="00003638" w:rsidRDefault="00003638" w:rsidP="00003638">
      <w:pPr>
        <w:ind w:firstLine="567"/>
        <w:jc w:val="both"/>
        <w:rPr>
          <w:sz w:val="24"/>
          <w:szCs w:val="24"/>
        </w:rPr>
      </w:pPr>
      <w:r>
        <w:rPr>
          <w:sz w:val="24"/>
          <w:szCs w:val="24"/>
        </w:rPr>
        <w:t>1. Территорию сельского поселения составляют исторически сложившиеся земли н</w:t>
      </w:r>
      <w:r>
        <w:rPr>
          <w:sz w:val="24"/>
          <w:szCs w:val="24"/>
        </w:rPr>
        <w:t>а</w:t>
      </w:r>
      <w:r>
        <w:rPr>
          <w:sz w:val="24"/>
          <w:szCs w:val="24"/>
        </w:rPr>
        <w:t xml:space="preserve">селенных пунктов поселения, прилегающие к ним земли общего пользования, территории традиционного природопользования населения поселения, </w:t>
      </w:r>
      <w:r>
        <w:rPr>
          <w:rFonts w:cs="Calibri"/>
          <w:sz w:val="24"/>
          <w:szCs w:val="24"/>
        </w:rPr>
        <w:t>земли рекреационного назнач</w:t>
      </w:r>
      <w:r>
        <w:rPr>
          <w:rFonts w:cs="Calibri"/>
          <w:sz w:val="24"/>
          <w:szCs w:val="24"/>
        </w:rPr>
        <w:t>е</w:t>
      </w:r>
      <w:r>
        <w:rPr>
          <w:rFonts w:cs="Calibri"/>
          <w:sz w:val="24"/>
          <w:szCs w:val="24"/>
        </w:rPr>
        <w:t>ния</w:t>
      </w:r>
      <w:r>
        <w:rPr>
          <w:sz w:val="24"/>
          <w:szCs w:val="24"/>
        </w:rPr>
        <w:t>, земли для развития поселения, независимо от форм собственности и целевого назн</w:t>
      </w:r>
      <w:r>
        <w:rPr>
          <w:sz w:val="24"/>
          <w:szCs w:val="24"/>
        </w:rPr>
        <w:t>а</w:t>
      </w:r>
      <w:r>
        <w:rPr>
          <w:sz w:val="24"/>
          <w:szCs w:val="24"/>
        </w:rPr>
        <w:t>чения, находящиеся в пределах границ сельского поселения.</w:t>
      </w:r>
    </w:p>
    <w:p w:rsidR="00003638" w:rsidRDefault="00003638" w:rsidP="00003638">
      <w:pPr>
        <w:pStyle w:val="ConsNormal"/>
        <w:widowControl/>
        <w:ind w:firstLine="567"/>
        <w:jc w:val="both"/>
        <w:rPr>
          <w:rFonts w:ascii="Times New Roman" w:hAnsi="Times New Roman"/>
          <w:sz w:val="24"/>
          <w:szCs w:val="24"/>
        </w:rPr>
      </w:pPr>
      <w:r>
        <w:rPr>
          <w:rFonts w:ascii="Times New Roman" w:hAnsi="Times New Roman"/>
          <w:sz w:val="24"/>
          <w:szCs w:val="24"/>
        </w:rPr>
        <w:lastRenderedPageBreak/>
        <w:t xml:space="preserve">2. В состав территории сельского поселения входят: село </w:t>
      </w:r>
      <w:proofErr w:type="spellStart"/>
      <w:r>
        <w:rPr>
          <w:rFonts w:ascii="Times New Roman" w:hAnsi="Times New Roman"/>
          <w:sz w:val="24"/>
          <w:szCs w:val="24"/>
        </w:rPr>
        <w:t>Гурьевка</w:t>
      </w:r>
      <w:proofErr w:type="spellEnd"/>
      <w:r>
        <w:rPr>
          <w:rFonts w:ascii="Times New Roman" w:hAnsi="Times New Roman"/>
          <w:sz w:val="24"/>
          <w:szCs w:val="24"/>
        </w:rPr>
        <w:t xml:space="preserve">, деревня Талица, деревня Корольки, деревня Березовка. Сокращенные наименования: с. </w:t>
      </w:r>
      <w:proofErr w:type="spellStart"/>
      <w:r>
        <w:rPr>
          <w:rFonts w:ascii="Times New Roman" w:hAnsi="Times New Roman"/>
          <w:sz w:val="24"/>
          <w:szCs w:val="24"/>
        </w:rPr>
        <w:t>Гурьевка</w:t>
      </w:r>
      <w:proofErr w:type="spellEnd"/>
      <w:r>
        <w:rPr>
          <w:rFonts w:ascii="Times New Roman" w:hAnsi="Times New Roman"/>
          <w:sz w:val="24"/>
          <w:szCs w:val="24"/>
        </w:rPr>
        <w:t>, д. Талица, д. Корольки, д. Березовка.</w:t>
      </w:r>
    </w:p>
    <w:p w:rsidR="00003638" w:rsidRDefault="00003638" w:rsidP="00003638">
      <w:pPr>
        <w:pStyle w:val="ConsNormal"/>
        <w:widowControl/>
        <w:ind w:firstLine="567"/>
        <w:jc w:val="both"/>
        <w:rPr>
          <w:sz w:val="24"/>
          <w:szCs w:val="24"/>
        </w:rPr>
      </w:pPr>
      <w:r>
        <w:rPr>
          <w:rFonts w:ascii="Times New Roman" w:hAnsi="Times New Roman"/>
          <w:sz w:val="24"/>
          <w:szCs w:val="24"/>
        </w:rPr>
        <w:t>3.Территория сельского поселения «</w:t>
      </w:r>
      <w:proofErr w:type="spellStart"/>
      <w:r>
        <w:rPr>
          <w:rFonts w:ascii="Times New Roman" w:hAnsi="Times New Roman"/>
          <w:sz w:val="24"/>
          <w:szCs w:val="24"/>
        </w:rPr>
        <w:t>Гурьевка</w:t>
      </w:r>
      <w:proofErr w:type="spellEnd"/>
      <w:r>
        <w:rPr>
          <w:rFonts w:ascii="Times New Roman" w:hAnsi="Times New Roman"/>
          <w:sz w:val="24"/>
          <w:szCs w:val="24"/>
        </w:rPr>
        <w:t>» входит в состав территории муниц</w:t>
      </w:r>
      <w:r>
        <w:rPr>
          <w:rFonts w:ascii="Times New Roman" w:hAnsi="Times New Roman"/>
          <w:sz w:val="24"/>
          <w:szCs w:val="24"/>
        </w:rPr>
        <w:t>и</w:t>
      </w:r>
      <w:r>
        <w:rPr>
          <w:rFonts w:ascii="Times New Roman" w:hAnsi="Times New Roman"/>
          <w:sz w:val="24"/>
          <w:szCs w:val="24"/>
        </w:rPr>
        <w:t>пального района «</w:t>
      </w:r>
      <w:proofErr w:type="spellStart"/>
      <w:r>
        <w:rPr>
          <w:rFonts w:ascii="Times New Roman" w:hAnsi="Times New Roman"/>
          <w:sz w:val="24"/>
          <w:szCs w:val="24"/>
        </w:rPr>
        <w:t>Прилузский</w:t>
      </w:r>
      <w:proofErr w:type="spellEnd"/>
      <w:r>
        <w:rPr>
          <w:rFonts w:ascii="Times New Roman" w:hAnsi="Times New Roman"/>
          <w:sz w:val="24"/>
          <w:szCs w:val="24"/>
        </w:rPr>
        <w:t>» (далее – муниципальный район)</w:t>
      </w:r>
    </w:p>
    <w:p w:rsidR="00003638" w:rsidRDefault="00003638" w:rsidP="00003638">
      <w:pPr>
        <w:ind w:firstLine="567"/>
        <w:jc w:val="both"/>
        <w:rPr>
          <w:b/>
          <w:sz w:val="24"/>
          <w:szCs w:val="24"/>
        </w:rPr>
      </w:pPr>
      <w:r>
        <w:rPr>
          <w:sz w:val="24"/>
          <w:szCs w:val="24"/>
        </w:rPr>
        <w:t xml:space="preserve">4. Административным центром сельского поселения является село </w:t>
      </w:r>
      <w:proofErr w:type="spellStart"/>
      <w:r>
        <w:rPr>
          <w:sz w:val="24"/>
          <w:szCs w:val="24"/>
        </w:rPr>
        <w:t>Гурьевка</w:t>
      </w:r>
      <w:proofErr w:type="spellEnd"/>
      <w:r>
        <w:rPr>
          <w:sz w:val="24"/>
          <w:szCs w:val="24"/>
        </w:rPr>
        <w:t xml:space="preserve">. </w:t>
      </w:r>
    </w:p>
    <w:p w:rsidR="00003638" w:rsidRDefault="00003638" w:rsidP="00003638">
      <w:pPr>
        <w:ind w:firstLine="567"/>
        <w:jc w:val="center"/>
        <w:rPr>
          <w:b/>
          <w:sz w:val="24"/>
          <w:szCs w:val="24"/>
        </w:rPr>
      </w:pPr>
    </w:p>
    <w:p w:rsidR="00003638" w:rsidRDefault="00003638" w:rsidP="00003638">
      <w:pPr>
        <w:ind w:firstLine="567"/>
        <w:jc w:val="center"/>
        <w:rPr>
          <w:b/>
          <w:sz w:val="24"/>
          <w:szCs w:val="24"/>
        </w:rPr>
      </w:pPr>
      <w:r>
        <w:rPr>
          <w:b/>
          <w:sz w:val="24"/>
          <w:szCs w:val="24"/>
        </w:rPr>
        <w:t>Статья 5. Официальные символы сельского поселения</w:t>
      </w:r>
    </w:p>
    <w:p w:rsidR="00003638" w:rsidRDefault="00003638" w:rsidP="00003638">
      <w:pPr>
        <w:ind w:firstLine="567"/>
        <w:jc w:val="both"/>
        <w:rPr>
          <w:b/>
          <w:sz w:val="24"/>
          <w:szCs w:val="24"/>
        </w:rPr>
      </w:pPr>
    </w:p>
    <w:p w:rsidR="00003638" w:rsidRDefault="00003638" w:rsidP="00003638">
      <w:pPr>
        <w:tabs>
          <w:tab w:val="left" w:pos="851"/>
          <w:tab w:val="left" w:pos="1134"/>
        </w:tabs>
        <w:ind w:firstLine="567"/>
        <w:jc w:val="both"/>
        <w:rPr>
          <w:sz w:val="24"/>
          <w:szCs w:val="24"/>
        </w:rPr>
      </w:pPr>
      <w:r>
        <w:rPr>
          <w:sz w:val="24"/>
          <w:szCs w:val="24"/>
        </w:rPr>
        <w:t>1. Сельское поселение в соответствии с федеральным законодательством и геральд</w:t>
      </w:r>
      <w:r>
        <w:rPr>
          <w:sz w:val="24"/>
          <w:szCs w:val="24"/>
        </w:rPr>
        <w:t>и</w:t>
      </w:r>
      <w:r>
        <w:rPr>
          <w:sz w:val="24"/>
          <w:szCs w:val="24"/>
        </w:rPr>
        <w:t>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003638" w:rsidRDefault="00003638" w:rsidP="00003638">
      <w:pPr>
        <w:tabs>
          <w:tab w:val="left" w:pos="1380"/>
        </w:tabs>
        <w:ind w:firstLine="567"/>
        <w:jc w:val="both"/>
        <w:rPr>
          <w:sz w:val="24"/>
          <w:szCs w:val="24"/>
        </w:rPr>
      </w:pPr>
      <w:r>
        <w:rPr>
          <w:sz w:val="24"/>
          <w:szCs w:val="24"/>
        </w:rPr>
        <w:t>2. Официальные символы сельского поселения подлежат государственной регистр</w:t>
      </w:r>
      <w:r>
        <w:rPr>
          <w:sz w:val="24"/>
          <w:szCs w:val="24"/>
        </w:rPr>
        <w:t>а</w:t>
      </w:r>
      <w:r>
        <w:rPr>
          <w:sz w:val="24"/>
          <w:szCs w:val="24"/>
        </w:rPr>
        <w:t>ции в порядке, установленном федеральным законодательством.</w:t>
      </w:r>
    </w:p>
    <w:p w:rsidR="00003638" w:rsidRDefault="00003638" w:rsidP="00003638">
      <w:pPr>
        <w:tabs>
          <w:tab w:val="left" w:pos="1380"/>
        </w:tabs>
        <w:ind w:firstLine="567"/>
        <w:jc w:val="both"/>
        <w:rPr>
          <w:sz w:val="24"/>
          <w:szCs w:val="24"/>
        </w:rPr>
      </w:pPr>
      <w:r>
        <w:rPr>
          <w:sz w:val="24"/>
          <w:szCs w:val="24"/>
        </w:rPr>
        <w:t>3. Официальные символы сельского поселения и порядок официального использов</w:t>
      </w:r>
      <w:r>
        <w:rPr>
          <w:sz w:val="24"/>
          <w:szCs w:val="24"/>
        </w:rPr>
        <w:t>а</w:t>
      </w:r>
      <w:r>
        <w:rPr>
          <w:sz w:val="24"/>
          <w:szCs w:val="24"/>
        </w:rPr>
        <w:t>ния указанных символов устанавливаются нормативным правовым актом Совета сельского поселения.</w:t>
      </w:r>
    </w:p>
    <w:p w:rsidR="00003638" w:rsidRDefault="00003638" w:rsidP="00003638">
      <w:pPr>
        <w:tabs>
          <w:tab w:val="left" w:pos="1380"/>
        </w:tabs>
        <w:ind w:firstLine="567"/>
        <w:jc w:val="both"/>
        <w:rPr>
          <w:sz w:val="24"/>
          <w:szCs w:val="24"/>
        </w:rPr>
      </w:pPr>
    </w:p>
    <w:p w:rsidR="00003638" w:rsidRDefault="00003638" w:rsidP="00003638">
      <w:pPr>
        <w:ind w:firstLine="567"/>
        <w:jc w:val="center"/>
        <w:rPr>
          <w:b/>
          <w:sz w:val="24"/>
          <w:szCs w:val="24"/>
        </w:rPr>
      </w:pPr>
      <w:r>
        <w:rPr>
          <w:b/>
          <w:sz w:val="24"/>
          <w:szCs w:val="24"/>
        </w:rPr>
        <w:t>Статья 6. Употребление языков при осуществлении местного самоуправления</w:t>
      </w:r>
    </w:p>
    <w:p w:rsidR="00003638" w:rsidRDefault="00003638" w:rsidP="00003638">
      <w:pPr>
        <w:ind w:firstLine="567"/>
        <w:jc w:val="both"/>
        <w:rPr>
          <w:b/>
          <w:sz w:val="24"/>
          <w:szCs w:val="24"/>
        </w:rPr>
      </w:pPr>
    </w:p>
    <w:p w:rsidR="00003638" w:rsidRDefault="00003638" w:rsidP="00003638">
      <w:pPr>
        <w:ind w:firstLine="567"/>
        <w:jc w:val="both"/>
        <w:rPr>
          <w:szCs w:val="24"/>
        </w:rPr>
      </w:pPr>
      <w:r>
        <w:rPr>
          <w:sz w:val="24"/>
          <w:szCs w:val="24"/>
        </w:rPr>
        <w:t>При осуществлении местного самоуправления в поселении употребляются госуда</w:t>
      </w:r>
      <w:r>
        <w:rPr>
          <w:sz w:val="24"/>
          <w:szCs w:val="24"/>
        </w:rPr>
        <w:t>р</w:t>
      </w:r>
      <w:r>
        <w:rPr>
          <w:sz w:val="24"/>
          <w:szCs w:val="24"/>
        </w:rPr>
        <w:t>ственные языки Республики Коми – коми и русский в соответствии с Законом Республики Коми от 28.05.1992 «О государственных языках Республики Коми».</w:t>
      </w:r>
    </w:p>
    <w:p w:rsidR="00003638" w:rsidRPr="00DD4E81" w:rsidRDefault="00003638" w:rsidP="00003638">
      <w:pPr>
        <w:pStyle w:val="6"/>
        <w:spacing w:line="100" w:lineRule="atLeast"/>
        <w:ind w:firstLine="567"/>
        <w:jc w:val="center"/>
        <w:rPr>
          <w:rFonts w:ascii="Times New Roman" w:hAnsi="Times New Roman"/>
          <w:sz w:val="24"/>
          <w:szCs w:val="24"/>
        </w:rPr>
      </w:pPr>
      <w:r w:rsidRPr="00DD4E81">
        <w:rPr>
          <w:rFonts w:ascii="Times New Roman" w:hAnsi="Times New Roman"/>
          <w:sz w:val="24"/>
          <w:szCs w:val="24"/>
        </w:rPr>
        <w:t>Статья 7. Население сельского поселения</w:t>
      </w:r>
    </w:p>
    <w:p w:rsidR="00003638" w:rsidRDefault="00003638" w:rsidP="00003638">
      <w:pPr>
        <w:pStyle w:val="211"/>
        <w:ind w:firstLine="567"/>
        <w:rPr>
          <w:szCs w:val="24"/>
        </w:rPr>
      </w:pPr>
    </w:p>
    <w:p w:rsidR="00003638" w:rsidRDefault="00003638" w:rsidP="00003638">
      <w:pPr>
        <w:pStyle w:val="211"/>
        <w:ind w:firstLine="567"/>
        <w:rPr>
          <w:b/>
          <w:bCs/>
          <w:szCs w:val="24"/>
        </w:rPr>
      </w:pPr>
      <w:r>
        <w:rPr>
          <w:szCs w:val="24"/>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(далее также - граждане), граждане иностранных государств, лица без гражданства в соответствии с федеральным законодательством.</w:t>
      </w:r>
    </w:p>
    <w:p w:rsidR="00003638" w:rsidRDefault="00003638" w:rsidP="00003638">
      <w:pPr>
        <w:pStyle w:val="article"/>
        <w:rPr>
          <w:rFonts w:ascii="Times New Roman" w:hAnsi="Times New Roman" w:cs="Times New Roman"/>
          <w:b/>
          <w:bCs/>
          <w:sz w:val="24"/>
          <w:szCs w:val="24"/>
        </w:rPr>
      </w:pPr>
    </w:p>
    <w:p w:rsidR="00003638" w:rsidRDefault="00003638" w:rsidP="00003638">
      <w:pPr>
        <w:pStyle w:val="chapter"/>
        <w:jc w:val="center"/>
        <w:rPr>
          <w:rFonts w:ascii="Times New Roman" w:hAnsi="Times New Roman" w:cs="Times New Roman"/>
          <w:b/>
          <w:bCs/>
          <w:sz w:val="24"/>
          <w:szCs w:val="24"/>
        </w:rPr>
      </w:pPr>
      <w:r>
        <w:rPr>
          <w:rFonts w:ascii="Times New Roman" w:hAnsi="Times New Roman" w:cs="Times New Roman"/>
          <w:b/>
          <w:bCs/>
          <w:sz w:val="24"/>
          <w:szCs w:val="24"/>
        </w:rPr>
        <w:t xml:space="preserve">Глава 2. Правовые основы организации и осуществления </w:t>
      </w:r>
    </w:p>
    <w:p w:rsidR="00003638" w:rsidRDefault="00003638" w:rsidP="00003638">
      <w:pPr>
        <w:pStyle w:val="chapter"/>
        <w:jc w:val="center"/>
        <w:rPr>
          <w:rFonts w:ascii="Times New Roman" w:hAnsi="Times New Roman" w:cs="Times New Roman"/>
          <w:b/>
          <w:bCs/>
          <w:sz w:val="24"/>
          <w:szCs w:val="24"/>
        </w:rPr>
      </w:pPr>
      <w:r>
        <w:rPr>
          <w:rFonts w:ascii="Times New Roman" w:hAnsi="Times New Roman" w:cs="Times New Roman"/>
          <w:b/>
          <w:bCs/>
          <w:sz w:val="24"/>
          <w:szCs w:val="24"/>
        </w:rPr>
        <w:t>местного самоуправления в сельском поселении</w:t>
      </w:r>
    </w:p>
    <w:p w:rsidR="00003638" w:rsidRDefault="00003638" w:rsidP="00003638">
      <w:pPr>
        <w:pStyle w:val="article"/>
        <w:jc w:val="center"/>
        <w:rPr>
          <w:rFonts w:ascii="Times New Roman" w:hAnsi="Times New Roman" w:cs="Times New Roman"/>
          <w:b/>
          <w:bCs/>
          <w:sz w:val="24"/>
          <w:szCs w:val="24"/>
        </w:rPr>
      </w:pPr>
    </w:p>
    <w:p w:rsidR="00003638" w:rsidRDefault="00003638" w:rsidP="00003638">
      <w:pPr>
        <w:pStyle w:val="article"/>
        <w:jc w:val="center"/>
        <w:rPr>
          <w:rFonts w:ascii="Times New Roman" w:hAnsi="Times New Roman" w:cs="Times New Roman"/>
          <w:sz w:val="24"/>
          <w:szCs w:val="24"/>
        </w:rPr>
      </w:pPr>
      <w:r>
        <w:rPr>
          <w:rFonts w:ascii="Times New Roman" w:hAnsi="Times New Roman" w:cs="Times New Roman"/>
          <w:b/>
          <w:bCs/>
          <w:sz w:val="24"/>
          <w:szCs w:val="24"/>
        </w:rPr>
        <w:t>Статья 8. Местное самоуправление в сельском поселении</w:t>
      </w:r>
    </w:p>
    <w:p w:rsidR="00003638" w:rsidRDefault="00003638" w:rsidP="00003638">
      <w:pPr>
        <w:pStyle w:val="article"/>
        <w:jc w:val="center"/>
        <w:rPr>
          <w:rFonts w:ascii="Times New Roman" w:hAnsi="Times New Roman" w:cs="Times New Roman"/>
          <w:sz w:val="24"/>
          <w:szCs w:val="24"/>
        </w:rPr>
      </w:pPr>
    </w:p>
    <w:p w:rsidR="00003638" w:rsidRDefault="00003638" w:rsidP="00003638">
      <w:pPr>
        <w:ind w:firstLine="567"/>
        <w:jc w:val="both"/>
        <w:rPr>
          <w:szCs w:val="24"/>
        </w:rPr>
      </w:pPr>
      <w:proofErr w:type="gramStart"/>
      <w:r>
        <w:rPr>
          <w:sz w:val="24"/>
          <w:szCs w:val="24"/>
        </w:rPr>
        <w:t>Местное самоуправление в сельском поселении</w:t>
      </w:r>
      <w:r>
        <w:rPr>
          <w:b/>
          <w:sz w:val="24"/>
          <w:szCs w:val="24"/>
        </w:rPr>
        <w:t xml:space="preserve"> – </w:t>
      </w:r>
      <w:r>
        <w:rPr>
          <w:sz w:val="24"/>
          <w:szCs w:val="24"/>
        </w:rPr>
        <w:t>форма осуществления народом своей власти, обеспечивающая в пределах, установленных Конституцией Российской Ф</w:t>
      </w:r>
      <w:r>
        <w:rPr>
          <w:sz w:val="24"/>
          <w:szCs w:val="24"/>
        </w:rPr>
        <w:t>е</w:t>
      </w:r>
      <w:r>
        <w:rPr>
          <w:sz w:val="24"/>
          <w:szCs w:val="24"/>
        </w:rPr>
        <w:t>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w:t>
      </w:r>
      <w:r>
        <w:rPr>
          <w:sz w:val="24"/>
          <w:szCs w:val="24"/>
        </w:rPr>
        <w:t>е</w:t>
      </w:r>
      <w:r>
        <w:rPr>
          <w:sz w:val="24"/>
          <w:szCs w:val="24"/>
        </w:rPr>
        <w:t>лением непосредственно и (или) через органы местного самоуправления вопросов местн</w:t>
      </w:r>
      <w:r>
        <w:rPr>
          <w:sz w:val="24"/>
          <w:szCs w:val="24"/>
        </w:rPr>
        <w:t>о</w:t>
      </w:r>
      <w:r>
        <w:rPr>
          <w:sz w:val="24"/>
          <w:szCs w:val="24"/>
        </w:rPr>
        <w:t>го значения исходя из интересов населения с учетом исторических и иных местных трад</w:t>
      </w:r>
      <w:r>
        <w:rPr>
          <w:sz w:val="24"/>
          <w:szCs w:val="24"/>
        </w:rPr>
        <w:t>и</w:t>
      </w:r>
      <w:r>
        <w:rPr>
          <w:sz w:val="24"/>
          <w:szCs w:val="24"/>
        </w:rPr>
        <w:t>ций.</w:t>
      </w:r>
      <w:proofErr w:type="gramEnd"/>
    </w:p>
    <w:p w:rsidR="00003638" w:rsidRPr="00DD4E81" w:rsidRDefault="00003638" w:rsidP="00003638">
      <w:pPr>
        <w:pStyle w:val="6"/>
        <w:spacing w:line="100" w:lineRule="atLeast"/>
        <w:ind w:firstLine="567"/>
        <w:rPr>
          <w:rFonts w:ascii="Times New Roman" w:hAnsi="Times New Roman"/>
          <w:sz w:val="24"/>
          <w:szCs w:val="24"/>
        </w:rPr>
      </w:pPr>
      <w:r w:rsidRPr="00DD4E81">
        <w:rPr>
          <w:rFonts w:ascii="Times New Roman" w:hAnsi="Times New Roman"/>
          <w:sz w:val="24"/>
          <w:szCs w:val="24"/>
        </w:rPr>
        <w:t>Статья 9. Муниципальные правовые акты сельского поселения</w:t>
      </w:r>
    </w:p>
    <w:p w:rsidR="00003638" w:rsidRDefault="00003638" w:rsidP="00003638">
      <w:pPr>
        <w:ind w:firstLine="567"/>
        <w:jc w:val="both"/>
        <w:rPr>
          <w:sz w:val="24"/>
          <w:szCs w:val="24"/>
        </w:rPr>
      </w:pPr>
    </w:p>
    <w:p w:rsidR="00003638" w:rsidRDefault="00003638" w:rsidP="00003638">
      <w:pPr>
        <w:ind w:firstLine="567"/>
        <w:jc w:val="both"/>
        <w:rPr>
          <w:bCs/>
          <w:sz w:val="24"/>
          <w:szCs w:val="24"/>
        </w:rPr>
      </w:pPr>
      <w:r>
        <w:rPr>
          <w:sz w:val="24"/>
          <w:szCs w:val="24"/>
        </w:rPr>
        <w:t>1. В систему муниципальных правовых актов сельского поселения входят:</w:t>
      </w:r>
    </w:p>
    <w:p w:rsidR="00003638" w:rsidRDefault="00003638" w:rsidP="00003638">
      <w:pPr>
        <w:ind w:firstLine="567"/>
        <w:jc w:val="both"/>
        <w:rPr>
          <w:bCs/>
          <w:sz w:val="24"/>
          <w:szCs w:val="24"/>
        </w:rPr>
      </w:pPr>
      <w:r>
        <w:rPr>
          <w:bCs/>
          <w:sz w:val="24"/>
          <w:szCs w:val="24"/>
        </w:rPr>
        <w:t xml:space="preserve">1) устав </w:t>
      </w:r>
      <w:r>
        <w:rPr>
          <w:sz w:val="24"/>
          <w:szCs w:val="24"/>
        </w:rPr>
        <w:t>сельского поселения</w:t>
      </w:r>
      <w:r>
        <w:rPr>
          <w:bCs/>
          <w:sz w:val="24"/>
          <w:szCs w:val="24"/>
        </w:rPr>
        <w:t>, правовые акты, принятые на местном референдуме;</w:t>
      </w:r>
    </w:p>
    <w:p w:rsidR="00003638" w:rsidRDefault="00003638" w:rsidP="00003638">
      <w:pPr>
        <w:ind w:firstLine="567"/>
        <w:jc w:val="both"/>
        <w:rPr>
          <w:bCs/>
          <w:sz w:val="24"/>
          <w:szCs w:val="24"/>
        </w:rPr>
      </w:pPr>
      <w:r>
        <w:rPr>
          <w:bCs/>
          <w:sz w:val="24"/>
          <w:szCs w:val="24"/>
        </w:rPr>
        <w:t xml:space="preserve">2) нормативные и иные правовые акты Совета </w:t>
      </w:r>
      <w:r>
        <w:rPr>
          <w:sz w:val="24"/>
          <w:szCs w:val="24"/>
        </w:rPr>
        <w:t>сельского поселения</w:t>
      </w:r>
      <w:r>
        <w:rPr>
          <w:bCs/>
          <w:sz w:val="24"/>
          <w:szCs w:val="24"/>
        </w:rPr>
        <w:t>;</w:t>
      </w:r>
    </w:p>
    <w:p w:rsidR="00003638" w:rsidRDefault="00003638" w:rsidP="00003638">
      <w:pPr>
        <w:ind w:firstLine="567"/>
        <w:jc w:val="both"/>
        <w:rPr>
          <w:sz w:val="24"/>
          <w:szCs w:val="24"/>
        </w:rPr>
      </w:pPr>
      <w:r>
        <w:rPr>
          <w:bCs/>
          <w:sz w:val="24"/>
          <w:szCs w:val="24"/>
        </w:rPr>
        <w:t xml:space="preserve">3) правовые акты главы </w:t>
      </w:r>
      <w:r>
        <w:rPr>
          <w:sz w:val="24"/>
          <w:szCs w:val="24"/>
        </w:rPr>
        <w:t>сельского поселения</w:t>
      </w:r>
      <w:r>
        <w:rPr>
          <w:bCs/>
          <w:sz w:val="24"/>
          <w:szCs w:val="24"/>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Pr>
          <w:sz w:val="24"/>
          <w:szCs w:val="24"/>
        </w:rPr>
        <w:t>сельского поселения</w:t>
      </w:r>
      <w:r>
        <w:rPr>
          <w:bCs/>
          <w:sz w:val="24"/>
          <w:szCs w:val="24"/>
        </w:rPr>
        <w:t>.</w:t>
      </w:r>
    </w:p>
    <w:p w:rsidR="00003638" w:rsidRDefault="00003638" w:rsidP="00003638">
      <w:pPr>
        <w:tabs>
          <w:tab w:val="left" w:pos="993"/>
        </w:tabs>
        <w:ind w:firstLine="567"/>
        <w:jc w:val="both"/>
        <w:rPr>
          <w:sz w:val="24"/>
          <w:szCs w:val="24"/>
        </w:rPr>
      </w:pPr>
      <w:r>
        <w:rPr>
          <w:sz w:val="24"/>
          <w:szCs w:val="24"/>
        </w:rPr>
        <w:t>2. Устав сельского поселения и оформленные в виде правовых актов решения, прин</w:t>
      </w:r>
      <w:r>
        <w:rPr>
          <w:sz w:val="24"/>
          <w:szCs w:val="24"/>
        </w:rPr>
        <w:t>я</w:t>
      </w:r>
      <w:r>
        <w:rPr>
          <w:sz w:val="24"/>
          <w:szCs w:val="24"/>
        </w:rPr>
        <w:t xml:space="preserve">тые на местном референдуме, являются актами высшей юридической силы в системе </w:t>
      </w:r>
      <w:r>
        <w:rPr>
          <w:sz w:val="24"/>
          <w:szCs w:val="24"/>
        </w:rPr>
        <w:lastRenderedPageBreak/>
        <w:t>м</w:t>
      </w:r>
      <w:r>
        <w:rPr>
          <w:sz w:val="24"/>
          <w:szCs w:val="24"/>
        </w:rPr>
        <w:t>у</w:t>
      </w:r>
      <w:r>
        <w:rPr>
          <w:sz w:val="24"/>
          <w:szCs w:val="24"/>
        </w:rPr>
        <w:t>ниципальных правовых актов, имеют прямое действие и применяются на всей территории сельского поселения.</w:t>
      </w:r>
    </w:p>
    <w:p w:rsidR="00003638" w:rsidRDefault="00003638" w:rsidP="00003638">
      <w:pPr>
        <w:tabs>
          <w:tab w:val="left" w:pos="993"/>
        </w:tabs>
        <w:ind w:firstLine="567"/>
        <w:jc w:val="both"/>
        <w:rPr>
          <w:sz w:val="24"/>
          <w:szCs w:val="24"/>
        </w:rPr>
      </w:pPr>
      <w:r>
        <w:rPr>
          <w:sz w:val="24"/>
          <w:szCs w:val="24"/>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003638" w:rsidRDefault="00003638" w:rsidP="00003638">
      <w:pPr>
        <w:tabs>
          <w:tab w:val="left" w:pos="993"/>
        </w:tabs>
        <w:ind w:firstLine="567"/>
        <w:jc w:val="both"/>
        <w:rPr>
          <w:sz w:val="24"/>
          <w:szCs w:val="24"/>
        </w:rPr>
      </w:pPr>
      <w:r>
        <w:rPr>
          <w:sz w:val="24"/>
          <w:szCs w:val="24"/>
        </w:rPr>
        <w:t>3. Уставом сельского поселения регулируются вопросы организации местного сам</w:t>
      </w:r>
      <w:r>
        <w:rPr>
          <w:sz w:val="24"/>
          <w:szCs w:val="24"/>
        </w:rPr>
        <w:t>о</w:t>
      </w:r>
      <w:r>
        <w:rPr>
          <w:sz w:val="24"/>
          <w:szCs w:val="24"/>
        </w:rPr>
        <w:t>управления на территории сельского поселения.</w:t>
      </w:r>
    </w:p>
    <w:p w:rsidR="00003638" w:rsidRDefault="00003638" w:rsidP="00003638">
      <w:pPr>
        <w:tabs>
          <w:tab w:val="left" w:pos="993"/>
        </w:tabs>
        <w:ind w:firstLine="567"/>
        <w:jc w:val="both"/>
        <w:rPr>
          <w:sz w:val="24"/>
          <w:szCs w:val="24"/>
        </w:rPr>
      </w:pPr>
      <w:r>
        <w:rPr>
          <w:sz w:val="24"/>
          <w:szCs w:val="24"/>
        </w:rPr>
        <w:t xml:space="preserve">4. </w:t>
      </w:r>
      <w:proofErr w:type="gramStart"/>
      <w:r>
        <w:rPr>
          <w:sz w:val="24"/>
          <w:szCs w:val="24"/>
        </w:rPr>
        <w:t>Совет сельского поселения по вопросам, отнесенным к его компетенции федерал</w:t>
      </w:r>
      <w:r>
        <w:rPr>
          <w:sz w:val="24"/>
          <w:szCs w:val="24"/>
        </w:rPr>
        <w:t>ь</w:t>
      </w:r>
      <w:r>
        <w:rPr>
          <w:sz w:val="24"/>
          <w:szCs w:val="24"/>
        </w:rPr>
        <w:t>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w:t>
      </w:r>
      <w:r>
        <w:rPr>
          <w:sz w:val="24"/>
          <w:szCs w:val="24"/>
        </w:rPr>
        <w:t>о</w:t>
      </w:r>
      <w:r>
        <w:rPr>
          <w:sz w:val="24"/>
          <w:szCs w:val="24"/>
        </w:rPr>
        <w:t>го поселения, решение об удалении главы сельского поселения в отставку, а также реш</w:t>
      </w:r>
      <w:r>
        <w:rPr>
          <w:sz w:val="24"/>
          <w:szCs w:val="24"/>
        </w:rPr>
        <w:t>е</w:t>
      </w:r>
      <w:r>
        <w:rPr>
          <w:sz w:val="24"/>
          <w:szCs w:val="24"/>
        </w:rPr>
        <w:t>ния по вопросам организации деятельности Совета сельского поселения и по иным вопр</w:t>
      </w:r>
      <w:r>
        <w:rPr>
          <w:sz w:val="24"/>
          <w:szCs w:val="24"/>
        </w:rPr>
        <w:t>о</w:t>
      </w:r>
      <w:r>
        <w:rPr>
          <w:sz w:val="24"/>
          <w:szCs w:val="24"/>
        </w:rPr>
        <w:t>сам, отнесенным к его компетенции федеральными законами, законами Республики Коми, Уставом</w:t>
      </w:r>
      <w:proofErr w:type="gramEnd"/>
      <w:r>
        <w:rPr>
          <w:sz w:val="24"/>
          <w:szCs w:val="24"/>
        </w:rPr>
        <w:t xml:space="preserve"> сельского поселения.</w:t>
      </w:r>
    </w:p>
    <w:p w:rsidR="00003638" w:rsidRDefault="00003638" w:rsidP="00003638">
      <w:pPr>
        <w:ind w:firstLine="567"/>
        <w:jc w:val="both"/>
        <w:rPr>
          <w:sz w:val="24"/>
          <w:szCs w:val="24"/>
        </w:rPr>
      </w:pPr>
      <w:r>
        <w:rPr>
          <w:sz w:val="24"/>
          <w:szCs w:val="24"/>
        </w:rPr>
        <w:t>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w:t>
      </w:r>
      <w:r>
        <w:rPr>
          <w:sz w:val="24"/>
          <w:szCs w:val="24"/>
        </w:rPr>
        <w:t>о</w:t>
      </w:r>
      <w:r>
        <w:rPr>
          <w:sz w:val="24"/>
          <w:szCs w:val="24"/>
        </w:rPr>
        <w:t xml:space="preserve">лосов от установленной численности депутатов Совета сельского поселения, если иное не установлено Федеральным законом № 131-ФЗ. </w:t>
      </w:r>
    </w:p>
    <w:p w:rsidR="00003638" w:rsidRDefault="00003638" w:rsidP="00003638">
      <w:pPr>
        <w:ind w:firstLine="567"/>
        <w:jc w:val="both"/>
        <w:rPr>
          <w:sz w:val="24"/>
          <w:szCs w:val="24"/>
        </w:rPr>
      </w:pPr>
      <w:r>
        <w:rPr>
          <w:sz w:val="24"/>
          <w:szCs w:val="24"/>
        </w:rPr>
        <w:t xml:space="preserve">5. </w:t>
      </w:r>
      <w:r>
        <w:rPr>
          <w:iCs/>
          <w:sz w:val="24"/>
          <w:szCs w:val="24"/>
        </w:rPr>
        <w:t>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w:t>
      </w:r>
      <w:r>
        <w:rPr>
          <w:iCs/>
          <w:sz w:val="24"/>
          <w:szCs w:val="24"/>
        </w:rPr>
        <w:t>и</w:t>
      </w:r>
      <w:r>
        <w:rPr>
          <w:iCs/>
          <w:sz w:val="24"/>
          <w:szCs w:val="24"/>
        </w:rPr>
        <w:t xml:space="preserve">нятия нормативного правового акта Советом сельского поселения. </w:t>
      </w:r>
    </w:p>
    <w:p w:rsidR="00003638" w:rsidRDefault="00003638" w:rsidP="00003638">
      <w:pPr>
        <w:tabs>
          <w:tab w:val="left" w:pos="993"/>
        </w:tabs>
        <w:ind w:firstLine="567"/>
        <w:jc w:val="both"/>
        <w:rPr>
          <w:sz w:val="24"/>
          <w:szCs w:val="24"/>
        </w:rPr>
      </w:pPr>
      <w:r>
        <w:rPr>
          <w:sz w:val="24"/>
          <w:szCs w:val="24"/>
        </w:rPr>
        <w:t xml:space="preserve">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w:t>
      </w:r>
      <w:proofErr w:type="spellStart"/>
      <w:r w:rsidRPr="00552C34">
        <w:rPr>
          <w:color w:val="000000"/>
          <w:sz w:val="24"/>
          <w:szCs w:val="24"/>
        </w:rPr>
        <w:t>Прилузского</w:t>
      </w:r>
      <w:proofErr w:type="spellEnd"/>
      <w:r>
        <w:rPr>
          <w:sz w:val="24"/>
          <w:szCs w:val="24"/>
        </w:rPr>
        <w:t xml:space="preserve"> района.</w:t>
      </w:r>
    </w:p>
    <w:p w:rsidR="00003638" w:rsidRDefault="00003638" w:rsidP="00003638">
      <w:pPr>
        <w:shd w:val="clear" w:color="auto" w:fill="FFFFFF"/>
        <w:tabs>
          <w:tab w:val="left" w:pos="0"/>
          <w:tab w:val="left" w:pos="993"/>
        </w:tabs>
        <w:ind w:firstLine="567"/>
        <w:jc w:val="both"/>
        <w:rPr>
          <w:sz w:val="24"/>
          <w:szCs w:val="24"/>
        </w:rPr>
      </w:pPr>
      <w:r>
        <w:rPr>
          <w:sz w:val="24"/>
          <w:szCs w:val="24"/>
        </w:rPr>
        <w:t>Проекты нормативных правовых актов Совета сельского поселения, предусматр</w:t>
      </w:r>
      <w:r>
        <w:rPr>
          <w:sz w:val="24"/>
          <w:szCs w:val="24"/>
        </w:rPr>
        <w:t>и</w:t>
      </w:r>
      <w:r>
        <w:rPr>
          <w:sz w:val="24"/>
          <w:szCs w:val="24"/>
        </w:rPr>
        <w:t>вающие установление, изменение и отмену местных налогов и сборов, осуществление ра</w:t>
      </w:r>
      <w:r>
        <w:rPr>
          <w:sz w:val="24"/>
          <w:szCs w:val="24"/>
        </w:rPr>
        <w:t>с</w:t>
      </w:r>
      <w:r>
        <w:rPr>
          <w:sz w:val="24"/>
          <w:szCs w:val="24"/>
        </w:rPr>
        <w:t>ходов из средств местного бюджета, могут быть внесены на рассмотрение Совета сельск</w:t>
      </w:r>
      <w:r>
        <w:rPr>
          <w:sz w:val="24"/>
          <w:szCs w:val="24"/>
        </w:rPr>
        <w:t>о</w:t>
      </w:r>
      <w:r>
        <w:rPr>
          <w:sz w:val="24"/>
          <w:szCs w:val="24"/>
        </w:rPr>
        <w:t>го поселения только по инициативе главы сельского поселения или при наличии его з</w:t>
      </w:r>
      <w:r>
        <w:rPr>
          <w:sz w:val="24"/>
          <w:szCs w:val="24"/>
        </w:rPr>
        <w:t>а</w:t>
      </w:r>
      <w:r>
        <w:rPr>
          <w:sz w:val="24"/>
          <w:szCs w:val="24"/>
        </w:rPr>
        <w:t>ключения.</w:t>
      </w:r>
    </w:p>
    <w:p w:rsidR="00003638" w:rsidRDefault="00003638" w:rsidP="00003638">
      <w:pPr>
        <w:tabs>
          <w:tab w:val="left" w:pos="0"/>
          <w:tab w:val="left" w:pos="993"/>
        </w:tabs>
        <w:ind w:firstLine="567"/>
        <w:jc w:val="both"/>
        <w:rPr>
          <w:sz w:val="24"/>
          <w:szCs w:val="24"/>
        </w:rPr>
      </w:pPr>
      <w:r>
        <w:rPr>
          <w:sz w:val="24"/>
          <w:szCs w:val="24"/>
        </w:rPr>
        <w:t>Порядок внесения проектов муниципальных правовых актов, перечень и форма пр</w:t>
      </w:r>
      <w:r>
        <w:rPr>
          <w:sz w:val="24"/>
          <w:szCs w:val="24"/>
        </w:rPr>
        <w:t>и</w:t>
      </w:r>
      <w:r>
        <w:rPr>
          <w:sz w:val="24"/>
          <w:szCs w:val="24"/>
        </w:rPr>
        <w:t>лагаемых к ним документов устанавливаются нормативным правовым актом органа мес</w:t>
      </w:r>
      <w:r>
        <w:rPr>
          <w:sz w:val="24"/>
          <w:szCs w:val="24"/>
        </w:rPr>
        <w:t>т</w:t>
      </w:r>
      <w:r>
        <w:rPr>
          <w:sz w:val="24"/>
          <w:szCs w:val="24"/>
        </w:rPr>
        <w:t>ного самоуправления или должностного лица местного самоуправления, на рассмотрение которых вносятся указанные проекты.</w:t>
      </w:r>
    </w:p>
    <w:p w:rsidR="00003638" w:rsidRDefault="00003638" w:rsidP="00003638">
      <w:pPr>
        <w:ind w:firstLine="567"/>
        <w:jc w:val="both"/>
        <w:rPr>
          <w:sz w:val="24"/>
          <w:szCs w:val="24"/>
        </w:rPr>
      </w:pPr>
      <w:r>
        <w:rPr>
          <w:sz w:val="24"/>
          <w:szCs w:val="24"/>
        </w:rPr>
        <w:t xml:space="preserve">7. </w:t>
      </w:r>
      <w:proofErr w:type="gramStart"/>
      <w:r>
        <w:rPr>
          <w:sz w:val="24"/>
          <w:szCs w:val="24"/>
        </w:rPr>
        <w:t>Глава сельского поселения в пределах своих полномочий, установленных федеральными законами, законами Республики Коми, Уставом сельского поселения и реш</w:t>
      </w:r>
      <w:r>
        <w:rPr>
          <w:sz w:val="24"/>
          <w:szCs w:val="24"/>
        </w:rPr>
        <w:t>е</w:t>
      </w:r>
      <w:r>
        <w:rPr>
          <w:sz w:val="24"/>
          <w:szCs w:val="24"/>
        </w:rPr>
        <w:t>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w:t>
      </w:r>
      <w:r>
        <w:rPr>
          <w:sz w:val="24"/>
          <w:szCs w:val="24"/>
        </w:rPr>
        <w:t>в</w:t>
      </w:r>
      <w:r>
        <w:rPr>
          <w:sz w:val="24"/>
          <w:szCs w:val="24"/>
        </w:rPr>
        <w:t>лением отдельных государственных полномочий, переданных органам местного сам</w:t>
      </w:r>
      <w:r>
        <w:rPr>
          <w:sz w:val="24"/>
          <w:szCs w:val="24"/>
        </w:rPr>
        <w:t>о</w:t>
      </w:r>
      <w:r>
        <w:rPr>
          <w:sz w:val="24"/>
          <w:szCs w:val="24"/>
        </w:rPr>
        <w:t>управления федеральными законами и законами Республики Коми, а также</w:t>
      </w:r>
      <w:proofErr w:type="gramEnd"/>
      <w:r>
        <w:rPr>
          <w:sz w:val="24"/>
          <w:szCs w:val="24"/>
        </w:rPr>
        <w:t xml:space="preserve"> распоряжения администрации сельского поселения по вопросам организации работы администрации сельского поселения.</w:t>
      </w:r>
    </w:p>
    <w:p w:rsidR="00003638" w:rsidRDefault="00003638" w:rsidP="00003638">
      <w:pPr>
        <w:ind w:firstLine="567"/>
        <w:jc w:val="both"/>
        <w:rPr>
          <w:sz w:val="24"/>
          <w:szCs w:val="24"/>
        </w:rPr>
      </w:pPr>
      <w:r>
        <w:rPr>
          <w:sz w:val="24"/>
          <w:szCs w:val="24"/>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w:t>
      </w:r>
      <w:r>
        <w:rPr>
          <w:sz w:val="24"/>
          <w:szCs w:val="24"/>
        </w:rPr>
        <w:t>ь</w:t>
      </w:r>
      <w:r>
        <w:rPr>
          <w:sz w:val="24"/>
          <w:szCs w:val="24"/>
        </w:rPr>
        <w:t>ным законом № 131-ФЗ, другими федеральными законами.</w:t>
      </w:r>
    </w:p>
    <w:p w:rsidR="00003638" w:rsidRDefault="00003638" w:rsidP="00003638">
      <w:pPr>
        <w:ind w:firstLine="567"/>
        <w:jc w:val="both"/>
        <w:rPr>
          <w:sz w:val="24"/>
          <w:szCs w:val="24"/>
        </w:rPr>
      </w:pPr>
      <w:r>
        <w:rPr>
          <w:sz w:val="24"/>
          <w:szCs w:val="24"/>
        </w:rPr>
        <w:t>8. За неисполнение муниципальных правовых актов граждане, руководители орган</w:t>
      </w:r>
      <w:r>
        <w:rPr>
          <w:sz w:val="24"/>
          <w:szCs w:val="24"/>
        </w:rPr>
        <w:t>и</w:t>
      </w:r>
      <w:r>
        <w:rPr>
          <w:sz w:val="24"/>
          <w:szCs w:val="24"/>
        </w:rPr>
        <w:t>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003638" w:rsidRDefault="00003638" w:rsidP="00003638">
      <w:pPr>
        <w:tabs>
          <w:tab w:val="left" w:pos="0"/>
          <w:tab w:val="left" w:pos="993"/>
        </w:tabs>
        <w:ind w:firstLine="567"/>
        <w:jc w:val="both"/>
        <w:rPr>
          <w:sz w:val="24"/>
          <w:szCs w:val="24"/>
        </w:rPr>
      </w:pPr>
      <w:r>
        <w:rPr>
          <w:sz w:val="24"/>
          <w:szCs w:val="24"/>
        </w:rPr>
        <w:t>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w:t>
      </w:r>
      <w:r>
        <w:rPr>
          <w:sz w:val="24"/>
          <w:szCs w:val="24"/>
        </w:rPr>
        <w:t>ь</w:t>
      </w:r>
      <w:r>
        <w:rPr>
          <w:sz w:val="24"/>
          <w:szCs w:val="24"/>
        </w:rPr>
        <w:t>ному закону № 131-ФЗ, другим федеральным законам и иным нормативным правовым а</w:t>
      </w:r>
      <w:r>
        <w:rPr>
          <w:sz w:val="24"/>
          <w:szCs w:val="24"/>
        </w:rPr>
        <w:t>к</w:t>
      </w:r>
      <w:r>
        <w:rPr>
          <w:sz w:val="24"/>
          <w:szCs w:val="24"/>
        </w:rPr>
        <w:t>там Российской Федерации, а также Конституции Республики Коми, законам, иным но</w:t>
      </w:r>
      <w:r>
        <w:rPr>
          <w:sz w:val="24"/>
          <w:szCs w:val="24"/>
        </w:rPr>
        <w:t>р</w:t>
      </w:r>
      <w:r>
        <w:rPr>
          <w:sz w:val="24"/>
          <w:szCs w:val="24"/>
        </w:rPr>
        <w:t xml:space="preserve">мативным правовым актам Республики Коми. </w:t>
      </w:r>
    </w:p>
    <w:p w:rsidR="00003638" w:rsidRDefault="00003638" w:rsidP="00003638">
      <w:pPr>
        <w:ind w:firstLine="567"/>
        <w:jc w:val="both"/>
        <w:rPr>
          <w:sz w:val="24"/>
          <w:szCs w:val="24"/>
        </w:rPr>
      </w:pPr>
      <w:r>
        <w:rPr>
          <w:sz w:val="24"/>
          <w:szCs w:val="24"/>
        </w:rPr>
        <w:lastRenderedPageBreak/>
        <w:t>10.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003638" w:rsidRDefault="00003638" w:rsidP="00003638">
      <w:pPr>
        <w:ind w:firstLine="567"/>
        <w:jc w:val="both"/>
        <w:rPr>
          <w:sz w:val="24"/>
          <w:szCs w:val="24"/>
        </w:rPr>
      </w:pPr>
      <w:r>
        <w:rPr>
          <w:sz w:val="24"/>
          <w:szCs w:val="24"/>
        </w:rPr>
        <w:t>11. Муниципальные нормативные правовые акты сельского поселения, затрагива</w:t>
      </w:r>
      <w:r>
        <w:rPr>
          <w:sz w:val="24"/>
          <w:szCs w:val="24"/>
        </w:rPr>
        <w:t>ю</w:t>
      </w:r>
      <w:r>
        <w:rPr>
          <w:sz w:val="24"/>
          <w:szCs w:val="24"/>
        </w:rPr>
        <w:t>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w:t>
      </w:r>
      <w:r>
        <w:rPr>
          <w:sz w:val="24"/>
          <w:szCs w:val="24"/>
        </w:rPr>
        <w:t>а</w:t>
      </w:r>
      <w:r>
        <w:rPr>
          <w:sz w:val="24"/>
          <w:szCs w:val="24"/>
        </w:rPr>
        <w:t>шения, заключаемые между органами местного самоуправления, вступают в силу после их официального обнародования.</w:t>
      </w:r>
    </w:p>
    <w:p w:rsidR="00003638" w:rsidRDefault="00003638" w:rsidP="00003638">
      <w:pPr>
        <w:ind w:firstLine="567"/>
        <w:jc w:val="both"/>
        <w:rPr>
          <w:sz w:val="24"/>
          <w:szCs w:val="24"/>
        </w:rPr>
      </w:pPr>
      <w:r>
        <w:rPr>
          <w:sz w:val="24"/>
          <w:szCs w:val="24"/>
        </w:rPr>
        <w:t>Нормативные правовые акты Совета сельского поселения о налогах и сборах вст</w:t>
      </w:r>
      <w:r>
        <w:rPr>
          <w:sz w:val="24"/>
          <w:szCs w:val="24"/>
        </w:rPr>
        <w:t>у</w:t>
      </w:r>
      <w:r>
        <w:rPr>
          <w:sz w:val="24"/>
          <w:szCs w:val="24"/>
        </w:rPr>
        <w:t>пают в силу в соответствии с Налоговым кодексом Российской Федерации.</w:t>
      </w:r>
    </w:p>
    <w:p w:rsidR="00003638" w:rsidRDefault="00003638" w:rsidP="00003638">
      <w:pPr>
        <w:ind w:firstLine="567"/>
        <w:jc w:val="both"/>
        <w:rPr>
          <w:sz w:val="24"/>
          <w:szCs w:val="24"/>
        </w:rPr>
      </w:pPr>
      <w:r>
        <w:rPr>
          <w:sz w:val="24"/>
          <w:szCs w:val="24"/>
        </w:rPr>
        <w:t xml:space="preserve">12. </w:t>
      </w:r>
      <w:proofErr w:type="gramStart"/>
      <w:r>
        <w:rPr>
          <w:sz w:val="24"/>
          <w:szCs w:val="24"/>
        </w:rPr>
        <w:t>Муниципальные правовые акты сельского поселения, соглашения, заключаемые между органами местного самоуправления, подлежат официальному обнародованию п</w:t>
      </w:r>
      <w:r>
        <w:rPr>
          <w:sz w:val="24"/>
          <w:szCs w:val="24"/>
        </w:rPr>
        <w:t>у</w:t>
      </w:r>
      <w:r>
        <w:rPr>
          <w:sz w:val="24"/>
          <w:szCs w:val="24"/>
        </w:rPr>
        <w:t>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w:t>
      </w:r>
      <w:r>
        <w:rPr>
          <w:sz w:val="24"/>
          <w:szCs w:val="24"/>
        </w:rPr>
        <w:t>а</w:t>
      </w:r>
      <w:r>
        <w:rPr>
          <w:sz w:val="24"/>
          <w:szCs w:val="24"/>
        </w:rPr>
        <w:t>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w:t>
      </w:r>
      <w:proofErr w:type="gramEnd"/>
      <w:r>
        <w:rPr>
          <w:sz w:val="24"/>
          <w:szCs w:val="24"/>
        </w:rPr>
        <w:t xml:space="preserve"> № 131-ФЗ.</w:t>
      </w:r>
    </w:p>
    <w:p w:rsidR="00003638" w:rsidRPr="00657298" w:rsidRDefault="00003638" w:rsidP="00003638">
      <w:pPr>
        <w:pStyle w:val="af5"/>
        <w:shd w:val="clear" w:color="auto" w:fill="FFFFFF"/>
        <w:spacing w:before="0" w:beforeAutospacing="0" w:after="0" w:afterAutospacing="0"/>
        <w:ind w:firstLine="567"/>
        <w:jc w:val="both"/>
        <w:rPr>
          <w:color w:val="000000"/>
        </w:rPr>
      </w:pPr>
      <w:proofErr w:type="gramStart"/>
      <w:r w:rsidRPr="00657298">
        <w:rPr>
          <w:color w:val="000000"/>
        </w:rPr>
        <w:t>Устав сельского поселения и муниципальные правовые акты о внесении в него изм</w:t>
      </w:r>
      <w:r w:rsidRPr="00657298">
        <w:rPr>
          <w:color w:val="000000"/>
        </w:rPr>
        <w:t>е</w:t>
      </w:r>
      <w:r w:rsidRPr="00657298">
        <w:rPr>
          <w:color w:val="000000"/>
        </w:rPr>
        <w:t>нений дополнительно размещаются на портале Минюста России «Нормативные правовые акты в Российской Федерации» (</w:t>
      </w:r>
      <w:hyperlink r:id="rId5" w:history="1">
        <w:r w:rsidRPr="00657298">
          <w:rPr>
            <w:rStyle w:val="hyperlink"/>
            <w:color w:val="000000"/>
            <w:u w:val="single"/>
          </w:rPr>
          <w:t>http://pravo.minjust.ru</w:t>
        </w:r>
      </w:hyperlink>
      <w:r w:rsidRPr="00657298">
        <w:rPr>
          <w:color w:val="000000"/>
        </w:rPr>
        <w:t>, Эл.</w:t>
      </w:r>
      <w:proofErr w:type="gramEnd"/>
      <w:r w:rsidRPr="00657298">
        <w:rPr>
          <w:color w:val="000000"/>
        </w:rPr>
        <w:t xml:space="preserve"> № </w:t>
      </w:r>
      <w:proofErr w:type="gramStart"/>
      <w:r w:rsidRPr="00657298">
        <w:rPr>
          <w:color w:val="000000"/>
        </w:rPr>
        <w:t>ФС77-72471 от 05.03.2018).</w:t>
      </w:r>
      <w:proofErr w:type="gramEnd"/>
    </w:p>
    <w:p w:rsidR="00003638" w:rsidRDefault="00003638" w:rsidP="00003638">
      <w:pPr>
        <w:ind w:firstLine="567"/>
        <w:jc w:val="both"/>
        <w:rPr>
          <w:sz w:val="24"/>
          <w:szCs w:val="24"/>
        </w:rPr>
      </w:pPr>
      <w:r>
        <w:rPr>
          <w:sz w:val="24"/>
          <w:szCs w:val="24"/>
        </w:rPr>
        <w:t>Места вывешивания муниципальных правовых актов сельского поселения, соглаш</w:t>
      </w:r>
      <w:r>
        <w:rPr>
          <w:sz w:val="24"/>
          <w:szCs w:val="24"/>
        </w:rPr>
        <w:t>е</w:t>
      </w:r>
      <w:r>
        <w:rPr>
          <w:sz w:val="24"/>
          <w:szCs w:val="24"/>
        </w:rPr>
        <w:t>ний, заключаемых между органами местного самоуправления:</w:t>
      </w:r>
    </w:p>
    <w:p w:rsidR="00003638" w:rsidRPr="004629EA" w:rsidRDefault="00003638" w:rsidP="00003638">
      <w:pPr>
        <w:jc w:val="both"/>
        <w:rPr>
          <w:sz w:val="24"/>
          <w:szCs w:val="24"/>
        </w:rPr>
      </w:pPr>
      <w:r w:rsidRPr="004629EA">
        <w:rPr>
          <w:sz w:val="24"/>
          <w:szCs w:val="24"/>
        </w:rPr>
        <w:t>1) д. Талиц</w:t>
      </w:r>
      <w:proofErr w:type="gramStart"/>
      <w:r w:rsidRPr="004629EA">
        <w:rPr>
          <w:sz w:val="24"/>
          <w:szCs w:val="24"/>
        </w:rPr>
        <w:t>а-</w:t>
      </w:r>
      <w:proofErr w:type="gramEnd"/>
      <w:r w:rsidRPr="004629EA">
        <w:rPr>
          <w:sz w:val="24"/>
          <w:szCs w:val="24"/>
        </w:rPr>
        <w:t xml:space="preserve"> в помещении фельдшерско-акушерского пункта</w:t>
      </w:r>
      <w:r>
        <w:rPr>
          <w:sz w:val="24"/>
          <w:szCs w:val="24"/>
        </w:rPr>
        <w:t xml:space="preserve"> по адресу: д. Талица ул. З</w:t>
      </w:r>
      <w:r>
        <w:rPr>
          <w:sz w:val="24"/>
          <w:szCs w:val="24"/>
        </w:rPr>
        <w:t>а</w:t>
      </w:r>
      <w:r>
        <w:rPr>
          <w:sz w:val="24"/>
          <w:szCs w:val="24"/>
        </w:rPr>
        <w:t>водская д. 10 кв. 1</w:t>
      </w:r>
      <w:r w:rsidRPr="004629EA">
        <w:rPr>
          <w:sz w:val="24"/>
          <w:szCs w:val="24"/>
        </w:rPr>
        <w:t xml:space="preserve">; </w:t>
      </w:r>
    </w:p>
    <w:p w:rsidR="00003638" w:rsidRPr="004629EA" w:rsidRDefault="00003638" w:rsidP="00003638">
      <w:pPr>
        <w:jc w:val="both"/>
        <w:rPr>
          <w:sz w:val="24"/>
          <w:szCs w:val="24"/>
        </w:rPr>
      </w:pPr>
      <w:r w:rsidRPr="004629EA">
        <w:rPr>
          <w:sz w:val="24"/>
          <w:szCs w:val="24"/>
        </w:rPr>
        <w:t xml:space="preserve">2) с. </w:t>
      </w:r>
      <w:proofErr w:type="spellStart"/>
      <w:r w:rsidRPr="004629EA">
        <w:rPr>
          <w:sz w:val="24"/>
          <w:szCs w:val="24"/>
        </w:rPr>
        <w:t>Гурьевк</w:t>
      </w:r>
      <w:proofErr w:type="gramStart"/>
      <w:r w:rsidRPr="004629EA">
        <w:rPr>
          <w:sz w:val="24"/>
          <w:szCs w:val="24"/>
        </w:rPr>
        <w:t>а</w:t>
      </w:r>
      <w:proofErr w:type="spellEnd"/>
      <w:r w:rsidRPr="004629EA">
        <w:rPr>
          <w:sz w:val="24"/>
          <w:szCs w:val="24"/>
        </w:rPr>
        <w:t>-</w:t>
      </w:r>
      <w:proofErr w:type="gramEnd"/>
      <w:r w:rsidRPr="004629EA">
        <w:rPr>
          <w:sz w:val="24"/>
          <w:szCs w:val="24"/>
        </w:rPr>
        <w:t xml:space="preserve"> в  помеще</w:t>
      </w:r>
      <w:r>
        <w:rPr>
          <w:sz w:val="24"/>
          <w:szCs w:val="24"/>
        </w:rPr>
        <w:t>нии   Администрации сельского поселения  «</w:t>
      </w:r>
      <w:proofErr w:type="spellStart"/>
      <w:r>
        <w:rPr>
          <w:sz w:val="24"/>
          <w:szCs w:val="24"/>
        </w:rPr>
        <w:t>Гурьевка</w:t>
      </w:r>
      <w:proofErr w:type="spellEnd"/>
      <w:r>
        <w:rPr>
          <w:sz w:val="24"/>
          <w:szCs w:val="24"/>
        </w:rPr>
        <w:t>»  по адр</w:t>
      </w:r>
      <w:r>
        <w:rPr>
          <w:sz w:val="24"/>
          <w:szCs w:val="24"/>
        </w:rPr>
        <w:t>е</w:t>
      </w:r>
      <w:r>
        <w:rPr>
          <w:sz w:val="24"/>
          <w:szCs w:val="24"/>
        </w:rPr>
        <w:t xml:space="preserve">су: с. </w:t>
      </w:r>
      <w:proofErr w:type="spellStart"/>
      <w:r>
        <w:rPr>
          <w:sz w:val="24"/>
          <w:szCs w:val="24"/>
        </w:rPr>
        <w:t>Гурьевка</w:t>
      </w:r>
      <w:proofErr w:type="spellEnd"/>
      <w:r>
        <w:rPr>
          <w:sz w:val="24"/>
          <w:szCs w:val="24"/>
        </w:rPr>
        <w:t xml:space="preserve"> ул. Школьная д. 9</w:t>
      </w:r>
      <w:r w:rsidRPr="004629EA">
        <w:rPr>
          <w:sz w:val="24"/>
          <w:szCs w:val="24"/>
        </w:rPr>
        <w:t>;</w:t>
      </w:r>
    </w:p>
    <w:p w:rsidR="00003638" w:rsidRPr="004629EA" w:rsidRDefault="00003638" w:rsidP="00003638">
      <w:pPr>
        <w:jc w:val="both"/>
        <w:rPr>
          <w:sz w:val="24"/>
          <w:szCs w:val="24"/>
        </w:rPr>
      </w:pPr>
      <w:r w:rsidRPr="004629EA">
        <w:rPr>
          <w:sz w:val="24"/>
          <w:szCs w:val="24"/>
        </w:rPr>
        <w:t>3) д. Кор</w:t>
      </w:r>
      <w:r>
        <w:rPr>
          <w:sz w:val="24"/>
          <w:szCs w:val="24"/>
        </w:rPr>
        <w:t xml:space="preserve">ольки –  информационный стенд по адресу: ул. </w:t>
      </w:r>
      <w:proofErr w:type="gramStart"/>
      <w:r>
        <w:rPr>
          <w:sz w:val="24"/>
          <w:szCs w:val="24"/>
        </w:rPr>
        <w:t>Центральная</w:t>
      </w:r>
      <w:proofErr w:type="gramEnd"/>
      <w:r>
        <w:rPr>
          <w:sz w:val="24"/>
          <w:szCs w:val="24"/>
        </w:rPr>
        <w:t xml:space="preserve"> возле д. 40;</w:t>
      </w:r>
    </w:p>
    <w:p w:rsidR="00003638" w:rsidRPr="004629EA" w:rsidRDefault="00003638" w:rsidP="00003638">
      <w:pPr>
        <w:jc w:val="both"/>
        <w:rPr>
          <w:sz w:val="24"/>
          <w:szCs w:val="24"/>
        </w:rPr>
      </w:pPr>
      <w:r w:rsidRPr="004629EA">
        <w:rPr>
          <w:sz w:val="24"/>
          <w:szCs w:val="24"/>
        </w:rPr>
        <w:t>4) д. Березовка – в помещении м</w:t>
      </w:r>
      <w:r>
        <w:rPr>
          <w:sz w:val="24"/>
          <w:szCs w:val="24"/>
        </w:rPr>
        <w:t>агазина по адресу: д. Березовка ул. Мира д. 29А</w:t>
      </w:r>
      <w:proofErr w:type="gramStart"/>
      <w:r>
        <w:rPr>
          <w:sz w:val="24"/>
          <w:szCs w:val="24"/>
        </w:rPr>
        <w:t xml:space="preserve"> </w:t>
      </w:r>
      <w:r w:rsidRPr="004629EA">
        <w:rPr>
          <w:sz w:val="24"/>
          <w:szCs w:val="24"/>
        </w:rPr>
        <w:t>.</w:t>
      </w:r>
      <w:proofErr w:type="gramEnd"/>
    </w:p>
    <w:p w:rsidR="00003638" w:rsidRDefault="00003638" w:rsidP="00003638">
      <w:pPr>
        <w:ind w:firstLine="567"/>
        <w:jc w:val="both"/>
        <w:rPr>
          <w:sz w:val="24"/>
          <w:szCs w:val="24"/>
        </w:rPr>
      </w:pPr>
    </w:p>
    <w:p w:rsidR="00003638" w:rsidRPr="00A77D13" w:rsidRDefault="00003638" w:rsidP="00003638">
      <w:pPr>
        <w:ind w:firstLine="142"/>
        <w:jc w:val="both"/>
        <w:rPr>
          <w:sz w:val="24"/>
          <w:szCs w:val="24"/>
        </w:rPr>
      </w:pPr>
      <w:r>
        <w:rPr>
          <w:sz w:val="24"/>
          <w:szCs w:val="24"/>
        </w:rPr>
        <w:t xml:space="preserve">       13. </w:t>
      </w:r>
      <w:proofErr w:type="gramStart"/>
      <w:r>
        <w:rPr>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w:t>
      </w:r>
      <w:r>
        <w:rPr>
          <w:sz w:val="24"/>
          <w:szCs w:val="24"/>
        </w:rPr>
        <w:t>е</w:t>
      </w:r>
      <w:r>
        <w:rPr>
          <w:sz w:val="24"/>
          <w:szCs w:val="24"/>
        </w:rPr>
        <w:t>стного самоуправления, принявшими (издавшими) соответствующий муниципальный пр</w:t>
      </w:r>
      <w:r>
        <w:rPr>
          <w:sz w:val="24"/>
          <w:szCs w:val="24"/>
        </w:rPr>
        <w:t>а</w:t>
      </w:r>
      <w:r>
        <w:rPr>
          <w:sz w:val="24"/>
          <w:szCs w:val="24"/>
        </w:rPr>
        <w:t>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w:t>
      </w:r>
      <w:r>
        <w:rPr>
          <w:sz w:val="24"/>
          <w:szCs w:val="24"/>
        </w:rPr>
        <w:t>о</w:t>
      </w:r>
      <w:r>
        <w:rPr>
          <w:sz w:val="24"/>
          <w:szCs w:val="24"/>
        </w:rPr>
        <w:t>чиям которых на момент отмены или приостановления действия</w:t>
      </w:r>
      <w:proofErr w:type="gramEnd"/>
      <w:r>
        <w:rPr>
          <w:sz w:val="24"/>
          <w:szCs w:val="24"/>
        </w:rPr>
        <w:t xml:space="preserve"> муниципального правов</w:t>
      </w:r>
      <w:r>
        <w:rPr>
          <w:sz w:val="24"/>
          <w:szCs w:val="24"/>
        </w:rPr>
        <w:t>о</w:t>
      </w:r>
      <w:r>
        <w:rPr>
          <w:sz w:val="24"/>
          <w:szCs w:val="24"/>
        </w:rPr>
        <w:t>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w:t>
      </w:r>
      <w:r>
        <w:rPr>
          <w:sz w:val="24"/>
          <w:szCs w:val="24"/>
        </w:rPr>
        <w:t>о</w:t>
      </w:r>
      <w:r>
        <w:rPr>
          <w:sz w:val="24"/>
          <w:szCs w:val="24"/>
        </w:rPr>
        <w:t>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003638" w:rsidRDefault="00003638" w:rsidP="00003638">
      <w:pPr>
        <w:ind w:firstLine="567"/>
        <w:jc w:val="both"/>
        <w:rPr>
          <w:sz w:val="24"/>
          <w:szCs w:val="24"/>
        </w:rPr>
      </w:pPr>
      <w:proofErr w:type="gramStart"/>
      <w:r>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w:t>
      </w:r>
      <w:r>
        <w:rPr>
          <w:sz w:val="24"/>
          <w:szCs w:val="24"/>
        </w:rPr>
        <w:t>о</w:t>
      </w:r>
      <w:r>
        <w:rPr>
          <w:sz w:val="24"/>
          <w:szCs w:val="24"/>
        </w:rPr>
        <w:t>управления или должностным лицом местного самоуправления в случае получения соо</w:t>
      </w:r>
      <w:r>
        <w:rPr>
          <w:sz w:val="24"/>
          <w:szCs w:val="24"/>
        </w:rPr>
        <w:t>т</w:t>
      </w:r>
      <w:r>
        <w:rPr>
          <w:sz w:val="24"/>
          <w:szCs w:val="24"/>
        </w:rPr>
        <w:t>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w:t>
      </w:r>
      <w:r>
        <w:rPr>
          <w:sz w:val="24"/>
          <w:szCs w:val="24"/>
        </w:rPr>
        <w:t>й</w:t>
      </w:r>
      <w:r>
        <w:rPr>
          <w:sz w:val="24"/>
          <w:szCs w:val="24"/>
        </w:rPr>
        <w:t>ской Федерации об уполномоченных по защите прав предпринимателей.</w:t>
      </w:r>
      <w:proofErr w:type="gramEnd"/>
      <w:r>
        <w:rPr>
          <w:sz w:val="24"/>
          <w:szCs w:val="24"/>
        </w:rPr>
        <w:t xml:space="preserve"> Об исполнении полученного предписания администрация сельского поселения или должностные лица м</w:t>
      </w:r>
      <w:r>
        <w:rPr>
          <w:sz w:val="24"/>
          <w:szCs w:val="24"/>
        </w:rPr>
        <w:t>е</w:t>
      </w:r>
      <w:r>
        <w:rPr>
          <w:sz w:val="24"/>
          <w:szCs w:val="24"/>
        </w:rPr>
        <w:t>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w:t>
      </w:r>
      <w:r>
        <w:rPr>
          <w:sz w:val="24"/>
          <w:szCs w:val="24"/>
        </w:rPr>
        <w:t>о</w:t>
      </w:r>
      <w:r>
        <w:rPr>
          <w:sz w:val="24"/>
          <w:szCs w:val="24"/>
        </w:rPr>
        <w:t>селения - не позднее трех дней со дня принятия ими решения.</w:t>
      </w:r>
    </w:p>
    <w:p w:rsidR="00003638" w:rsidRDefault="00003638" w:rsidP="00003638">
      <w:pPr>
        <w:ind w:firstLine="567"/>
        <w:jc w:val="both"/>
        <w:rPr>
          <w:sz w:val="24"/>
          <w:szCs w:val="24"/>
        </w:rPr>
      </w:pPr>
      <w:r>
        <w:rPr>
          <w:sz w:val="24"/>
          <w:szCs w:val="24"/>
        </w:rPr>
        <w:t xml:space="preserve">14.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w:t>
      </w:r>
      <w:r>
        <w:rPr>
          <w:sz w:val="24"/>
          <w:szCs w:val="24"/>
        </w:rPr>
        <w:lastRenderedPageBreak/>
        <w:t>положений, необоснованно затрудняющих осуществление предпринимательской и инв</w:t>
      </w:r>
      <w:r>
        <w:rPr>
          <w:sz w:val="24"/>
          <w:szCs w:val="24"/>
        </w:rPr>
        <w:t>е</w:t>
      </w:r>
      <w:r>
        <w:rPr>
          <w:sz w:val="24"/>
          <w:szCs w:val="24"/>
        </w:rPr>
        <w:t>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003638" w:rsidRDefault="00003638" w:rsidP="00003638">
      <w:pPr>
        <w:autoSpaceDE w:val="0"/>
        <w:autoSpaceDN w:val="0"/>
        <w:adjustRightInd w:val="0"/>
        <w:ind w:firstLine="567"/>
        <w:jc w:val="both"/>
        <w:rPr>
          <w:sz w:val="24"/>
          <w:szCs w:val="24"/>
        </w:rPr>
      </w:pPr>
      <w:r w:rsidRPr="00552C34">
        <w:rPr>
          <w:color w:val="000000"/>
          <w:sz w:val="24"/>
          <w:szCs w:val="24"/>
        </w:rPr>
        <w:t xml:space="preserve">15. </w:t>
      </w:r>
      <w:proofErr w:type="gramStart"/>
      <w:r w:rsidRPr="00552C34">
        <w:rPr>
          <w:color w:val="000000"/>
          <w:sz w:val="24"/>
          <w:szCs w:val="24"/>
        </w:rPr>
        <w:t>Проекты муниципальных нормативных правовых актов поселения, устанавл</w:t>
      </w:r>
      <w:r w:rsidRPr="00552C34">
        <w:rPr>
          <w:color w:val="000000"/>
          <w:sz w:val="24"/>
          <w:szCs w:val="24"/>
        </w:rPr>
        <w:t>и</w:t>
      </w:r>
      <w:r w:rsidRPr="00552C34">
        <w:rPr>
          <w:color w:val="000000"/>
          <w:sz w:val="24"/>
          <w:szCs w:val="24"/>
        </w:rPr>
        <w:t>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w:t>
      </w:r>
      <w:r>
        <w:rPr>
          <w:color w:val="000000"/>
          <w:sz w:val="24"/>
          <w:szCs w:val="24"/>
        </w:rPr>
        <w:t xml:space="preserve"> </w:t>
      </w:r>
      <w:r w:rsidRPr="00552C34">
        <w:rPr>
          <w:color w:val="000000"/>
          <w:sz w:val="24"/>
          <w:szCs w:val="24"/>
        </w:rPr>
        <w:t>деятельности, обязанности для субъектов</w:t>
      </w:r>
      <w:r>
        <w:rPr>
          <w:color w:val="000000"/>
          <w:sz w:val="24"/>
          <w:szCs w:val="24"/>
        </w:rPr>
        <w:t xml:space="preserve"> </w:t>
      </w:r>
      <w:r>
        <w:rPr>
          <w:sz w:val="24"/>
          <w:szCs w:val="24"/>
        </w:rPr>
        <w:t>инвестиционной деятельности, могут подлежать оценке регулирующего воздействия, проводимой органами местного с</w:t>
      </w:r>
      <w:r>
        <w:rPr>
          <w:sz w:val="24"/>
          <w:szCs w:val="24"/>
        </w:rPr>
        <w:t>а</w:t>
      </w:r>
      <w:r>
        <w:rPr>
          <w:sz w:val="24"/>
          <w:szCs w:val="24"/>
        </w:rPr>
        <w:t>моуправления сельского поселения в порядке, установленном муниципальными нормати</w:t>
      </w:r>
      <w:r>
        <w:rPr>
          <w:sz w:val="24"/>
          <w:szCs w:val="24"/>
        </w:rPr>
        <w:t>в</w:t>
      </w:r>
      <w:r>
        <w:rPr>
          <w:sz w:val="24"/>
          <w:szCs w:val="24"/>
        </w:rPr>
        <w:t>ными правовыми актами в соответствии с законом Республики Коми, за исключением:</w:t>
      </w:r>
      <w:proofErr w:type="gramEnd"/>
    </w:p>
    <w:p w:rsidR="00003638" w:rsidRDefault="00003638" w:rsidP="00003638">
      <w:pPr>
        <w:ind w:firstLine="567"/>
        <w:jc w:val="both"/>
        <w:rPr>
          <w:sz w:val="24"/>
          <w:szCs w:val="24"/>
        </w:rPr>
      </w:pPr>
      <w:r>
        <w:rPr>
          <w:sz w:val="24"/>
          <w:szCs w:val="24"/>
        </w:rPr>
        <w:t>1) проектов нормативных правовых актов Совета сельского поселения, устанавл</w:t>
      </w:r>
      <w:r>
        <w:rPr>
          <w:sz w:val="24"/>
          <w:szCs w:val="24"/>
        </w:rPr>
        <w:t>и</w:t>
      </w:r>
      <w:r>
        <w:rPr>
          <w:sz w:val="24"/>
          <w:szCs w:val="24"/>
        </w:rPr>
        <w:t>вающих, изменяющих, приостанавливающих, отменяющих местные налоги и сборы;</w:t>
      </w:r>
    </w:p>
    <w:p w:rsidR="00003638" w:rsidRDefault="00003638" w:rsidP="00003638">
      <w:pPr>
        <w:ind w:firstLine="567"/>
        <w:jc w:val="both"/>
        <w:rPr>
          <w:sz w:val="24"/>
          <w:szCs w:val="24"/>
        </w:rPr>
      </w:pPr>
      <w:r>
        <w:rPr>
          <w:sz w:val="24"/>
          <w:szCs w:val="24"/>
        </w:rPr>
        <w:t>2) проектов нормативных правовых актов Совета сельского поселения, регулиру</w:t>
      </w:r>
      <w:r>
        <w:rPr>
          <w:sz w:val="24"/>
          <w:szCs w:val="24"/>
        </w:rPr>
        <w:t>ю</w:t>
      </w:r>
      <w:r>
        <w:rPr>
          <w:sz w:val="24"/>
          <w:szCs w:val="24"/>
        </w:rPr>
        <w:t>щих бюджетные правоотношения.</w:t>
      </w:r>
    </w:p>
    <w:p w:rsidR="00003638" w:rsidRPr="00552C34" w:rsidRDefault="00003638" w:rsidP="00003638">
      <w:pPr>
        <w:autoSpaceDE w:val="0"/>
        <w:autoSpaceDN w:val="0"/>
        <w:adjustRightInd w:val="0"/>
        <w:ind w:firstLine="567"/>
        <w:jc w:val="both"/>
        <w:rPr>
          <w:color w:val="000000"/>
          <w:sz w:val="24"/>
          <w:szCs w:val="24"/>
        </w:rPr>
      </w:pPr>
      <w:r w:rsidRPr="00552C34">
        <w:rPr>
          <w:color w:val="000000"/>
          <w:sz w:val="24"/>
          <w:szCs w:val="24"/>
        </w:rPr>
        <w:t>Оценка регулирующего воздействия проектов муниципальных нормативных прав</w:t>
      </w:r>
      <w:r w:rsidRPr="00552C34">
        <w:rPr>
          <w:color w:val="000000"/>
          <w:sz w:val="24"/>
          <w:szCs w:val="24"/>
        </w:rPr>
        <w:t>о</w:t>
      </w:r>
      <w:r w:rsidRPr="00552C34">
        <w:rPr>
          <w:color w:val="000000"/>
          <w:sz w:val="24"/>
          <w:szCs w:val="24"/>
        </w:rPr>
        <w:t>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w:t>
      </w:r>
      <w:r w:rsidRPr="00552C34">
        <w:rPr>
          <w:color w:val="000000"/>
          <w:sz w:val="24"/>
          <w:szCs w:val="24"/>
        </w:rPr>
        <w:t>я</w:t>
      </w:r>
      <w:r w:rsidRPr="00552C34">
        <w:rPr>
          <w:color w:val="000000"/>
          <w:sz w:val="24"/>
          <w:szCs w:val="24"/>
        </w:rPr>
        <w:t>тельности или способствующих их введению, а также положений, способствующих во</w:t>
      </w:r>
      <w:r w:rsidRPr="00552C34">
        <w:rPr>
          <w:color w:val="000000"/>
          <w:sz w:val="24"/>
          <w:szCs w:val="24"/>
        </w:rPr>
        <w:t>з</w:t>
      </w:r>
      <w:r w:rsidRPr="00552C34">
        <w:rPr>
          <w:color w:val="000000"/>
          <w:sz w:val="24"/>
          <w:szCs w:val="24"/>
        </w:rPr>
        <w:t>никновению необоснованных расходов субъектов предпринимательской и иной эконом</w:t>
      </w:r>
      <w:r w:rsidRPr="00552C34">
        <w:rPr>
          <w:color w:val="000000"/>
          <w:sz w:val="24"/>
          <w:szCs w:val="24"/>
        </w:rPr>
        <w:t>и</w:t>
      </w:r>
      <w:r w:rsidRPr="00552C34">
        <w:rPr>
          <w:color w:val="000000"/>
          <w:sz w:val="24"/>
          <w:szCs w:val="24"/>
        </w:rPr>
        <w:t>ческой деятельности и местного бюджета.</w:t>
      </w:r>
    </w:p>
    <w:p w:rsidR="00003638" w:rsidRDefault="00003638" w:rsidP="00003638">
      <w:pPr>
        <w:ind w:firstLine="567"/>
        <w:jc w:val="both"/>
        <w:rPr>
          <w:sz w:val="24"/>
          <w:szCs w:val="24"/>
        </w:rPr>
      </w:pPr>
    </w:p>
    <w:p w:rsidR="00003638" w:rsidRPr="00DD4E81" w:rsidRDefault="00003638" w:rsidP="00003638">
      <w:pPr>
        <w:pStyle w:val="6"/>
        <w:spacing w:line="100" w:lineRule="atLeast"/>
        <w:ind w:firstLine="567"/>
        <w:rPr>
          <w:rFonts w:ascii="Times New Roman" w:hAnsi="Times New Roman"/>
          <w:sz w:val="24"/>
          <w:szCs w:val="24"/>
        </w:rPr>
      </w:pPr>
      <w:r w:rsidRPr="00DD4E81">
        <w:rPr>
          <w:rFonts w:ascii="Times New Roman" w:hAnsi="Times New Roman"/>
          <w:sz w:val="24"/>
          <w:szCs w:val="24"/>
        </w:rPr>
        <w:t>Статья 10. Вопросы местного значения сельского поселения</w:t>
      </w:r>
    </w:p>
    <w:p w:rsidR="00003638" w:rsidRDefault="00003638" w:rsidP="00003638">
      <w:pPr>
        <w:ind w:firstLine="709"/>
        <w:jc w:val="both"/>
      </w:pPr>
    </w:p>
    <w:p w:rsidR="00003638" w:rsidRDefault="00003638" w:rsidP="00003638">
      <w:pPr>
        <w:pStyle w:val="1d"/>
        <w:numPr>
          <w:ilvl w:val="0"/>
          <w:numId w:val="30"/>
        </w:numPr>
        <w:tabs>
          <w:tab w:val="left" w:pos="284"/>
          <w:tab w:val="left" w:pos="567"/>
          <w:tab w:val="left" w:pos="851"/>
        </w:tabs>
        <w:spacing w:after="0" w:line="100" w:lineRule="atLeast"/>
        <w:ind w:left="0" w:firstLine="709"/>
        <w:jc w:val="both"/>
        <w:rPr>
          <w:sz w:val="24"/>
          <w:szCs w:val="24"/>
        </w:rPr>
      </w:pPr>
      <w:bookmarkStart w:id="0" w:name="Bookmark1"/>
      <w:bookmarkEnd w:id="0"/>
      <w:r>
        <w:rPr>
          <w:rFonts w:ascii="Times New Roman" w:hAnsi="Times New Roman"/>
          <w:sz w:val="24"/>
          <w:szCs w:val="24"/>
        </w:rPr>
        <w:t>К вопросам местного значения поселения относятся:</w:t>
      </w:r>
    </w:p>
    <w:p w:rsidR="00003638" w:rsidRDefault="00003638" w:rsidP="00003638">
      <w:pPr>
        <w:ind w:firstLine="709"/>
        <w:jc w:val="both"/>
        <w:rPr>
          <w:sz w:val="24"/>
          <w:szCs w:val="24"/>
        </w:rPr>
      </w:pPr>
      <w:r>
        <w:rPr>
          <w:sz w:val="24"/>
          <w:szCs w:val="24"/>
        </w:rPr>
        <w:t>1) составление и рассмотрение проекта бюджета поселения, утверждение и испо</w:t>
      </w:r>
      <w:r>
        <w:rPr>
          <w:sz w:val="24"/>
          <w:szCs w:val="24"/>
        </w:rPr>
        <w:t>л</w:t>
      </w:r>
      <w:r>
        <w:rPr>
          <w:sz w:val="24"/>
          <w:szCs w:val="24"/>
        </w:rPr>
        <w:t xml:space="preserve">нение бюджета поселения, осуществление </w:t>
      </w:r>
      <w:proofErr w:type="gramStart"/>
      <w:r>
        <w:rPr>
          <w:sz w:val="24"/>
          <w:szCs w:val="24"/>
        </w:rPr>
        <w:t>контроля за</w:t>
      </w:r>
      <w:proofErr w:type="gramEnd"/>
      <w:r>
        <w:rPr>
          <w:sz w:val="24"/>
          <w:szCs w:val="24"/>
        </w:rPr>
        <w:t xml:space="preserve"> его исполнением, составление и у</w:t>
      </w:r>
      <w:r>
        <w:rPr>
          <w:sz w:val="24"/>
          <w:szCs w:val="24"/>
        </w:rPr>
        <w:t>т</w:t>
      </w:r>
      <w:r>
        <w:rPr>
          <w:sz w:val="24"/>
          <w:szCs w:val="24"/>
        </w:rPr>
        <w:t xml:space="preserve">верждение отчета об исполнении бюджета поселения; </w:t>
      </w:r>
    </w:p>
    <w:p w:rsidR="00003638" w:rsidRDefault="00003638" w:rsidP="00003638">
      <w:pPr>
        <w:ind w:firstLine="709"/>
        <w:jc w:val="both"/>
        <w:rPr>
          <w:sz w:val="24"/>
          <w:szCs w:val="24"/>
        </w:rPr>
      </w:pPr>
      <w:r>
        <w:rPr>
          <w:sz w:val="24"/>
          <w:szCs w:val="24"/>
        </w:rPr>
        <w:t>2) установление, изменение и отмена местных налогов и сборов поселения;</w:t>
      </w:r>
    </w:p>
    <w:p w:rsidR="00003638" w:rsidRDefault="00003638" w:rsidP="00003638">
      <w:pPr>
        <w:ind w:firstLine="709"/>
        <w:jc w:val="both"/>
        <w:rPr>
          <w:sz w:val="24"/>
          <w:szCs w:val="24"/>
        </w:rPr>
      </w:pPr>
      <w:r>
        <w:rPr>
          <w:sz w:val="24"/>
          <w:szCs w:val="24"/>
        </w:rPr>
        <w:t>3) владение, пользование и распоряжение имуществом, находящимся в муниц</w:t>
      </w:r>
      <w:r>
        <w:rPr>
          <w:sz w:val="24"/>
          <w:szCs w:val="24"/>
        </w:rPr>
        <w:t>и</w:t>
      </w:r>
      <w:r>
        <w:rPr>
          <w:sz w:val="24"/>
          <w:szCs w:val="24"/>
        </w:rPr>
        <w:t>пальной собственности поселения;</w:t>
      </w:r>
    </w:p>
    <w:p w:rsidR="00003638" w:rsidRDefault="00003638" w:rsidP="00003638">
      <w:pPr>
        <w:ind w:firstLine="709"/>
        <w:jc w:val="both"/>
        <w:rPr>
          <w:sz w:val="24"/>
          <w:szCs w:val="24"/>
        </w:rPr>
      </w:pPr>
      <w:r>
        <w:rPr>
          <w:sz w:val="24"/>
          <w:szCs w:val="24"/>
        </w:rPr>
        <w:t>4) обеспечение первичных мер пожарной безопасности в границах населенных пунктов поселения;</w:t>
      </w:r>
    </w:p>
    <w:p w:rsidR="00003638" w:rsidRDefault="00003638" w:rsidP="00003638">
      <w:pPr>
        <w:ind w:firstLine="709"/>
        <w:jc w:val="both"/>
        <w:rPr>
          <w:sz w:val="24"/>
          <w:szCs w:val="24"/>
        </w:rPr>
      </w:pPr>
      <w:r>
        <w:rPr>
          <w:sz w:val="24"/>
          <w:szCs w:val="24"/>
        </w:rPr>
        <w:t>5) создание условий для обеспечения жителей поселения услугами связи, общес</w:t>
      </w:r>
      <w:r>
        <w:rPr>
          <w:sz w:val="24"/>
          <w:szCs w:val="24"/>
        </w:rPr>
        <w:t>т</w:t>
      </w:r>
      <w:r>
        <w:rPr>
          <w:sz w:val="24"/>
          <w:szCs w:val="24"/>
        </w:rPr>
        <w:t>венного питания, торговли и бытового обслуживания;</w:t>
      </w:r>
    </w:p>
    <w:p w:rsidR="00003638" w:rsidRDefault="00003638" w:rsidP="00003638">
      <w:pPr>
        <w:ind w:firstLine="709"/>
        <w:jc w:val="both"/>
        <w:rPr>
          <w:sz w:val="24"/>
          <w:szCs w:val="24"/>
        </w:rPr>
      </w:pPr>
      <w:r>
        <w:rPr>
          <w:sz w:val="24"/>
          <w:szCs w:val="24"/>
        </w:rPr>
        <w:t>6) создание условий для организации досуга и обеспечения жителей поселения у</w:t>
      </w:r>
      <w:r>
        <w:rPr>
          <w:sz w:val="24"/>
          <w:szCs w:val="24"/>
        </w:rPr>
        <w:t>с</w:t>
      </w:r>
      <w:r>
        <w:rPr>
          <w:sz w:val="24"/>
          <w:szCs w:val="24"/>
        </w:rPr>
        <w:t>лугами организаций культуры;</w:t>
      </w:r>
    </w:p>
    <w:p w:rsidR="00003638" w:rsidRDefault="00003638" w:rsidP="00003638">
      <w:pPr>
        <w:ind w:firstLine="709"/>
        <w:jc w:val="both"/>
        <w:rPr>
          <w:sz w:val="24"/>
          <w:szCs w:val="24"/>
        </w:rPr>
      </w:pPr>
      <w:r>
        <w:rPr>
          <w:sz w:val="24"/>
          <w:szCs w:val="24"/>
        </w:rPr>
        <w:t>7) обеспечение условий для развития на территории поселения физической культ</w:t>
      </w:r>
      <w:r>
        <w:rPr>
          <w:sz w:val="24"/>
          <w:szCs w:val="24"/>
        </w:rPr>
        <w:t>у</w:t>
      </w:r>
      <w:r>
        <w:rPr>
          <w:sz w:val="24"/>
          <w:szCs w:val="24"/>
        </w:rPr>
        <w:t>ры, школьного спорта и массового спорта, организация проведения официальных фи</w:t>
      </w:r>
      <w:r>
        <w:rPr>
          <w:sz w:val="24"/>
          <w:szCs w:val="24"/>
        </w:rPr>
        <w:t>з</w:t>
      </w:r>
      <w:r>
        <w:rPr>
          <w:sz w:val="24"/>
          <w:szCs w:val="24"/>
        </w:rPr>
        <w:t>культурно-оздоровительных и спортивных мероприятий поселения</w:t>
      </w:r>
    </w:p>
    <w:p w:rsidR="00003638" w:rsidRDefault="00003638" w:rsidP="00003638">
      <w:pPr>
        <w:ind w:firstLine="709"/>
        <w:jc w:val="both"/>
        <w:rPr>
          <w:sz w:val="24"/>
          <w:szCs w:val="24"/>
        </w:rPr>
      </w:pPr>
      <w:r>
        <w:rPr>
          <w:sz w:val="24"/>
          <w:szCs w:val="24"/>
        </w:rPr>
        <w:t>8) формирование архивных фондов поселения;</w:t>
      </w:r>
    </w:p>
    <w:p w:rsidR="00003638" w:rsidRPr="00552C34" w:rsidRDefault="00003638" w:rsidP="00003638">
      <w:pPr>
        <w:ind w:firstLine="709"/>
        <w:jc w:val="both"/>
        <w:rPr>
          <w:color w:val="000000"/>
          <w:sz w:val="24"/>
          <w:szCs w:val="24"/>
        </w:rPr>
      </w:pPr>
      <w:r w:rsidRPr="00552C34">
        <w:rPr>
          <w:color w:val="00000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w:t>
      </w:r>
      <w:r w:rsidRPr="00552C34">
        <w:rPr>
          <w:color w:val="000000"/>
          <w:sz w:val="24"/>
          <w:szCs w:val="24"/>
        </w:rPr>
        <w:t>е</w:t>
      </w:r>
      <w:r w:rsidRPr="00552C34">
        <w:rPr>
          <w:color w:val="000000"/>
          <w:sz w:val="24"/>
          <w:szCs w:val="24"/>
        </w:rPr>
        <w:t>ние правил благоустройства территории поселения, требований к обеспечению доступн</w:t>
      </w:r>
      <w:r w:rsidRPr="00552C34">
        <w:rPr>
          <w:color w:val="000000"/>
          <w:sz w:val="24"/>
          <w:szCs w:val="24"/>
        </w:rPr>
        <w:t>о</w:t>
      </w:r>
      <w:r w:rsidRPr="00552C34">
        <w:rPr>
          <w:color w:val="000000"/>
          <w:sz w:val="24"/>
          <w:szCs w:val="24"/>
        </w:rPr>
        <w:t>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w:t>
      </w:r>
      <w:r w:rsidRPr="00552C34">
        <w:rPr>
          <w:color w:val="000000"/>
          <w:sz w:val="24"/>
          <w:szCs w:val="24"/>
        </w:rPr>
        <w:t>т</w:t>
      </w:r>
      <w:r w:rsidRPr="00552C34">
        <w:rPr>
          <w:color w:val="000000"/>
          <w:sz w:val="24"/>
          <w:szCs w:val="24"/>
        </w:rPr>
        <w:t xml:space="preserve">вии с указанными правилами; </w:t>
      </w:r>
    </w:p>
    <w:p w:rsidR="00003638" w:rsidRDefault="00003638" w:rsidP="00003638">
      <w:pPr>
        <w:ind w:firstLine="709"/>
        <w:jc w:val="both"/>
        <w:rPr>
          <w:sz w:val="24"/>
          <w:szCs w:val="24"/>
        </w:rPr>
      </w:pPr>
      <w:r>
        <w:rPr>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w:t>
      </w:r>
      <w:r>
        <w:rPr>
          <w:sz w:val="24"/>
          <w:szCs w:val="24"/>
        </w:rPr>
        <w:t>о</w:t>
      </w:r>
      <w:r>
        <w:rPr>
          <w:sz w:val="24"/>
          <w:szCs w:val="24"/>
        </w:rPr>
        <w:t>бильных дорог федерального значения, автомобильных дорог регионального или межм</w:t>
      </w:r>
      <w:r>
        <w:rPr>
          <w:sz w:val="24"/>
          <w:szCs w:val="24"/>
        </w:rPr>
        <w:t>у</w:t>
      </w:r>
      <w:r>
        <w:rPr>
          <w:sz w:val="24"/>
          <w:szCs w:val="24"/>
        </w:rPr>
        <w:t xml:space="preserve">ниципального значения, местного значения муниципального района), наименований </w:t>
      </w:r>
      <w:r>
        <w:rPr>
          <w:sz w:val="24"/>
          <w:szCs w:val="24"/>
        </w:rPr>
        <w:lastRenderedPageBreak/>
        <w:t>эл</w:t>
      </w:r>
      <w:r>
        <w:rPr>
          <w:sz w:val="24"/>
          <w:szCs w:val="24"/>
        </w:rPr>
        <w:t>е</w:t>
      </w:r>
      <w:r>
        <w:rPr>
          <w:sz w:val="24"/>
          <w:szCs w:val="24"/>
        </w:rPr>
        <w:t>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03638" w:rsidRDefault="00003638" w:rsidP="00003638">
      <w:pPr>
        <w:ind w:firstLine="709"/>
        <w:jc w:val="both"/>
        <w:rPr>
          <w:sz w:val="24"/>
          <w:szCs w:val="24"/>
        </w:rPr>
      </w:pPr>
      <w:r>
        <w:rPr>
          <w:sz w:val="24"/>
          <w:szCs w:val="24"/>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003638" w:rsidRDefault="00003638" w:rsidP="00003638">
      <w:pPr>
        <w:ind w:firstLine="709"/>
        <w:jc w:val="both"/>
        <w:rPr>
          <w:sz w:val="24"/>
          <w:szCs w:val="24"/>
        </w:rPr>
      </w:pPr>
      <w:r>
        <w:rPr>
          <w:sz w:val="24"/>
          <w:szCs w:val="24"/>
        </w:rPr>
        <w:t xml:space="preserve">12) организация и осуществление мероприятий по работе с детьми и молодежью в поселении; </w:t>
      </w:r>
    </w:p>
    <w:p w:rsidR="00003638" w:rsidRDefault="00003638" w:rsidP="00003638">
      <w:pPr>
        <w:ind w:firstLine="709"/>
        <w:jc w:val="both"/>
        <w:rPr>
          <w:sz w:val="24"/>
          <w:szCs w:val="24"/>
        </w:rPr>
      </w:pPr>
      <w:r>
        <w:rPr>
          <w:sz w:val="24"/>
          <w:szCs w:val="24"/>
        </w:rPr>
        <w:t>13) оказание поддержки гражданам и их объединениям, участвующим в охране о</w:t>
      </w:r>
      <w:r>
        <w:rPr>
          <w:sz w:val="24"/>
          <w:szCs w:val="24"/>
        </w:rPr>
        <w:t>б</w:t>
      </w:r>
      <w:r>
        <w:rPr>
          <w:sz w:val="24"/>
          <w:szCs w:val="24"/>
        </w:rPr>
        <w:t>щественного порядка, создание условий для деятельности народных дружин;</w:t>
      </w:r>
    </w:p>
    <w:p w:rsidR="00003638" w:rsidRDefault="00003638" w:rsidP="00003638">
      <w:pPr>
        <w:ind w:firstLine="709"/>
        <w:jc w:val="both"/>
        <w:rPr>
          <w:sz w:val="24"/>
          <w:szCs w:val="24"/>
        </w:rPr>
      </w:pPr>
      <w:proofErr w:type="gramStart"/>
      <w:r>
        <w:rPr>
          <w:sz w:val="24"/>
          <w:szCs w:val="24"/>
        </w:rPr>
        <w:t>14) принятие в соответствии с гражданским законодательством Российской Фед</w:t>
      </w:r>
      <w:r>
        <w:rPr>
          <w:sz w:val="24"/>
          <w:szCs w:val="24"/>
        </w:rPr>
        <w:t>е</w:t>
      </w:r>
      <w:r>
        <w:rPr>
          <w:sz w:val="24"/>
          <w:szCs w:val="24"/>
        </w:rPr>
        <w:t xml:space="preserve">рации решения о сносе самовольной постройки, решения о сносе самовольной постройки или ее </w:t>
      </w:r>
      <w:r>
        <w:rPr>
          <w:rFonts w:cs="Calibri"/>
          <w:bCs/>
          <w:sz w:val="24"/>
          <w:szCs w:val="24"/>
        </w:rPr>
        <w:t>приведении в соответствие с предельными параметрами разрешенного строительс</w:t>
      </w:r>
      <w:r>
        <w:rPr>
          <w:rFonts w:cs="Calibri"/>
          <w:bCs/>
          <w:sz w:val="24"/>
          <w:szCs w:val="24"/>
        </w:rPr>
        <w:t>т</w:t>
      </w:r>
      <w:r>
        <w:rPr>
          <w:rFonts w:cs="Calibri"/>
          <w:bCs/>
          <w:sz w:val="24"/>
          <w:szCs w:val="24"/>
        </w:rPr>
        <w:t>ва, реконструкции объектов капитального строительства, установленными правилами зе</w:t>
      </w:r>
      <w:r>
        <w:rPr>
          <w:rFonts w:cs="Calibri"/>
          <w:bCs/>
          <w:sz w:val="24"/>
          <w:szCs w:val="24"/>
        </w:rPr>
        <w:t>м</w:t>
      </w:r>
      <w:r>
        <w:rPr>
          <w:rFonts w:cs="Calibri"/>
          <w:bCs/>
          <w:sz w:val="24"/>
          <w:szCs w:val="24"/>
        </w:rPr>
        <w:t>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w:t>
      </w:r>
      <w:r>
        <w:rPr>
          <w:rFonts w:cs="Calibri"/>
          <w:bCs/>
          <w:sz w:val="24"/>
          <w:szCs w:val="24"/>
        </w:rPr>
        <w:t>е</w:t>
      </w:r>
      <w:r>
        <w:rPr>
          <w:rFonts w:cs="Calibri"/>
          <w:bCs/>
          <w:sz w:val="24"/>
          <w:szCs w:val="24"/>
        </w:rPr>
        <w:t>ральными законами.</w:t>
      </w:r>
      <w:proofErr w:type="gramEnd"/>
    </w:p>
    <w:p w:rsidR="00003638" w:rsidRDefault="00003638" w:rsidP="00003638">
      <w:pPr>
        <w:pStyle w:val="ConsNormal"/>
        <w:tabs>
          <w:tab w:val="left" w:pos="851"/>
          <w:tab w:val="left" w:pos="993"/>
        </w:tabs>
        <w:ind w:firstLine="709"/>
        <w:jc w:val="both"/>
        <w:rPr>
          <w:sz w:val="24"/>
          <w:szCs w:val="24"/>
        </w:rPr>
      </w:pPr>
      <w:r>
        <w:rPr>
          <w:rFonts w:ascii="Times New Roman" w:hAnsi="Times New Roman"/>
          <w:sz w:val="24"/>
          <w:szCs w:val="24"/>
        </w:rPr>
        <w:t>2. Органы местного самоуправления сельского поселения вправе заключать согл</w:t>
      </w:r>
      <w:r>
        <w:rPr>
          <w:rFonts w:ascii="Times New Roman" w:hAnsi="Times New Roman"/>
          <w:sz w:val="24"/>
          <w:szCs w:val="24"/>
        </w:rPr>
        <w:t>а</w:t>
      </w:r>
      <w:r>
        <w:rPr>
          <w:rFonts w:ascii="Times New Roman" w:hAnsi="Times New Roman"/>
          <w:sz w:val="24"/>
          <w:szCs w:val="24"/>
        </w:rPr>
        <w:t>шения с органами местного самоуправления муниципального района «</w:t>
      </w:r>
      <w:proofErr w:type="spellStart"/>
      <w:r>
        <w:rPr>
          <w:rFonts w:ascii="Times New Roman" w:hAnsi="Times New Roman"/>
          <w:sz w:val="24"/>
          <w:szCs w:val="24"/>
        </w:rPr>
        <w:t>Прилузский</w:t>
      </w:r>
      <w:proofErr w:type="spellEnd"/>
      <w:r>
        <w:rPr>
          <w:rFonts w:ascii="Times New Roman" w:hAnsi="Times New Roman"/>
          <w:sz w:val="24"/>
          <w:szCs w:val="24"/>
        </w:rPr>
        <w:t>» о передаче им осуществления части своих полномочий по решению вопросов местного знач</w:t>
      </w:r>
      <w:r>
        <w:rPr>
          <w:rFonts w:ascii="Times New Roman" w:hAnsi="Times New Roman"/>
          <w:sz w:val="24"/>
          <w:szCs w:val="24"/>
        </w:rPr>
        <w:t>е</w:t>
      </w:r>
      <w:r>
        <w:rPr>
          <w:rFonts w:ascii="Times New Roman" w:hAnsi="Times New Roman"/>
          <w:sz w:val="24"/>
          <w:szCs w:val="24"/>
        </w:rPr>
        <w:t>ния за счет межбюджетных трансфертов, предоставляемых из бюджета сельского посел</w:t>
      </w:r>
      <w:r>
        <w:rPr>
          <w:rFonts w:ascii="Times New Roman" w:hAnsi="Times New Roman"/>
          <w:sz w:val="24"/>
          <w:szCs w:val="24"/>
        </w:rPr>
        <w:t>е</w:t>
      </w:r>
      <w:r>
        <w:rPr>
          <w:rFonts w:ascii="Times New Roman" w:hAnsi="Times New Roman"/>
          <w:sz w:val="24"/>
          <w:szCs w:val="24"/>
        </w:rPr>
        <w:t>ния в бюджет муниципального района «</w:t>
      </w:r>
      <w:proofErr w:type="spellStart"/>
      <w:r>
        <w:rPr>
          <w:rFonts w:ascii="Times New Roman" w:hAnsi="Times New Roman"/>
          <w:sz w:val="24"/>
          <w:szCs w:val="24"/>
        </w:rPr>
        <w:t>Прилузский</w:t>
      </w:r>
      <w:proofErr w:type="spellEnd"/>
      <w:r>
        <w:rPr>
          <w:rFonts w:ascii="Times New Roman" w:hAnsi="Times New Roman"/>
          <w:sz w:val="24"/>
          <w:szCs w:val="24"/>
        </w:rPr>
        <w:t>» в соответствии с Бюджетным коде</w:t>
      </w:r>
      <w:r>
        <w:rPr>
          <w:rFonts w:ascii="Times New Roman" w:hAnsi="Times New Roman"/>
          <w:sz w:val="24"/>
          <w:szCs w:val="24"/>
        </w:rPr>
        <w:t>к</w:t>
      </w:r>
      <w:r>
        <w:rPr>
          <w:rFonts w:ascii="Times New Roman" w:hAnsi="Times New Roman"/>
          <w:sz w:val="24"/>
          <w:szCs w:val="24"/>
        </w:rPr>
        <w:t>сом Российской Федерации.</w:t>
      </w:r>
    </w:p>
    <w:p w:rsidR="00003638" w:rsidRDefault="00003638" w:rsidP="00003638">
      <w:pPr>
        <w:ind w:firstLine="709"/>
        <w:jc w:val="both"/>
        <w:rPr>
          <w:i/>
          <w:sz w:val="24"/>
          <w:szCs w:val="24"/>
        </w:rPr>
      </w:pPr>
      <w:r>
        <w:rPr>
          <w:sz w:val="24"/>
          <w:szCs w:val="24"/>
        </w:rPr>
        <w:t>Указанные соглашения должны заключаться на определенный срок, содержать п</w:t>
      </w:r>
      <w:r>
        <w:rPr>
          <w:sz w:val="24"/>
          <w:szCs w:val="24"/>
        </w:rPr>
        <w:t>о</w:t>
      </w:r>
      <w:r>
        <w:rPr>
          <w:sz w:val="24"/>
          <w:szCs w:val="24"/>
        </w:rPr>
        <w:t>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w:t>
      </w:r>
      <w:r>
        <w:rPr>
          <w:sz w:val="24"/>
          <w:szCs w:val="24"/>
        </w:rPr>
        <w:t>ж</w:t>
      </w:r>
      <w:r>
        <w:rPr>
          <w:sz w:val="24"/>
          <w:szCs w:val="24"/>
        </w:rPr>
        <w:t>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w:t>
      </w:r>
      <w:r>
        <w:rPr>
          <w:sz w:val="24"/>
          <w:szCs w:val="24"/>
        </w:rPr>
        <w:t>а</w:t>
      </w:r>
      <w:r>
        <w:rPr>
          <w:sz w:val="24"/>
          <w:szCs w:val="24"/>
        </w:rPr>
        <w:t>ключения соглашений определяется нормативными правовыми актами Совета сельского поселения.</w:t>
      </w:r>
    </w:p>
    <w:p w:rsidR="00003638" w:rsidRDefault="00003638" w:rsidP="00003638">
      <w:pPr>
        <w:ind w:firstLine="567"/>
        <w:jc w:val="both"/>
        <w:rPr>
          <w:i/>
          <w:sz w:val="24"/>
          <w:szCs w:val="24"/>
        </w:rPr>
      </w:pPr>
    </w:p>
    <w:p w:rsidR="00003638" w:rsidRDefault="00003638" w:rsidP="00003638">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 xml:space="preserve">Статья 11.Права органов местного самоуправления сельского поселения </w:t>
      </w:r>
    </w:p>
    <w:p w:rsidR="00003638" w:rsidRDefault="00003638" w:rsidP="00003638">
      <w:pPr>
        <w:pStyle w:val="ConsPlusNormal"/>
        <w:ind w:firstLine="567"/>
        <w:jc w:val="center"/>
        <w:rPr>
          <w:rFonts w:ascii="Times New Roman" w:hAnsi="Times New Roman" w:cs="Times New Roman"/>
          <w:sz w:val="24"/>
          <w:szCs w:val="24"/>
        </w:rPr>
      </w:pPr>
      <w:r>
        <w:rPr>
          <w:rFonts w:ascii="Times New Roman" w:hAnsi="Times New Roman" w:cs="Times New Roman"/>
          <w:b/>
          <w:sz w:val="24"/>
          <w:szCs w:val="24"/>
        </w:rPr>
        <w:t>на решение вопросов, не отнесенных к вопросам местного значения поселений</w:t>
      </w:r>
    </w:p>
    <w:p w:rsidR="00003638" w:rsidRDefault="00003638" w:rsidP="00003638">
      <w:pPr>
        <w:pStyle w:val="ConsPlusNormal"/>
        <w:ind w:firstLine="567"/>
        <w:jc w:val="both"/>
        <w:rPr>
          <w:rFonts w:ascii="Times New Roman" w:hAnsi="Times New Roman" w:cs="Times New Roman"/>
          <w:sz w:val="24"/>
          <w:szCs w:val="24"/>
        </w:rPr>
      </w:pPr>
      <w:bookmarkStart w:id="1" w:name="Bookmark2"/>
      <w:bookmarkEnd w:id="1"/>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1.Органы местного самоуправления поселения имеют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создание музеев поселения;</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совершение нотариальных действий, предусмотренных законодательством, в сл</w:t>
      </w:r>
      <w:r>
        <w:rPr>
          <w:rFonts w:ascii="Times New Roman" w:hAnsi="Times New Roman" w:cs="Times New Roman"/>
          <w:sz w:val="24"/>
          <w:szCs w:val="24"/>
        </w:rPr>
        <w:t>у</w:t>
      </w:r>
      <w:r>
        <w:rPr>
          <w:rFonts w:ascii="Times New Roman" w:hAnsi="Times New Roman" w:cs="Times New Roman"/>
          <w:sz w:val="24"/>
          <w:szCs w:val="24"/>
        </w:rPr>
        <w:t>чае отсутствия в поселении нотариуса;</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участие в осуществлении деятельности по опеке и попечительству;</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оказание содействия национально-культурному развитию народов Российской Ф</w:t>
      </w:r>
      <w:r>
        <w:rPr>
          <w:rFonts w:ascii="Times New Roman" w:hAnsi="Times New Roman" w:cs="Times New Roman"/>
          <w:sz w:val="24"/>
          <w:szCs w:val="24"/>
        </w:rPr>
        <w:t>е</w:t>
      </w:r>
      <w:r>
        <w:rPr>
          <w:rFonts w:ascii="Times New Roman" w:hAnsi="Times New Roman" w:cs="Times New Roman"/>
          <w:sz w:val="24"/>
          <w:szCs w:val="24"/>
        </w:rPr>
        <w:t>дерации и реализации мероприятий в сфере межнациональных отношений на территории поселения;</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 участие в организации и осуществлении мероприятий по мобилизационной подг</w:t>
      </w:r>
      <w:r>
        <w:rPr>
          <w:rFonts w:ascii="Times New Roman" w:hAnsi="Times New Roman" w:cs="Times New Roman"/>
          <w:sz w:val="24"/>
          <w:szCs w:val="24"/>
        </w:rPr>
        <w:t>о</w:t>
      </w:r>
      <w:r>
        <w:rPr>
          <w:rFonts w:ascii="Times New Roman" w:hAnsi="Times New Roman" w:cs="Times New Roman"/>
          <w:sz w:val="24"/>
          <w:szCs w:val="24"/>
        </w:rPr>
        <w:t>товке муниципальных предприятий и учреждений, находящихся на территории поселения;</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 создание муниципальной пожарной охраны;</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 создание условий для развития туризма;</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 оказание поддержки общественным наблюдательным комиссиям, осуществля</w:t>
      </w:r>
      <w:r>
        <w:rPr>
          <w:rFonts w:ascii="Times New Roman" w:hAnsi="Times New Roman" w:cs="Times New Roman"/>
          <w:sz w:val="24"/>
          <w:szCs w:val="24"/>
        </w:rPr>
        <w:t>ю</w:t>
      </w:r>
      <w:r>
        <w:rPr>
          <w:rFonts w:ascii="Times New Roman" w:hAnsi="Times New Roman" w:cs="Times New Roman"/>
          <w:sz w:val="24"/>
          <w:szCs w:val="24"/>
        </w:rPr>
        <w:t xml:space="preserve">щим общественный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обеспечением прав человека и содействие лицам, наход</w:t>
      </w:r>
      <w:r>
        <w:rPr>
          <w:rFonts w:ascii="Times New Roman" w:hAnsi="Times New Roman" w:cs="Times New Roman"/>
          <w:sz w:val="24"/>
          <w:szCs w:val="24"/>
        </w:rPr>
        <w:t>я</w:t>
      </w:r>
      <w:r>
        <w:rPr>
          <w:rFonts w:ascii="Times New Roman" w:hAnsi="Times New Roman" w:cs="Times New Roman"/>
          <w:sz w:val="24"/>
          <w:szCs w:val="24"/>
        </w:rPr>
        <w:t>щимся в местах принудительного содержания;</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w:t>
      </w:r>
      <w:r>
        <w:rPr>
          <w:rFonts w:ascii="Times New Roman" w:hAnsi="Times New Roman" w:cs="Times New Roman"/>
          <w:sz w:val="24"/>
          <w:szCs w:val="24"/>
        </w:rPr>
        <w:t>т</w:t>
      </w:r>
      <w:r>
        <w:rPr>
          <w:rFonts w:ascii="Times New Roman" w:hAnsi="Times New Roman" w:cs="Times New Roman"/>
          <w:sz w:val="24"/>
          <w:szCs w:val="24"/>
        </w:rPr>
        <w:t>вии с Федеральным законом от 24.11.1995 № 181-ФЗ «О социальной защите инвалидов в Российской Федерации»;</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11) предоставление гражданам жилых помещений муниципального жилищного </w:t>
      </w:r>
      <w:r>
        <w:rPr>
          <w:rFonts w:ascii="Times New Roman" w:hAnsi="Times New Roman" w:cs="Times New Roman"/>
          <w:sz w:val="24"/>
          <w:szCs w:val="24"/>
        </w:rPr>
        <w:lastRenderedPageBreak/>
        <w:t>фо</w:t>
      </w:r>
      <w:r>
        <w:rPr>
          <w:rFonts w:ascii="Times New Roman" w:hAnsi="Times New Roman" w:cs="Times New Roman"/>
          <w:sz w:val="24"/>
          <w:szCs w:val="24"/>
        </w:rPr>
        <w:t>н</w:t>
      </w:r>
      <w:r>
        <w:rPr>
          <w:rFonts w:ascii="Times New Roman" w:hAnsi="Times New Roman" w:cs="Times New Roman"/>
          <w:sz w:val="24"/>
          <w:szCs w:val="24"/>
        </w:rPr>
        <w:t>да по договорам найма жилых помещений жилищного фонда социального использования в соответствии с жилищным законодательством;</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 осуществление деятельности по обращению с животными без владельцев, об</w:t>
      </w:r>
      <w:r>
        <w:rPr>
          <w:rFonts w:ascii="Times New Roman" w:hAnsi="Times New Roman" w:cs="Times New Roman"/>
          <w:sz w:val="24"/>
          <w:szCs w:val="24"/>
        </w:rPr>
        <w:t>и</w:t>
      </w:r>
      <w:r>
        <w:rPr>
          <w:rFonts w:ascii="Times New Roman" w:hAnsi="Times New Roman" w:cs="Times New Roman"/>
          <w:sz w:val="24"/>
          <w:szCs w:val="24"/>
        </w:rPr>
        <w:t>тающими на территории поселения;</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 осуществление мероприятий в сфере профилактики правонарушений, предусмо</w:t>
      </w:r>
      <w:r>
        <w:rPr>
          <w:rFonts w:ascii="Times New Roman" w:hAnsi="Times New Roman" w:cs="Times New Roman"/>
          <w:sz w:val="24"/>
          <w:szCs w:val="24"/>
        </w:rPr>
        <w:t>т</w:t>
      </w:r>
      <w:r>
        <w:rPr>
          <w:rFonts w:ascii="Times New Roman" w:hAnsi="Times New Roman" w:cs="Times New Roman"/>
          <w:sz w:val="24"/>
          <w:szCs w:val="24"/>
        </w:rPr>
        <w:t>ренных Федеральным законом «Об основах системы профилактики правонарушений в Российской Федерации»;</w:t>
      </w:r>
    </w:p>
    <w:p w:rsidR="00003638" w:rsidRDefault="00003638" w:rsidP="00003638">
      <w:pPr>
        <w:pStyle w:val="ConsPlusNormal"/>
        <w:ind w:firstLine="567"/>
        <w:jc w:val="both"/>
        <w:rPr>
          <w:rFonts w:cs="Calibri"/>
          <w:sz w:val="24"/>
          <w:szCs w:val="24"/>
        </w:rPr>
      </w:pPr>
      <w:r>
        <w:rPr>
          <w:rFonts w:ascii="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3638" w:rsidRDefault="00003638" w:rsidP="00003638">
      <w:pPr>
        <w:ind w:firstLine="567"/>
        <w:jc w:val="both"/>
        <w:rPr>
          <w:rFonts w:cs="Calibri"/>
          <w:sz w:val="24"/>
          <w:szCs w:val="24"/>
        </w:rPr>
      </w:pPr>
      <w:r>
        <w:rPr>
          <w:rFonts w:cs="Calibri"/>
          <w:sz w:val="24"/>
          <w:szCs w:val="24"/>
        </w:rPr>
        <w:t>15) осуществление мероприятий по защите прав потребителей, предусмотренных З</w:t>
      </w:r>
      <w:r>
        <w:rPr>
          <w:rFonts w:cs="Calibri"/>
          <w:sz w:val="24"/>
          <w:szCs w:val="24"/>
        </w:rPr>
        <w:t>а</w:t>
      </w:r>
      <w:r>
        <w:rPr>
          <w:rFonts w:cs="Calibri"/>
          <w:sz w:val="24"/>
          <w:szCs w:val="24"/>
        </w:rPr>
        <w:t>коном Российской Федерации от 07.02.1992 № 2300-</w:t>
      </w:r>
      <w:r>
        <w:rPr>
          <w:sz w:val="24"/>
          <w:szCs w:val="28"/>
        </w:rPr>
        <w:t>1</w:t>
      </w:r>
      <w:r>
        <w:rPr>
          <w:rFonts w:cs="Calibri"/>
          <w:sz w:val="24"/>
          <w:szCs w:val="24"/>
        </w:rPr>
        <w:t xml:space="preserve"> «О защите прав потребителей»;</w:t>
      </w:r>
    </w:p>
    <w:p w:rsidR="00003638" w:rsidRPr="0071486B" w:rsidRDefault="00003638" w:rsidP="00003638">
      <w:pPr>
        <w:ind w:firstLine="567"/>
        <w:jc w:val="both"/>
        <w:rPr>
          <w:sz w:val="24"/>
          <w:szCs w:val="24"/>
        </w:rPr>
      </w:pPr>
      <w:r w:rsidRPr="00A917BA">
        <w:rPr>
          <w:sz w:val="24"/>
          <w:szCs w:val="24"/>
        </w:rPr>
        <w:t>1</w:t>
      </w:r>
      <w:r>
        <w:rPr>
          <w:sz w:val="24"/>
          <w:szCs w:val="24"/>
        </w:rPr>
        <w:t>6</w:t>
      </w:r>
      <w:r w:rsidRPr="00A917BA">
        <w:rPr>
          <w:sz w:val="24"/>
          <w:szCs w:val="24"/>
        </w:rPr>
        <w:t xml:space="preserve">) предоставление сотруднику, замещающему должность участкового </w:t>
      </w:r>
      <w:r w:rsidRPr="0071486B">
        <w:rPr>
          <w:sz w:val="24"/>
          <w:szCs w:val="24"/>
        </w:rPr>
        <w:t>уполном</w:t>
      </w:r>
      <w:r w:rsidRPr="0071486B">
        <w:rPr>
          <w:sz w:val="24"/>
          <w:szCs w:val="24"/>
        </w:rPr>
        <w:t>о</w:t>
      </w:r>
      <w:r w:rsidRPr="0071486B">
        <w:rPr>
          <w:sz w:val="24"/>
          <w:szCs w:val="24"/>
        </w:rPr>
        <w:t>ченного полиции, и членам его семьи жилого помещения на период замещения сотрудн</w:t>
      </w:r>
      <w:r w:rsidRPr="0071486B">
        <w:rPr>
          <w:sz w:val="24"/>
          <w:szCs w:val="24"/>
        </w:rPr>
        <w:t>и</w:t>
      </w:r>
      <w:r w:rsidRPr="0071486B">
        <w:rPr>
          <w:sz w:val="24"/>
          <w:szCs w:val="24"/>
        </w:rPr>
        <w:t>ком указанной должности;</w:t>
      </w:r>
    </w:p>
    <w:p w:rsidR="00003638" w:rsidRPr="0071486B" w:rsidRDefault="00003638" w:rsidP="00003638">
      <w:pPr>
        <w:autoSpaceDE w:val="0"/>
        <w:autoSpaceDN w:val="0"/>
        <w:adjustRightInd w:val="0"/>
        <w:ind w:firstLine="567"/>
        <w:jc w:val="both"/>
        <w:rPr>
          <w:sz w:val="24"/>
          <w:szCs w:val="24"/>
        </w:rPr>
      </w:pPr>
      <w:r w:rsidRPr="0071486B">
        <w:rPr>
          <w:sz w:val="24"/>
          <w:szCs w:val="24"/>
        </w:rPr>
        <w:t>17) осуществление мероприятий по оказанию помощи лицам, находящимся в состо</w:t>
      </w:r>
      <w:r w:rsidRPr="0071486B">
        <w:rPr>
          <w:sz w:val="24"/>
          <w:szCs w:val="24"/>
        </w:rPr>
        <w:t>я</w:t>
      </w:r>
      <w:r w:rsidRPr="0071486B">
        <w:rPr>
          <w:sz w:val="24"/>
          <w:szCs w:val="24"/>
        </w:rPr>
        <w:t>нии алкогольного, наркотического или иного токсического опьянения.</w:t>
      </w:r>
    </w:p>
    <w:p w:rsidR="00003638" w:rsidRDefault="00003638" w:rsidP="00003638">
      <w:pPr>
        <w:pStyle w:val="ConsPlusNormal"/>
        <w:ind w:firstLine="567"/>
        <w:jc w:val="both"/>
        <w:rPr>
          <w:rFonts w:ascii="Times New Roman" w:hAnsi="Times New Roman" w:cs="Times New Roman"/>
          <w:b/>
          <w:bCs/>
          <w:sz w:val="24"/>
          <w:szCs w:val="24"/>
        </w:rPr>
      </w:pPr>
      <w:r w:rsidRPr="0071486B">
        <w:rPr>
          <w:rFonts w:ascii="Times New Roman" w:hAnsi="Times New Roman" w:cs="Times New Roman"/>
          <w:sz w:val="24"/>
          <w:szCs w:val="24"/>
        </w:rPr>
        <w:t>2. Органы</w:t>
      </w:r>
      <w:r>
        <w:rPr>
          <w:rFonts w:ascii="Times New Roman" w:hAnsi="Times New Roman" w:cs="Times New Roman"/>
          <w:sz w:val="24"/>
          <w:szCs w:val="24"/>
        </w:rPr>
        <w:t xml:space="preserve"> местного самоуправления сельского поселения вправе решать вопросы, указанные в части 1 настоящей статьи, участвовать в осуществлении иных государстве</w:t>
      </w:r>
      <w:r>
        <w:rPr>
          <w:rFonts w:ascii="Times New Roman" w:hAnsi="Times New Roman" w:cs="Times New Roman"/>
          <w:sz w:val="24"/>
          <w:szCs w:val="24"/>
        </w:rPr>
        <w:t>н</w:t>
      </w:r>
      <w:r>
        <w:rPr>
          <w:rFonts w:ascii="Times New Roman" w:hAnsi="Times New Roman" w:cs="Times New Roman"/>
          <w:sz w:val="24"/>
          <w:szCs w:val="24"/>
        </w:rPr>
        <w:t>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w:t>
      </w:r>
      <w:r>
        <w:rPr>
          <w:rFonts w:ascii="Times New Roman" w:hAnsi="Times New Roman" w:cs="Times New Roman"/>
          <w:sz w:val="24"/>
          <w:szCs w:val="24"/>
        </w:rPr>
        <w:t>и</w:t>
      </w:r>
      <w:r>
        <w:rPr>
          <w:rFonts w:ascii="Times New Roman" w:hAnsi="Times New Roman" w:cs="Times New Roman"/>
          <w:sz w:val="24"/>
          <w:szCs w:val="24"/>
        </w:rPr>
        <w:t xml:space="preserve">пальных образований, органов государственной власти и не исключенные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их</w:t>
      </w:r>
      <w:proofErr w:type="gramEnd"/>
      <w:r>
        <w:rPr>
          <w:rFonts w:ascii="Times New Roman" w:hAnsi="Times New Roman" w:cs="Times New Roman"/>
          <w:sz w:val="24"/>
          <w:szCs w:val="24"/>
        </w:rPr>
        <w:t xml:space="preserve"> компете</w:t>
      </w:r>
      <w:r>
        <w:rPr>
          <w:rFonts w:ascii="Times New Roman" w:hAnsi="Times New Roman" w:cs="Times New Roman"/>
          <w:sz w:val="24"/>
          <w:szCs w:val="24"/>
        </w:rPr>
        <w:t>н</w:t>
      </w:r>
      <w:r>
        <w:rPr>
          <w:rFonts w:ascii="Times New Roman" w:hAnsi="Times New Roman" w:cs="Times New Roman"/>
          <w:sz w:val="24"/>
          <w:szCs w:val="24"/>
        </w:rPr>
        <w:t>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w:t>
      </w:r>
      <w:r>
        <w:rPr>
          <w:rFonts w:ascii="Times New Roman" w:hAnsi="Times New Roman" w:cs="Times New Roman"/>
          <w:sz w:val="24"/>
          <w:szCs w:val="24"/>
        </w:rPr>
        <w:t>л</w:t>
      </w:r>
      <w:r>
        <w:rPr>
          <w:rFonts w:ascii="Times New Roman" w:hAnsi="Times New Roman" w:cs="Times New Roman"/>
          <w:sz w:val="24"/>
          <w:szCs w:val="24"/>
        </w:rPr>
        <w:t>нительным нормативам отчислений.</w:t>
      </w:r>
    </w:p>
    <w:p w:rsidR="00003638" w:rsidRDefault="00003638" w:rsidP="00003638">
      <w:pPr>
        <w:pStyle w:val="ConsPlusNormal"/>
        <w:ind w:firstLine="567"/>
        <w:jc w:val="both"/>
        <w:rPr>
          <w:rFonts w:ascii="Times New Roman" w:hAnsi="Times New Roman" w:cs="Times New Roman"/>
          <w:b/>
          <w:bCs/>
          <w:sz w:val="24"/>
          <w:szCs w:val="24"/>
        </w:rPr>
      </w:pPr>
    </w:p>
    <w:p w:rsidR="00003638" w:rsidRDefault="00003638" w:rsidP="00003638">
      <w:pPr>
        <w:pStyle w:val="text"/>
        <w:jc w:val="center"/>
        <w:rPr>
          <w:rFonts w:ascii="Times New Roman" w:hAnsi="Times New Roman" w:cs="Times New Roman"/>
        </w:rPr>
      </w:pPr>
      <w:r>
        <w:rPr>
          <w:rFonts w:ascii="Times New Roman" w:hAnsi="Times New Roman" w:cs="Times New Roman"/>
          <w:b/>
          <w:bCs/>
        </w:rPr>
        <w:t>Статья 12. Полномочия органов местного самоуправления по решению вопросов местного значения</w:t>
      </w:r>
    </w:p>
    <w:p w:rsidR="00003638" w:rsidRDefault="00003638" w:rsidP="00003638">
      <w:pPr>
        <w:pStyle w:val="text"/>
        <w:jc w:val="center"/>
        <w:rPr>
          <w:rFonts w:ascii="Times New Roman" w:hAnsi="Times New Roman" w:cs="Times New Roman"/>
        </w:rPr>
      </w:pPr>
    </w:p>
    <w:p w:rsidR="00003638" w:rsidRDefault="00003638" w:rsidP="00003638">
      <w:pPr>
        <w:pStyle w:val="text"/>
        <w:rPr>
          <w:rFonts w:ascii="Times New Roman" w:hAnsi="Times New Roman" w:cs="Times New Roman"/>
        </w:rPr>
      </w:pPr>
      <w:r>
        <w:rPr>
          <w:rFonts w:ascii="Times New Roman" w:hAnsi="Times New Roman" w:cs="Times New Roman"/>
        </w:rPr>
        <w:t>1. В целях решения вопросов местного значения органы местного самоуправления поселения обладают следующими полномочиями:</w:t>
      </w:r>
    </w:p>
    <w:p w:rsidR="00003638" w:rsidRDefault="00003638" w:rsidP="00003638">
      <w:pPr>
        <w:pStyle w:val="text"/>
        <w:rPr>
          <w:rFonts w:ascii="Times New Roman" w:hAnsi="Times New Roman" w:cs="Times New Roman"/>
        </w:rPr>
      </w:pPr>
      <w:r>
        <w:rPr>
          <w:rFonts w:ascii="Times New Roman" w:hAnsi="Times New Roman" w:cs="Times New Roman"/>
        </w:rPr>
        <w:t>1) принятие Устава сельского поселения и внесение в него изменений и дополнений, издание муниципальных правовых актов;</w:t>
      </w:r>
    </w:p>
    <w:p w:rsidR="00003638" w:rsidRDefault="00003638" w:rsidP="00003638">
      <w:pPr>
        <w:pStyle w:val="text"/>
        <w:rPr>
          <w:rFonts w:ascii="Times New Roman" w:hAnsi="Times New Roman" w:cs="Times New Roman"/>
        </w:rPr>
      </w:pPr>
      <w:r>
        <w:rPr>
          <w:rFonts w:ascii="Times New Roman" w:hAnsi="Times New Roman" w:cs="Times New Roman"/>
        </w:rPr>
        <w:t>2) установление официальных символов поселения;</w:t>
      </w:r>
    </w:p>
    <w:p w:rsidR="00003638" w:rsidRDefault="00003638" w:rsidP="00003638">
      <w:pPr>
        <w:pStyle w:val="text"/>
        <w:rPr>
          <w:rFonts w:ascii="Times New Roman" w:hAnsi="Times New Roman" w:cs="Times New Roman"/>
        </w:rPr>
      </w:pPr>
      <w:r>
        <w:rPr>
          <w:rFonts w:ascii="Times New Roman" w:hAnsi="Times New Roman" w:cs="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установление тарифов на услуги, предоставляемые муниципальными предпр</w:t>
      </w:r>
      <w:r>
        <w:rPr>
          <w:rFonts w:ascii="Times New Roman" w:hAnsi="Times New Roman" w:cs="Times New Roman"/>
          <w:sz w:val="24"/>
          <w:szCs w:val="24"/>
        </w:rPr>
        <w:t>и</w:t>
      </w:r>
      <w:r>
        <w:rPr>
          <w:rFonts w:ascii="Times New Roman" w:hAnsi="Times New Roman" w:cs="Times New Roman"/>
          <w:sz w:val="24"/>
          <w:szCs w:val="24"/>
        </w:rPr>
        <w:t>ятиями и учреждениями, и работы, выполняемые муниципальными предприятиями и у</w:t>
      </w:r>
      <w:r>
        <w:rPr>
          <w:rFonts w:ascii="Times New Roman" w:hAnsi="Times New Roman" w:cs="Times New Roman"/>
          <w:sz w:val="24"/>
          <w:szCs w:val="24"/>
        </w:rPr>
        <w:t>ч</w:t>
      </w:r>
      <w:r>
        <w:rPr>
          <w:rFonts w:ascii="Times New Roman" w:hAnsi="Times New Roman" w:cs="Times New Roman"/>
          <w:sz w:val="24"/>
          <w:szCs w:val="24"/>
        </w:rPr>
        <w:t>реждениями, если иное не предусмотрено федеральными законами;</w:t>
      </w:r>
    </w:p>
    <w:p w:rsidR="00003638" w:rsidRDefault="00003638" w:rsidP="00003638">
      <w:pPr>
        <w:pStyle w:val="ConsPlusNormal"/>
        <w:ind w:firstLine="567"/>
        <w:jc w:val="both"/>
        <w:rPr>
          <w:rFonts w:ascii="Times New Roman" w:hAnsi="Times New Roman" w:cs="Times New Roman"/>
        </w:rPr>
      </w:pPr>
      <w:r>
        <w:rPr>
          <w:rFonts w:ascii="Times New Roman" w:hAnsi="Times New Roman" w:cs="Times New Roman"/>
          <w:sz w:val="24"/>
          <w:szCs w:val="24"/>
        </w:rPr>
        <w:t>4.1) полномочиями в сфере стратегического планирования, предусмотренными Федеральным законом от 28.06.2014 № 172-ФЗ «О стратегическом планировании в Росси</w:t>
      </w:r>
      <w:r>
        <w:rPr>
          <w:rFonts w:ascii="Times New Roman" w:hAnsi="Times New Roman" w:cs="Times New Roman"/>
          <w:sz w:val="24"/>
          <w:szCs w:val="24"/>
        </w:rPr>
        <w:t>й</w:t>
      </w:r>
      <w:r>
        <w:rPr>
          <w:rFonts w:ascii="Times New Roman" w:hAnsi="Times New Roman" w:cs="Times New Roman"/>
          <w:sz w:val="24"/>
          <w:szCs w:val="24"/>
        </w:rPr>
        <w:t>ской Федерации»;</w:t>
      </w:r>
    </w:p>
    <w:p w:rsidR="00003638" w:rsidRDefault="00003638" w:rsidP="00003638">
      <w:pPr>
        <w:pStyle w:val="text"/>
        <w:rPr>
          <w:rFonts w:ascii="Times New Roman" w:hAnsi="Times New Roman" w:cs="Times New Roman"/>
        </w:rPr>
      </w:pPr>
      <w:r>
        <w:rPr>
          <w:rFonts w:ascii="Times New Roman" w:hAnsi="Times New Roman" w:cs="Times New Roman"/>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003638" w:rsidRDefault="00003638" w:rsidP="00003638">
      <w:pPr>
        <w:pStyle w:val="text"/>
        <w:rPr>
          <w:rFonts w:ascii="Times New Roman" w:hAnsi="Times New Roman" w:cs="Times New Roman"/>
        </w:rPr>
      </w:pPr>
      <w:r>
        <w:rPr>
          <w:rFonts w:ascii="Times New Roman" w:hAnsi="Times New Roman" w:cs="Times New Roman"/>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003638" w:rsidRDefault="00003638" w:rsidP="00003638">
      <w:pPr>
        <w:pStyle w:val="text"/>
        <w:rPr>
          <w:rFonts w:ascii="Times New Roman" w:hAnsi="Times New Roman" w:cs="Times New Roman"/>
        </w:rPr>
      </w:pPr>
      <w:r>
        <w:rPr>
          <w:rFonts w:ascii="Times New Roman" w:hAnsi="Times New Roman" w:cs="Times New Roman"/>
        </w:rPr>
        <w:lastRenderedPageBreak/>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003638" w:rsidRDefault="00003638" w:rsidP="00003638">
      <w:pPr>
        <w:pStyle w:val="text"/>
        <w:rPr>
          <w:rFonts w:ascii="Times New Roman" w:hAnsi="Times New Roman" w:cs="Times New Roman"/>
        </w:rPr>
      </w:pPr>
      <w:r>
        <w:rPr>
          <w:rFonts w:ascii="Times New Roman" w:hAnsi="Times New Roman" w:cs="Times New Roman"/>
        </w:rPr>
        <w:t>8) осуществление международных и внешнеэкономических связей в соответствии с федеральными законами;</w:t>
      </w:r>
    </w:p>
    <w:p w:rsidR="00003638" w:rsidRDefault="00003638" w:rsidP="00003638">
      <w:pPr>
        <w:pStyle w:val="text"/>
        <w:rPr>
          <w:rFonts w:ascii="Times New Roman" w:hAnsi="Times New Roman" w:cs="Times New Roman"/>
        </w:rPr>
      </w:pPr>
      <w:r>
        <w:rPr>
          <w:rFonts w:ascii="Times New Roman" w:hAnsi="Times New Roman" w:cs="Times New Roman"/>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03638" w:rsidRDefault="00003638" w:rsidP="00003638">
      <w:pPr>
        <w:pStyle w:val="text"/>
      </w:pPr>
      <w:r>
        <w:rPr>
          <w:rFonts w:ascii="Times New Roman" w:hAnsi="Times New Roman" w:cs="Times New Roman"/>
        </w:rPr>
        <w:t xml:space="preserve">10) иными полномочиями в соответствии с федеральными законами, Уставом сельского поселения. </w:t>
      </w:r>
    </w:p>
    <w:p w:rsidR="00003638" w:rsidRDefault="00003638" w:rsidP="00003638">
      <w:pPr>
        <w:shd w:val="clear" w:color="auto" w:fill="FFFFFF"/>
        <w:ind w:firstLine="567"/>
        <w:jc w:val="both"/>
        <w:rPr>
          <w:sz w:val="24"/>
          <w:szCs w:val="24"/>
        </w:rPr>
      </w:pPr>
      <w:r>
        <w:rPr>
          <w:sz w:val="24"/>
          <w:szCs w:val="24"/>
        </w:rPr>
        <w:t>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w:t>
      </w:r>
      <w:r>
        <w:rPr>
          <w:sz w:val="24"/>
          <w:szCs w:val="24"/>
        </w:rPr>
        <w:t>о</w:t>
      </w:r>
      <w:r>
        <w:rPr>
          <w:sz w:val="24"/>
          <w:szCs w:val="24"/>
        </w:rPr>
        <w:t xml:space="preserve">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10 Устава сельского поселения. </w:t>
      </w:r>
    </w:p>
    <w:p w:rsidR="00003638" w:rsidRDefault="00003638" w:rsidP="00003638">
      <w:pPr>
        <w:shd w:val="clear" w:color="auto" w:fill="FFFFFF"/>
        <w:ind w:firstLine="567"/>
        <w:jc w:val="both"/>
        <w:rPr>
          <w:sz w:val="24"/>
          <w:szCs w:val="24"/>
        </w:rPr>
      </w:pPr>
      <w:r>
        <w:rPr>
          <w:sz w:val="24"/>
          <w:szCs w:val="24"/>
        </w:rPr>
        <w:t>К социально значимым работам могут быть отнесены только работы, не требующие специальной профессиональной подготовки.</w:t>
      </w:r>
    </w:p>
    <w:p w:rsidR="00003638" w:rsidRDefault="00003638" w:rsidP="00003638">
      <w:pPr>
        <w:shd w:val="clear" w:color="auto" w:fill="FFFFFF"/>
        <w:ind w:firstLine="567"/>
        <w:jc w:val="both"/>
        <w:rPr>
          <w:sz w:val="24"/>
          <w:szCs w:val="24"/>
        </w:rPr>
      </w:pPr>
      <w:r>
        <w:rPr>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03638" w:rsidRDefault="00003638" w:rsidP="00003638">
      <w:pPr>
        <w:shd w:val="clear" w:color="auto" w:fill="FFFFFF"/>
        <w:ind w:firstLine="567"/>
        <w:jc w:val="both"/>
        <w:rPr>
          <w:sz w:val="24"/>
          <w:szCs w:val="24"/>
        </w:rPr>
      </w:pPr>
      <w:r>
        <w:rPr>
          <w:sz w:val="24"/>
          <w:szCs w:val="24"/>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w:t>
      </w:r>
      <w:r>
        <w:rPr>
          <w:sz w:val="24"/>
          <w:szCs w:val="24"/>
        </w:rPr>
        <w:t>о</w:t>
      </w:r>
      <w:r>
        <w:rPr>
          <w:sz w:val="24"/>
          <w:szCs w:val="24"/>
        </w:rPr>
        <w:t>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w:t>
      </w:r>
      <w:r>
        <w:rPr>
          <w:sz w:val="24"/>
          <w:szCs w:val="24"/>
        </w:rPr>
        <w:t>в</w:t>
      </w:r>
      <w:r>
        <w:rPr>
          <w:sz w:val="24"/>
          <w:szCs w:val="24"/>
        </w:rPr>
        <w:t>ления или должностному лицу местного самоуправления другого муниципального образ</w:t>
      </w:r>
      <w:r>
        <w:rPr>
          <w:sz w:val="24"/>
          <w:szCs w:val="24"/>
        </w:rPr>
        <w:t>о</w:t>
      </w:r>
      <w:r>
        <w:rPr>
          <w:sz w:val="24"/>
          <w:szCs w:val="24"/>
        </w:rPr>
        <w:t>вания не допускается.</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Организация и материально-техническое обеспечение проведения социально зн</w:t>
      </w:r>
      <w:r>
        <w:rPr>
          <w:rFonts w:ascii="Times New Roman" w:hAnsi="Times New Roman" w:cs="Times New Roman"/>
          <w:sz w:val="24"/>
          <w:szCs w:val="24"/>
        </w:rPr>
        <w:t>а</w:t>
      </w:r>
      <w:r>
        <w:rPr>
          <w:rFonts w:ascii="Times New Roman" w:hAnsi="Times New Roman" w:cs="Times New Roman"/>
          <w:sz w:val="24"/>
          <w:szCs w:val="24"/>
        </w:rPr>
        <w:t>чимых работ осуществляется администрацией сельского поселения.</w:t>
      </w:r>
    </w:p>
    <w:p w:rsidR="00003638" w:rsidRDefault="00003638" w:rsidP="00003638">
      <w:pPr>
        <w:pStyle w:val="ConsPlusNormal"/>
        <w:ind w:firstLine="567"/>
        <w:jc w:val="both"/>
        <w:rPr>
          <w:b/>
          <w:bCs/>
          <w:sz w:val="24"/>
          <w:szCs w:val="24"/>
        </w:rPr>
      </w:pPr>
      <w:r>
        <w:rPr>
          <w:rFonts w:ascii="Times New Roman" w:hAnsi="Times New Roman" w:cs="Times New Roman"/>
          <w:sz w:val="24"/>
          <w:szCs w:val="24"/>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w:t>
      </w:r>
      <w:r>
        <w:rPr>
          <w:rFonts w:ascii="Times New Roman" w:hAnsi="Times New Roman" w:cs="Times New Roman"/>
          <w:sz w:val="24"/>
          <w:szCs w:val="24"/>
        </w:rPr>
        <w:t>б</w:t>
      </w:r>
      <w:r>
        <w:rPr>
          <w:rFonts w:ascii="Times New Roman" w:hAnsi="Times New Roman" w:cs="Times New Roman"/>
          <w:sz w:val="24"/>
          <w:szCs w:val="24"/>
        </w:rPr>
        <w:t>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003638" w:rsidRDefault="00003638" w:rsidP="00003638">
      <w:pPr>
        <w:ind w:firstLine="567"/>
        <w:jc w:val="both"/>
        <w:rPr>
          <w:b/>
          <w:bCs/>
          <w:sz w:val="24"/>
          <w:szCs w:val="24"/>
        </w:rPr>
      </w:pPr>
    </w:p>
    <w:p w:rsidR="00003638" w:rsidRDefault="00003638" w:rsidP="00003638">
      <w:pPr>
        <w:ind w:firstLine="567"/>
        <w:jc w:val="both"/>
        <w:rPr>
          <w:b/>
          <w:bCs/>
          <w:sz w:val="24"/>
          <w:szCs w:val="24"/>
        </w:rPr>
      </w:pPr>
    </w:p>
    <w:p w:rsidR="00003638" w:rsidRPr="00DD4E81" w:rsidRDefault="00003638" w:rsidP="00003638">
      <w:pPr>
        <w:pStyle w:val="af4"/>
        <w:jc w:val="center"/>
        <w:rPr>
          <w:b/>
          <w:sz w:val="24"/>
          <w:szCs w:val="24"/>
        </w:rPr>
      </w:pPr>
      <w:r w:rsidRPr="00DD4E81">
        <w:rPr>
          <w:b/>
          <w:sz w:val="24"/>
          <w:szCs w:val="24"/>
        </w:rPr>
        <w:t>Статья 13. Осуществление органами местного самоуправления</w:t>
      </w:r>
    </w:p>
    <w:p w:rsidR="00003638" w:rsidRPr="00DD4E81" w:rsidRDefault="00003638" w:rsidP="00003638">
      <w:pPr>
        <w:pStyle w:val="af4"/>
        <w:jc w:val="center"/>
        <w:rPr>
          <w:b/>
          <w:sz w:val="24"/>
          <w:szCs w:val="24"/>
        </w:rPr>
      </w:pPr>
      <w:r w:rsidRPr="00DD4E81">
        <w:rPr>
          <w:b/>
          <w:sz w:val="24"/>
          <w:szCs w:val="24"/>
        </w:rPr>
        <w:t>сельского поселения отдельных государственных полномочий</w:t>
      </w:r>
    </w:p>
    <w:p w:rsidR="00003638" w:rsidRDefault="00003638" w:rsidP="00003638">
      <w:pPr>
        <w:ind w:firstLine="567"/>
        <w:jc w:val="both"/>
        <w:rPr>
          <w:sz w:val="24"/>
          <w:szCs w:val="24"/>
        </w:rPr>
      </w:pPr>
    </w:p>
    <w:p w:rsidR="00003638" w:rsidRDefault="00003638" w:rsidP="00003638">
      <w:pPr>
        <w:tabs>
          <w:tab w:val="left" w:pos="851"/>
        </w:tabs>
        <w:ind w:firstLine="567"/>
        <w:jc w:val="both"/>
        <w:rPr>
          <w:sz w:val="24"/>
          <w:szCs w:val="24"/>
        </w:rPr>
      </w:pPr>
      <w:r>
        <w:rPr>
          <w:sz w:val="24"/>
          <w:szCs w:val="24"/>
        </w:rPr>
        <w:t>1. Полномочия органов местного самоуправления сельского поселения, установле</w:t>
      </w:r>
      <w:r>
        <w:rPr>
          <w:sz w:val="24"/>
          <w:szCs w:val="24"/>
        </w:rPr>
        <w:t>н</w:t>
      </w:r>
      <w:r>
        <w:rPr>
          <w:sz w:val="24"/>
          <w:szCs w:val="24"/>
        </w:rPr>
        <w:t>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003638" w:rsidRDefault="00003638" w:rsidP="00003638">
      <w:pPr>
        <w:ind w:firstLine="567"/>
        <w:jc w:val="both"/>
        <w:rPr>
          <w:sz w:val="24"/>
          <w:szCs w:val="24"/>
        </w:rPr>
      </w:pPr>
      <w:r>
        <w:rPr>
          <w:sz w:val="24"/>
          <w:szCs w:val="24"/>
        </w:rPr>
        <w:t>2. Наделение органов местного самоуправления поселения отдельными государс</w:t>
      </w:r>
      <w:r>
        <w:rPr>
          <w:sz w:val="24"/>
          <w:szCs w:val="24"/>
        </w:rPr>
        <w:t>т</w:t>
      </w:r>
      <w:r>
        <w:rPr>
          <w:sz w:val="24"/>
          <w:szCs w:val="24"/>
        </w:rPr>
        <w:t xml:space="preserve">венными полномочиями Российской Федерации осуществляется федеральными </w:t>
      </w:r>
      <w:r>
        <w:rPr>
          <w:sz w:val="24"/>
          <w:szCs w:val="24"/>
        </w:rPr>
        <w:lastRenderedPageBreak/>
        <w:t xml:space="preserve">законами и законами Республики Коми, отдельными государственными полномочиями Республики Коми - законами Республики Коми. </w:t>
      </w:r>
    </w:p>
    <w:p w:rsidR="00003638" w:rsidRDefault="00003638" w:rsidP="00003638">
      <w:pPr>
        <w:tabs>
          <w:tab w:val="left" w:pos="851"/>
        </w:tabs>
        <w:ind w:firstLine="567"/>
        <w:jc w:val="both"/>
        <w:rPr>
          <w:sz w:val="24"/>
          <w:szCs w:val="24"/>
        </w:rPr>
      </w:pPr>
      <w:r>
        <w:rPr>
          <w:sz w:val="24"/>
          <w:szCs w:val="24"/>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w:t>
      </w:r>
      <w:r>
        <w:rPr>
          <w:sz w:val="24"/>
          <w:szCs w:val="24"/>
        </w:rPr>
        <w:t>ь</w:t>
      </w:r>
      <w:r>
        <w:rPr>
          <w:sz w:val="24"/>
          <w:szCs w:val="24"/>
        </w:rPr>
        <w:t>ного закона № 131-ФЗ, в случае принятия Советом сельского поселения решения о реал</w:t>
      </w:r>
      <w:r>
        <w:rPr>
          <w:sz w:val="24"/>
          <w:szCs w:val="24"/>
        </w:rPr>
        <w:t>и</w:t>
      </w:r>
      <w:r>
        <w:rPr>
          <w:sz w:val="24"/>
          <w:szCs w:val="24"/>
        </w:rPr>
        <w:t>зации права на участие в осуществлении указанных полномочий.</w:t>
      </w:r>
    </w:p>
    <w:p w:rsidR="00003638" w:rsidRDefault="00003638" w:rsidP="00003638">
      <w:pPr>
        <w:tabs>
          <w:tab w:val="left" w:pos="851"/>
        </w:tabs>
        <w:ind w:firstLine="567"/>
        <w:jc w:val="both"/>
        <w:rPr>
          <w:sz w:val="24"/>
          <w:szCs w:val="24"/>
        </w:rPr>
      </w:pPr>
      <w:r>
        <w:rPr>
          <w:sz w:val="24"/>
          <w:szCs w:val="24"/>
        </w:rPr>
        <w:t>3. Отдельные государственные полномочия, передаваемые для осуществления орг</w:t>
      </w:r>
      <w:r>
        <w:rPr>
          <w:sz w:val="24"/>
          <w:szCs w:val="24"/>
        </w:rPr>
        <w:t>а</w:t>
      </w:r>
      <w:r>
        <w:rPr>
          <w:sz w:val="24"/>
          <w:szCs w:val="24"/>
        </w:rPr>
        <w:t>нам местного самоуправления, осуществляются администрацией поселения.</w:t>
      </w:r>
    </w:p>
    <w:p w:rsidR="00003638" w:rsidRDefault="00003638" w:rsidP="00003638">
      <w:pPr>
        <w:ind w:firstLine="567"/>
        <w:jc w:val="both"/>
        <w:rPr>
          <w:sz w:val="24"/>
          <w:szCs w:val="24"/>
        </w:rPr>
      </w:pPr>
      <w:r>
        <w:rPr>
          <w:sz w:val="24"/>
          <w:szCs w:val="24"/>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w:t>
      </w:r>
      <w:r>
        <w:rPr>
          <w:sz w:val="24"/>
          <w:szCs w:val="24"/>
        </w:rPr>
        <w:t>в</w:t>
      </w:r>
      <w:r>
        <w:rPr>
          <w:sz w:val="24"/>
          <w:szCs w:val="24"/>
        </w:rPr>
        <w:t>ляемых местному бюджету субвенций из соответствующих бюджетов.</w:t>
      </w:r>
    </w:p>
    <w:p w:rsidR="00003638" w:rsidRDefault="00003638" w:rsidP="00003638">
      <w:pPr>
        <w:tabs>
          <w:tab w:val="left" w:pos="851"/>
        </w:tabs>
        <w:ind w:firstLine="567"/>
        <w:jc w:val="both"/>
        <w:rPr>
          <w:rStyle w:val="diff-chunk"/>
          <w:sz w:val="24"/>
          <w:szCs w:val="24"/>
        </w:rPr>
      </w:pPr>
      <w:r>
        <w:rPr>
          <w:sz w:val="24"/>
          <w:szCs w:val="24"/>
        </w:rPr>
        <w:t>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w:t>
      </w:r>
      <w:r>
        <w:rPr>
          <w:sz w:val="24"/>
          <w:szCs w:val="24"/>
        </w:rPr>
        <w:t>л</w:t>
      </w:r>
      <w:r>
        <w:rPr>
          <w:sz w:val="24"/>
          <w:szCs w:val="24"/>
        </w:rPr>
        <w:t xml:space="preserve">номочий. </w:t>
      </w:r>
    </w:p>
    <w:p w:rsidR="00003638" w:rsidRDefault="00003638" w:rsidP="00003638">
      <w:pPr>
        <w:tabs>
          <w:tab w:val="left" w:pos="851"/>
        </w:tabs>
        <w:ind w:firstLine="567"/>
        <w:jc w:val="both"/>
        <w:rPr>
          <w:sz w:val="24"/>
          <w:szCs w:val="24"/>
        </w:rPr>
      </w:pPr>
      <w:r>
        <w:rPr>
          <w:rStyle w:val="diff-chunk"/>
          <w:sz w:val="24"/>
          <w:szCs w:val="24"/>
        </w:rPr>
        <w:t>Проекты решений Совета сельского поселения, указанных в абзаце первом насто</w:t>
      </w:r>
      <w:r>
        <w:rPr>
          <w:rStyle w:val="diff-chunk"/>
          <w:sz w:val="24"/>
          <w:szCs w:val="24"/>
        </w:rPr>
        <w:t>я</w:t>
      </w:r>
      <w:r>
        <w:rPr>
          <w:rStyle w:val="diff-chunk"/>
          <w:sz w:val="24"/>
          <w:szCs w:val="24"/>
        </w:rPr>
        <w:t>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003638" w:rsidRDefault="00003638" w:rsidP="00003638">
      <w:pPr>
        <w:tabs>
          <w:tab w:val="left" w:pos="851"/>
        </w:tabs>
        <w:ind w:firstLine="567"/>
        <w:jc w:val="both"/>
        <w:rPr>
          <w:sz w:val="24"/>
          <w:szCs w:val="24"/>
        </w:rPr>
      </w:pPr>
      <w:r>
        <w:rPr>
          <w:sz w:val="24"/>
          <w:szCs w:val="24"/>
        </w:rPr>
        <w:t>6. Органы местного самоуправления поселения несут ответственность за осущест</w:t>
      </w:r>
      <w:r>
        <w:rPr>
          <w:sz w:val="24"/>
          <w:szCs w:val="24"/>
        </w:rPr>
        <w:t>в</w:t>
      </w:r>
      <w:r>
        <w:rPr>
          <w:sz w:val="24"/>
          <w:szCs w:val="24"/>
        </w:rPr>
        <w:t>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003638" w:rsidRDefault="00003638" w:rsidP="00003638">
      <w:pPr>
        <w:ind w:firstLine="567"/>
        <w:jc w:val="both"/>
        <w:rPr>
          <w:sz w:val="24"/>
          <w:szCs w:val="24"/>
        </w:rPr>
      </w:pPr>
      <w:r>
        <w:rPr>
          <w:sz w:val="24"/>
          <w:szCs w:val="24"/>
        </w:rPr>
        <w:t>7. Органы местного самоуправления поселения и должностные лица местного сам</w:t>
      </w:r>
      <w:r>
        <w:rPr>
          <w:sz w:val="24"/>
          <w:szCs w:val="24"/>
        </w:rPr>
        <w:t>о</w:t>
      </w:r>
      <w:r>
        <w:rPr>
          <w:sz w:val="24"/>
          <w:szCs w:val="24"/>
        </w:rPr>
        <w:t>управления поселения обязаны в соответствии с требованиями статьи 19 Федерального з</w:t>
      </w:r>
      <w:r>
        <w:rPr>
          <w:sz w:val="24"/>
          <w:szCs w:val="24"/>
        </w:rPr>
        <w:t>а</w:t>
      </w:r>
      <w:r>
        <w:rPr>
          <w:sz w:val="24"/>
          <w:szCs w:val="24"/>
        </w:rPr>
        <w:t xml:space="preserve">кона № 131-ФЗ </w:t>
      </w:r>
      <w:proofErr w:type="gramStart"/>
      <w:r>
        <w:rPr>
          <w:sz w:val="24"/>
          <w:szCs w:val="24"/>
        </w:rPr>
        <w:t>предоставлять уполномоченным государственным органам документы</w:t>
      </w:r>
      <w:proofErr w:type="gramEnd"/>
      <w:r>
        <w:rPr>
          <w:sz w:val="24"/>
          <w:szCs w:val="24"/>
        </w:rPr>
        <w:t>, связанные с осуществлением отдельных государственных полномочий.</w:t>
      </w:r>
    </w:p>
    <w:p w:rsidR="00003638" w:rsidRDefault="00003638" w:rsidP="00003638">
      <w:pPr>
        <w:tabs>
          <w:tab w:val="left" w:pos="851"/>
        </w:tabs>
        <w:ind w:firstLine="567"/>
        <w:jc w:val="both"/>
        <w:rPr>
          <w:sz w:val="24"/>
          <w:szCs w:val="24"/>
        </w:rPr>
      </w:pPr>
      <w:r>
        <w:rPr>
          <w:sz w:val="24"/>
          <w:szCs w:val="24"/>
        </w:rPr>
        <w:t>8. Органы местного самоуправления сельского поселения вправе:</w:t>
      </w:r>
    </w:p>
    <w:p w:rsidR="00003638" w:rsidRDefault="00003638" w:rsidP="00003638">
      <w:pPr>
        <w:tabs>
          <w:tab w:val="left" w:pos="851"/>
        </w:tabs>
        <w:ind w:firstLine="567"/>
        <w:jc w:val="both"/>
        <w:rPr>
          <w:sz w:val="24"/>
          <w:szCs w:val="24"/>
        </w:rPr>
      </w:pPr>
      <w:r>
        <w:rPr>
          <w:sz w:val="24"/>
          <w:szCs w:val="24"/>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w:t>
      </w:r>
      <w:r>
        <w:rPr>
          <w:sz w:val="24"/>
          <w:szCs w:val="24"/>
        </w:rPr>
        <w:t>о</w:t>
      </w:r>
      <w:r>
        <w:rPr>
          <w:sz w:val="24"/>
          <w:szCs w:val="24"/>
        </w:rPr>
        <w:t>дов предусмотрена федеральными законами;</w:t>
      </w:r>
    </w:p>
    <w:p w:rsidR="00003638" w:rsidRDefault="00003638" w:rsidP="00003638">
      <w:pPr>
        <w:tabs>
          <w:tab w:val="left" w:pos="851"/>
        </w:tabs>
        <w:ind w:firstLine="567"/>
        <w:jc w:val="both"/>
        <w:rPr>
          <w:sz w:val="24"/>
          <w:szCs w:val="24"/>
        </w:rPr>
      </w:pPr>
      <w:r>
        <w:rPr>
          <w:sz w:val="24"/>
          <w:szCs w:val="24"/>
        </w:rPr>
        <w:t>2) устанавливать за счет средств бюджета сельского поселения (за исключением ф</w:t>
      </w:r>
      <w:r>
        <w:rPr>
          <w:sz w:val="24"/>
          <w:szCs w:val="24"/>
        </w:rPr>
        <w:t>и</w:t>
      </w:r>
      <w:r>
        <w:rPr>
          <w:sz w:val="24"/>
          <w:szCs w:val="24"/>
        </w:rPr>
        <w:t>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w:t>
      </w:r>
      <w:r>
        <w:rPr>
          <w:sz w:val="24"/>
          <w:szCs w:val="24"/>
        </w:rPr>
        <w:t>е</w:t>
      </w:r>
      <w:r>
        <w:rPr>
          <w:sz w:val="24"/>
          <w:szCs w:val="24"/>
        </w:rPr>
        <w:t>горий граждан вне зависимости от наличия в федеральных законах положений, устанавл</w:t>
      </w:r>
      <w:r>
        <w:rPr>
          <w:sz w:val="24"/>
          <w:szCs w:val="24"/>
        </w:rPr>
        <w:t>и</w:t>
      </w:r>
      <w:r>
        <w:rPr>
          <w:sz w:val="24"/>
          <w:szCs w:val="24"/>
        </w:rPr>
        <w:t xml:space="preserve">вающих указанное право. </w:t>
      </w:r>
    </w:p>
    <w:p w:rsidR="00003638" w:rsidRDefault="00003638" w:rsidP="00003638">
      <w:pPr>
        <w:tabs>
          <w:tab w:val="left" w:pos="851"/>
        </w:tabs>
        <w:ind w:firstLine="567"/>
        <w:jc w:val="both"/>
        <w:rPr>
          <w:b/>
          <w:bCs/>
          <w:sz w:val="24"/>
          <w:szCs w:val="24"/>
        </w:rPr>
      </w:pPr>
      <w:r>
        <w:rPr>
          <w:sz w:val="24"/>
          <w:szCs w:val="24"/>
        </w:rPr>
        <w:t>Финансирование полномочий, предусмотренных настоящей частью, не является об</w:t>
      </w:r>
      <w:r>
        <w:rPr>
          <w:sz w:val="24"/>
          <w:szCs w:val="24"/>
        </w:rPr>
        <w:t>я</w:t>
      </w:r>
      <w:r>
        <w:rPr>
          <w:sz w:val="24"/>
          <w:szCs w:val="24"/>
        </w:rPr>
        <w:t>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w:t>
      </w:r>
      <w:r>
        <w:rPr>
          <w:sz w:val="24"/>
          <w:szCs w:val="24"/>
        </w:rPr>
        <w:t>д</w:t>
      </w:r>
      <w:r>
        <w:rPr>
          <w:sz w:val="24"/>
          <w:szCs w:val="24"/>
        </w:rPr>
        <w:t>жетной системы Российской Федерации.</w:t>
      </w:r>
    </w:p>
    <w:p w:rsidR="00003638" w:rsidRDefault="00003638" w:rsidP="00003638">
      <w:pPr>
        <w:pStyle w:val="chapter"/>
        <w:rPr>
          <w:rFonts w:ascii="Times New Roman" w:hAnsi="Times New Roman" w:cs="Times New Roman"/>
          <w:b/>
          <w:bCs/>
          <w:sz w:val="24"/>
          <w:szCs w:val="24"/>
        </w:rPr>
      </w:pPr>
    </w:p>
    <w:p w:rsidR="00003638" w:rsidRDefault="00003638" w:rsidP="00003638">
      <w:pPr>
        <w:pStyle w:val="chapter"/>
        <w:rPr>
          <w:rFonts w:ascii="Times New Roman" w:hAnsi="Times New Roman" w:cs="Times New Roman"/>
          <w:b/>
          <w:bCs/>
          <w:sz w:val="24"/>
          <w:szCs w:val="24"/>
        </w:rPr>
      </w:pPr>
    </w:p>
    <w:p w:rsidR="00003638" w:rsidRDefault="00003638" w:rsidP="00003638">
      <w:pPr>
        <w:pStyle w:val="chapter"/>
        <w:jc w:val="center"/>
        <w:rPr>
          <w:rFonts w:ascii="Times New Roman" w:hAnsi="Times New Roman" w:cs="Times New Roman"/>
          <w:b/>
          <w:bCs/>
          <w:sz w:val="24"/>
          <w:szCs w:val="24"/>
        </w:rPr>
      </w:pPr>
      <w:r>
        <w:rPr>
          <w:rFonts w:ascii="Times New Roman" w:hAnsi="Times New Roman" w:cs="Times New Roman"/>
          <w:b/>
          <w:bCs/>
          <w:sz w:val="24"/>
          <w:szCs w:val="24"/>
        </w:rPr>
        <w:t>Глава 3. Участие населения в осуществлении местного самоуправления</w:t>
      </w:r>
    </w:p>
    <w:p w:rsidR="00003638" w:rsidRDefault="00003638" w:rsidP="00003638">
      <w:pPr>
        <w:pStyle w:val="article"/>
        <w:jc w:val="center"/>
        <w:rPr>
          <w:rFonts w:ascii="Times New Roman" w:hAnsi="Times New Roman" w:cs="Times New Roman"/>
          <w:b/>
          <w:bCs/>
          <w:sz w:val="24"/>
          <w:szCs w:val="24"/>
        </w:rPr>
      </w:pPr>
    </w:p>
    <w:p w:rsidR="00003638" w:rsidRDefault="00003638" w:rsidP="00003638">
      <w:pPr>
        <w:pStyle w:val="article"/>
        <w:jc w:val="center"/>
        <w:rPr>
          <w:rFonts w:ascii="Times New Roman" w:hAnsi="Times New Roman" w:cs="Times New Roman"/>
          <w:sz w:val="24"/>
          <w:szCs w:val="24"/>
        </w:rPr>
      </w:pPr>
      <w:r>
        <w:rPr>
          <w:rFonts w:ascii="Times New Roman" w:hAnsi="Times New Roman" w:cs="Times New Roman"/>
          <w:b/>
          <w:bCs/>
          <w:sz w:val="24"/>
          <w:szCs w:val="24"/>
        </w:rPr>
        <w:t>Статья 14. Права граждан на осуществление местного самоуправления</w:t>
      </w:r>
    </w:p>
    <w:p w:rsidR="00003638" w:rsidRDefault="00003638" w:rsidP="00003638">
      <w:pPr>
        <w:pStyle w:val="article"/>
        <w:rPr>
          <w:rFonts w:ascii="Times New Roman" w:hAnsi="Times New Roman" w:cs="Times New Roman"/>
          <w:sz w:val="24"/>
          <w:szCs w:val="24"/>
        </w:rPr>
      </w:pP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w:t>
      </w:r>
      <w:r>
        <w:rPr>
          <w:rFonts w:ascii="Times New Roman" w:hAnsi="Times New Roman" w:cs="Times New Roman"/>
          <w:sz w:val="24"/>
          <w:szCs w:val="24"/>
        </w:rPr>
        <w:t>е</w:t>
      </w:r>
      <w:r>
        <w:rPr>
          <w:rFonts w:ascii="Times New Roman" w:hAnsi="Times New Roman" w:cs="Times New Roman"/>
          <w:sz w:val="24"/>
          <w:szCs w:val="24"/>
        </w:rPr>
        <w:t>ния, а также через выборные и иные органы местного самоуправления.</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Иностранные граждане, постоянно или преимущественно проживающие на терр</w:t>
      </w:r>
      <w:r>
        <w:rPr>
          <w:rFonts w:ascii="Times New Roman" w:hAnsi="Times New Roman" w:cs="Times New Roman"/>
          <w:sz w:val="24"/>
          <w:szCs w:val="24"/>
        </w:rPr>
        <w:t>и</w:t>
      </w:r>
      <w:r>
        <w:rPr>
          <w:rFonts w:ascii="Times New Roman" w:hAnsi="Times New Roman" w:cs="Times New Roman"/>
          <w:sz w:val="24"/>
          <w:szCs w:val="24"/>
        </w:rPr>
        <w:t>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w:t>
      </w:r>
      <w:r>
        <w:rPr>
          <w:rFonts w:ascii="Times New Roman" w:hAnsi="Times New Roman" w:cs="Times New Roman"/>
          <w:sz w:val="24"/>
          <w:szCs w:val="24"/>
        </w:rPr>
        <w:t>ь</w:t>
      </w:r>
      <w:r>
        <w:rPr>
          <w:rFonts w:ascii="Times New Roman" w:hAnsi="Times New Roman" w:cs="Times New Roman"/>
          <w:sz w:val="24"/>
          <w:szCs w:val="24"/>
        </w:rPr>
        <w:t>ными законами.</w:t>
      </w:r>
    </w:p>
    <w:p w:rsidR="00003638" w:rsidRDefault="00003638" w:rsidP="00003638">
      <w:pPr>
        <w:pStyle w:val="ConsPlusNormal"/>
        <w:ind w:firstLine="567"/>
        <w:jc w:val="both"/>
        <w:rPr>
          <w:rFonts w:ascii="Times New Roman" w:hAnsi="Times New Roman" w:cs="Times New Roman"/>
          <w:b/>
          <w:sz w:val="24"/>
          <w:szCs w:val="24"/>
        </w:rPr>
      </w:pPr>
      <w:r>
        <w:rPr>
          <w:rFonts w:ascii="Times New Roman" w:hAnsi="Times New Roman" w:cs="Times New Roman"/>
          <w:sz w:val="24"/>
          <w:szCs w:val="24"/>
        </w:rPr>
        <w:t xml:space="preserve">3. Граждане имеют равные права на осуществление местного самоуправления </w:t>
      </w:r>
      <w:r>
        <w:rPr>
          <w:rFonts w:ascii="Times New Roman" w:hAnsi="Times New Roman" w:cs="Times New Roman"/>
          <w:sz w:val="24"/>
          <w:szCs w:val="24"/>
        </w:rPr>
        <w:lastRenderedPageBreak/>
        <w:t>нез</w:t>
      </w:r>
      <w:r>
        <w:rPr>
          <w:rFonts w:ascii="Times New Roman" w:hAnsi="Times New Roman" w:cs="Times New Roman"/>
          <w:sz w:val="24"/>
          <w:szCs w:val="24"/>
        </w:rPr>
        <w:t>а</w:t>
      </w:r>
      <w:r>
        <w:rPr>
          <w:rFonts w:ascii="Times New Roman" w:hAnsi="Times New Roman" w:cs="Times New Roman"/>
          <w:sz w:val="24"/>
          <w:szCs w:val="24"/>
        </w:rPr>
        <w:t>висимо от пола, расы, национальности, языка, происхождения, имущественного и должн</w:t>
      </w:r>
      <w:r>
        <w:rPr>
          <w:rFonts w:ascii="Times New Roman" w:hAnsi="Times New Roman" w:cs="Times New Roman"/>
          <w:sz w:val="24"/>
          <w:szCs w:val="24"/>
        </w:rPr>
        <w:t>о</w:t>
      </w:r>
      <w:r>
        <w:rPr>
          <w:rFonts w:ascii="Times New Roman" w:hAnsi="Times New Roman" w:cs="Times New Roman"/>
          <w:sz w:val="24"/>
          <w:szCs w:val="24"/>
        </w:rPr>
        <w:t>стного положения, отношения к религии, убеждений, принадлежности к общественным объединениям.</w:t>
      </w:r>
    </w:p>
    <w:p w:rsidR="00003638" w:rsidRDefault="00003638" w:rsidP="00003638">
      <w:pPr>
        <w:pStyle w:val="ConsPlusNormal"/>
        <w:ind w:firstLine="567"/>
        <w:jc w:val="both"/>
        <w:rPr>
          <w:rFonts w:ascii="Times New Roman" w:hAnsi="Times New Roman" w:cs="Times New Roman"/>
          <w:b/>
          <w:sz w:val="24"/>
          <w:szCs w:val="24"/>
        </w:rPr>
      </w:pPr>
    </w:p>
    <w:p w:rsidR="00003638" w:rsidRDefault="00003638" w:rsidP="00003638">
      <w:pPr>
        <w:pStyle w:val="ConsPlusNormal"/>
        <w:ind w:firstLine="567"/>
        <w:jc w:val="center"/>
        <w:rPr>
          <w:rFonts w:ascii="Times New Roman" w:hAnsi="Times New Roman" w:cs="Times New Roman"/>
          <w:sz w:val="24"/>
          <w:szCs w:val="24"/>
        </w:rPr>
      </w:pPr>
      <w:r>
        <w:rPr>
          <w:rFonts w:ascii="Times New Roman" w:hAnsi="Times New Roman" w:cs="Times New Roman"/>
          <w:b/>
          <w:sz w:val="24"/>
          <w:szCs w:val="24"/>
        </w:rPr>
        <w:t>Статья 15</w:t>
      </w:r>
      <w:r>
        <w:rPr>
          <w:rFonts w:ascii="Times New Roman" w:hAnsi="Times New Roman" w:cs="Times New Roman"/>
          <w:b/>
          <w:bCs/>
          <w:sz w:val="24"/>
          <w:szCs w:val="24"/>
        </w:rPr>
        <w:t>. Местный референдум</w:t>
      </w:r>
    </w:p>
    <w:p w:rsidR="00003638" w:rsidRDefault="00003638" w:rsidP="00003638">
      <w:pPr>
        <w:pStyle w:val="ConsPlusNormal"/>
        <w:ind w:firstLine="567"/>
        <w:jc w:val="both"/>
        <w:rPr>
          <w:rFonts w:ascii="Times New Roman" w:hAnsi="Times New Roman" w:cs="Times New Roman"/>
          <w:sz w:val="24"/>
          <w:szCs w:val="24"/>
        </w:rPr>
      </w:pP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В целях решения непосредственно населением вопросов местного значения пров</w:t>
      </w:r>
      <w:r>
        <w:rPr>
          <w:rFonts w:ascii="Times New Roman" w:hAnsi="Times New Roman" w:cs="Times New Roman"/>
          <w:sz w:val="24"/>
          <w:szCs w:val="24"/>
        </w:rPr>
        <w:t>о</w:t>
      </w:r>
      <w:r>
        <w:rPr>
          <w:rFonts w:ascii="Times New Roman" w:hAnsi="Times New Roman" w:cs="Times New Roman"/>
          <w:sz w:val="24"/>
          <w:szCs w:val="24"/>
        </w:rPr>
        <w:t>дится местный референдум.</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Местный референдум проводится на всей территории муниципального образов</w:t>
      </w:r>
      <w:r>
        <w:rPr>
          <w:rFonts w:ascii="Times New Roman" w:hAnsi="Times New Roman" w:cs="Times New Roman"/>
          <w:sz w:val="24"/>
          <w:szCs w:val="24"/>
        </w:rPr>
        <w:t>а</w:t>
      </w:r>
      <w:r>
        <w:rPr>
          <w:rFonts w:ascii="Times New Roman" w:hAnsi="Times New Roman" w:cs="Times New Roman"/>
          <w:sz w:val="24"/>
          <w:szCs w:val="24"/>
        </w:rPr>
        <w:t>ния.</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Решение о назначении местного референдума принимается Советом сельского пос</w:t>
      </w:r>
      <w:r>
        <w:rPr>
          <w:rFonts w:ascii="Times New Roman" w:hAnsi="Times New Roman" w:cs="Times New Roman"/>
          <w:sz w:val="24"/>
          <w:szCs w:val="24"/>
        </w:rPr>
        <w:t>е</w:t>
      </w:r>
      <w:r>
        <w:rPr>
          <w:rFonts w:ascii="Times New Roman" w:hAnsi="Times New Roman" w:cs="Times New Roman"/>
          <w:sz w:val="24"/>
          <w:szCs w:val="24"/>
        </w:rPr>
        <w:t>ления:</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003638" w:rsidRDefault="00003638" w:rsidP="00003638">
      <w:pPr>
        <w:pStyle w:val="ConsPlusNormal"/>
        <w:ind w:firstLine="567"/>
        <w:jc w:val="both"/>
        <w:rPr>
          <w:rFonts w:ascii="Times New Roman" w:hAnsi="Times New Roman" w:cs="Times New Roman"/>
          <w:sz w:val="24"/>
          <w:szCs w:val="24"/>
        </w:rPr>
      </w:pPr>
      <w:bookmarkStart w:id="2" w:name="Bookmark3"/>
      <w:bookmarkEnd w:id="2"/>
      <w:r>
        <w:rPr>
          <w:rFonts w:ascii="Times New Roman" w:hAnsi="Times New Roman" w:cs="Times New Roman"/>
          <w:sz w:val="24"/>
          <w:szCs w:val="24"/>
        </w:rPr>
        <w:t>2) по инициативе, выдвинутой избирательными объединениями, иными обществе</w:t>
      </w:r>
      <w:r>
        <w:rPr>
          <w:rFonts w:ascii="Times New Roman" w:hAnsi="Times New Roman" w:cs="Times New Roman"/>
          <w:sz w:val="24"/>
          <w:szCs w:val="24"/>
        </w:rPr>
        <w:t>н</w:t>
      </w:r>
      <w:r>
        <w:rPr>
          <w:rFonts w:ascii="Times New Roman" w:hAnsi="Times New Roman" w:cs="Times New Roman"/>
          <w:sz w:val="24"/>
          <w:szCs w:val="24"/>
        </w:rPr>
        <w:t>ными объединениями, уставы которых предусматривают участие в выборах и (или) реф</w:t>
      </w:r>
      <w:r>
        <w:rPr>
          <w:rFonts w:ascii="Times New Roman" w:hAnsi="Times New Roman" w:cs="Times New Roman"/>
          <w:sz w:val="24"/>
          <w:szCs w:val="24"/>
        </w:rPr>
        <w:t>е</w:t>
      </w:r>
      <w:r>
        <w:rPr>
          <w:rFonts w:ascii="Times New Roman" w:hAnsi="Times New Roman" w:cs="Times New Roman"/>
          <w:sz w:val="24"/>
          <w:szCs w:val="24"/>
        </w:rPr>
        <w:t>рендумах и которые зарегистрированы в порядке и сроки, установленные федеральным законом;</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по инициативе Совета сельского поселения и главы сельского поселения, выдв</w:t>
      </w:r>
      <w:r>
        <w:rPr>
          <w:rFonts w:ascii="Times New Roman" w:hAnsi="Times New Roman" w:cs="Times New Roman"/>
          <w:sz w:val="24"/>
          <w:szCs w:val="24"/>
        </w:rPr>
        <w:t>и</w:t>
      </w:r>
      <w:r>
        <w:rPr>
          <w:rFonts w:ascii="Times New Roman" w:hAnsi="Times New Roman" w:cs="Times New Roman"/>
          <w:sz w:val="24"/>
          <w:szCs w:val="24"/>
        </w:rPr>
        <w:t>нутой ими совместно.</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Условием назначения местного референдума по инициативе граждан, избирател</w:t>
      </w:r>
      <w:r>
        <w:rPr>
          <w:rFonts w:ascii="Times New Roman" w:hAnsi="Times New Roman" w:cs="Times New Roman"/>
          <w:sz w:val="24"/>
          <w:szCs w:val="24"/>
        </w:rPr>
        <w:t>ь</w:t>
      </w:r>
      <w:r>
        <w:rPr>
          <w:rFonts w:ascii="Times New Roman" w:hAnsi="Times New Roman" w:cs="Times New Roman"/>
          <w:sz w:val="24"/>
          <w:szCs w:val="24"/>
        </w:rPr>
        <w:t>ных объединений, иных общественных объединений, указанных в пункте 2 части 2 н</w:t>
      </w:r>
      <w:r>
        <w:rPr>
          <w:rFonts w:ascii="Times New Roman" w:hAnsi="Times New Roman" w:cs="Times New Roman"/>
          <w:sz w:val="24"/>
          <w:szCs w:val="24"/>
        </w:rPr>
        <w:t>а</w:t>
      </w:r>
      <w:r>
        <w:rPr>
          <w:rFonts w:ascii="Times New Roman" w:hAnsi="Times New Roman" w:cs="Times New Roman"/>
          <w:sz w:val="24"/>
          <w:szCs w:val="24"/>
        </w:rPr>
        <w:t>стоящей статьи, является сбор подписей в поддержку данной инициативы, количество к</w:t>
      </w:r>
      <w:r>
        <w:rPr>
          <w:rFonts w:ascii="Times New Roman" w:hAnsi="Times New Roman" w:cs="Times New Roman"/>
          <w:sz w:val="24"/>
          <w:szCs w:val="24"/>
        </w:rPr>
        <w:t>о</w:t>
      </w:r>
      <w:r>
        <w:rPr>
          <w:rFonts w:ascii="Times New Roman" w:hAnsi="Times New Roman" w:cs="Times New Roman"/>
          <w:sz w:val="24"/>
          <w:szCs w:val="24"/>
        </w:rPr>
        <w:t>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w:t>
      </w:r>
      <w:r>
        <w:rPr>
          <w:rFonts w:ascii="Times New Roman" w:hAnsi="Times New Roman" w:cs="Times New Roman"/>
          <w:sz w:val="24"/>
          <w:szCs w:val="24"/>
        </w:rPr>
        <w:t>а</w:t>
      </w:r>
      <w:r>
        <w:rPr>
          <w:rFonts w:ascii="Times New Roman" w:hAnsi="Times New Roman" w:cs="Times New Roman"/>
          <w:sz w:val="24"/>
          <w:szCs w:val="24"/>
        </w:rPr>
        <w:t>зования в соответствии с федеральным законом.</w:t>
      </w:r>
      <w:proofErr w:type="gramEnd"/>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w:t>
      </w:r>
      <w:r>
        <w:rPr>
          <w:rFonts w:ascii="Times New Roman" w:hAnsi="Times New Roman" w:cs="Times New Roman"/>
          <w:sz w:val="24"/>
          <w:szCs w:val="24"/>
        </w:rPr>
        <w:t>и</w:t>
      </w:r>
      <w:r>
        <w:rPr>
          <w:rFonts w:ascii="Times New Roman" w:hAnsi="Times New Roman" w:cs="Times New Roman"/>
          <w:sz w:val="24"/>
          <w:szCs w:val="24"/>
        </w:rPr>
        <w:t>маемым в соответствии с ним законом Республики Коми.</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Инициатива проведения референдума, выдвинутая совместно Советом сельского п</w:t>
      </w:r>
      <w:r>
        <w:rPr>
          <w:rFonts w:ascii="Times New Roman" w:hAnsi="Times New Roman" w:cs="Times New Roman"/>
          <w:sz w:val="24"/>
          <w:szCs w:val="24"/>
        </w:rPr>
        <w:t>о</w:t>
      </w:r>
      <w:r>
        <w:rPr>
          <w:rFonts w:ascii="Times New Roman" w:hAnsi="Times New Roman" w:cs="Times New Roman"/>
          <w:sz w:val="24"/>
          <w:szCs w:val="24"/>
        </w:rPr>
        <w:t>селения и главой сельского поселения, оформляется правовыми актами Совета сельского поселения и главы сельского поселения.</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w:t>
      </w:r>
      <w:proofErr w:type="gramEnd"/>
      <w:r>
        <w:rPr>
          <w:rFonts w:ascii="Times New Roman" w:hAnsi="Times New Roman" w:cs="Times New Roman"/>
          <w:sz w:val="24"/>
          <w:szCs w:val="24"/>
        </w:rPr>
        <w:t xml:space="preserve"> к</w:t>
      </w:r>
      <w:r>
        <w:rPr>
          <w:rFonts w:ascii="Times New Roman" w:hAnsi="Times New Roman" w:cs="Times New Roman"/>
          <w:sz w:val="24"/>
          <w:szCs w:val="24"/>
        </w:rPr>
        <w:t>о</w:t>
      </w:r>
      <w:r>
        <w:rPr>
          <w:rFonts w:ascii="Times New Roman" w:hAnsi="Times New Roman" w:cs="Times New Roman"/>
          <w:sz w:val="24"/>
          <w:szCs w:val="24"/>
        </w:rPr>
        <w:t xml:space="preserve">торых назначается местный референдум, и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55 дней до дня голосования на местном референдуме. </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местный референдум не назначен Советом сельского поселения в установленные сроки, референдум назначается судом на основании обращения граждан, и</w:t>
      </w:r>
      <w:r>
        <w:rPr>
          <w:rFonts w:ascii="Times New Roman" w:hAnsi="Times New Roman" w:cs="Times New Roman"/>
          <w:sz w:val="24"/>
          <w:szCs w:val="24"/>
        </w:rPr>
        <w:t>з</w:t>
      </w:r>
      <w:r>
        <w:rPr>
          <w:rFonts w:ascii="Times New Roman" w:hAnsi="Times New Roman" w:cs="Times New Roman"/>
          <w:sz w:val="24"/>
          <w:szCs w:val="24"/>
        </w:rPr>
        <w:t>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 Назначе</w:t>
      </w:r>
      <w:r>
        <w:rPr>
          <w:rFonts w:ascii="Times New Roman" w:hAnsi="Times New Roman" w:cs="Times New Roman"/>
          <w:sz w:val="24"/>
          <w:szCs w:val="24"/>
        </w:rPr>
        <w:t>н</w:t>
      </w:r>
      <w:r>
        <w:rPr>
          <w:rFonts w:ascii="Times New Roman" w:hAnsi="Times New Roman" w:cs="Times New Roman"/>
          <w:sz w:val="24"/>
          <w:szCs w:val="24"/>
        </w:rPr>
        <w:t>ный судом местный референдум организуется избирательной комиссией сельского пос</w:t>
      </w:r>
      <w:r>
        <w:rPr>
          <w:rFonts w:ascii="Times New Roman" w:hAnsi="Times New Roman" w:cs="Times New Roman"/>
          <w:sz w:val="24"/>
          <w:szCs w:val="24"/>
        </w:rPr>
        <w:t>е</w:t>
      </w:r>
      <w:r>
        <w:rPr>
          <w:rFonts w:ascii="Times New Roman" w:hAnsi="Times New Roman" w:cs="Times New Roman"/>
          <w:sz w:val="24"/>
          <w:szCs w:val="24"/>
        </w:rPr>
        <w:t>ления, а обеспечение его проведения осуществляется исполнительным органом государс</w:t>
      </w:r>
      <w:r>
        <w:rPr>
          <w:rFonts w:ascii="Times New Roman" w:hAnsi="Times New Roman" w:cs="Times New Roman"/>
          <w:sz w:val="24"/>
          <w:szCs w:val="24"/>
        </w:rPr>
        <w:t>т</w:t>
      </w:r>
      <w:r>
        <w:rPr>
          <w:rFonts w:ascii="Times New Roman" w:hAnsi="Times New Roman" w:cs="Times New Roman"/>
          <w:sz w:val="24"/>
          <w:szCs w:val="24"/>
        </w:rPr>
        <w:t>венной власти Республики Коми или иным органом, на который судом возложено обесп</w:t>
      </w:r>
      <w:r>
        <w:rPr>
          <w:rFonts w:ascii="Times New Roman" w:hAnsi="Times New Roman" w:cs="Times New Roman"/>
          <w:sz w:val="24"/>
          <w:szCs w:val="24"/>
        </w:rPr>
        <w:t>е</w:t>
      </w:r>
      <w:r>
        <w:rPr>
          <w:rFonts w:ascii="Times New Roman" w:hAnsi="Times New Roman" w:cs="Times New Roman"/>
          <w:sz w:val="24"/>
          <w:szCs w:val="24"/>
        </w:rPr>
        <w:t>чение проведения местного референдума.</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w:t>
      </w:r>
      <w:r>
        <w:rPr>
          <w:rFonts w:ascii="Times New Roman" w:hAnsi="Times New Roman" w:cs="Times New Roman"/>
          <w:sz w:val="24"/>
          <w:szCs w:val="24"/>
        </w:rPr>
        <w:t>е</w:t>
      </w:r>
      <w:r>
        <w:rPr>
          <w:rFonts w:ascii="Times New Roman" w:hAnsi="Times New Roman" w:cs="Times New Roman"/>
          <w:sz w:val="24"/>
          <w:szCs w:val="24"/>
        </w:rPr>
        <w:t>рендуме на основе всеобщего равного и прямого волеизъявления при тайном голосовании.</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Итоги голосования и принятое на местном референдуме решение подлежат офиц</w:t>
      </w:r>
      <w:r>
        <w:rPr>
          <w:rFonts w:ascii="Times New Roman" w:hAnsi="Times New Roman" w:cs="Times New Roman"/>
          <w:sz w:val="24"/>
          <w:szCs w:val="24"/>
        </w:rPr>
        <w:t>и</w:t>
      </w:r>
      <w:r>
        <w:rPr>
          <w:rFonts w:ascii="Times New Roman" w:hAnsi="Times New Roman" w:cs="Times New Roman"/>
          <w:sz w:val="24"/>
          <w:szCs w:val="24"/>
        </w:rPr>
        <w:t>альному обнародованию.</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w:t>
      </w:r>
      <w:r>
        <w:rPr>
          <w:rFonts w:ascii="Times New Roman" w:hAnsi="Times New Roman" w:cs="Times New Roman"/>
          <w:sz w:val="24"/>
          <w:szCs w:val="24"/>
        </w:rPr>
        <w:t>а</w:t>
      </w:r>
      <w:r>
        <w:rPr>
          <w:rFonts w:ascii="Times New Roman" w:hAnsi="Times New Roman" w:cs="Times New Roman"/>
          <w:sz w:val="24"/>
          <w:szCs w:val="24"/>
        </w:rPr>
        <w:t>моуправления.</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 Органы местного самоуправления обеспечивают исполнение принятого на мес</w:t>
      </w:r>
      <w:r>
        <w:rPr>
          <w:rFonts w:ascii="Times New Roman" w:hAnsi="Times New Roman" w:cs="Times New Roman"/>
          <w:sz w:val="24"/>
          <w:szCs w:val="24"/>
        </w:rPr>
        <w:t>т</w:t>
      </w:r>
      <w:r>
        <w:rPr>
          <w:rFonts w:ascii="Times New Roman" w:hAnsi="Times New Roman" w:cs="Times New Roman"/>
          <w:sz w:val="24"/>
          <w:szCs w:val="24"/>
        </w:rPr>
        <w:t>ном референдуме решения в соответствии с разграничением полномочий между ними, о</w:t>
      </w:r>
      <w:r>
        <w:rPr>
          <w:rFonts w:ascii="Times New Roman" w:hAnsi="Times New Roman" w:cs="Times New Roman"/>
          <w:sz w:val="24"/>
          <w:szCs w:val="24"/>
        </w:rPr>
        <w:t>п</w:t>
      </w:r>
      <w:r>
        <w:rPr>
          <w:rFonts w:ascii="Times New Roman" w:hAnsi="Times New Roman" w:cs="Times New Roman"/>
          <w:sz w:val="24"/>
          <w:szCs w:val="24"/>
        </w:rPr>
        <w:t>ределенным Уставом сельского поселения.</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 Решение о проведении местного референдума, а также принятое на местном реф</w:t>
      </w:r>
      <w:r>
        <w:rPr>
          <w:rFonts w:ascii="Times New Roman" w:hAnsi="Times New Roman" w:cs="Times New Roman"/>
          <w:sz w:val="24"/>
          <w:szCs w:val="24"/>
        </w:rPr>
        <w:t>е</w:t>
      </w:r>
      <w:r>
        <w:rPr>
          <w:rFonts w:ascii="Times New Roman" w:hAnsi="Times New Roman" w:cs="Times New Roman"/>
          <w:sz w:val="24"/>
          <w:szCs w:val="24"/>
        </w:rPr>
        <w:t>рендуме решение может быть обжаловано в судебном порядке гражданами, органами м</w:t>
      </w:r>
      <w:r>
        <w:rPr>
          <w:rFonts w:ascii="Times New Roman" w:hAnsi="Times New Roman" w:cs="Times New Roman"/>
          <w:sz w:val="24"/>
          <w:szCs w:val="24"/>
        </w:rPr>
        <w:t>е</w:t>
      </w:r>
      <w:r>
        <w:rPr>
          <w:rFonts w:ascii="Times New Roman" w:hAnsi="Times New Roman" w:cs="Times New Roman"/>
          <w:sz w:val="24"/>
          <w:szCs w:val="24"/>
        </w:rPr>
        <w:t>стного самоуправления, прокурором, уполномоченными федеральным законом органами государственной власти.</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 Гарантии прав граждан на участие в местном референдуме, а также порядок подг</w:t>
      </w:r>
      <w:r>
        <w:rPr>
          <w:rFonts w:ascii="Times New Roman" w:hAnsi="Times New Roman" w:cs="Times New Roman"/>
          <w:sz w:val="24"/>
          <w:szCs w:val="24"/>
        </w:rPr>
        <w:t>о</w:t>
      </w:r>
      <w:r>
        <w:rPr>
          <w:rFonts w:ascii="Times New Roman" w:hAnsi="Times New Roman" w:cs="Times New Roman"/>
          <w:sz w:val="24"/>
          <w:szCs w:val="24"/>
        </w:rPr>
        <w:t>товки и проведения местного референдума устанавливаются федеральным законом и пр</w:t>
      </w:r>
      <w:r>
        <w:rPr>
          <w:rFonts w:ascii="Times New Roman" w:hAnsi="Times New Roman" w:cs="Times New Roman"/>
          <w:sz w:val="24"/>
          <w:szCs w:val="24"/>
        </w:rPr>
        <w:t>и</w:t>
      </w:r>
      <w:r>
        <w:rPr>
          <w:rFonts w:ascii="Times New Roman" w:hAnsi="Times New Roman" w:cs="Times New Roman"/>
          <w:sz w:val="24"/>
          <w:szCs w:val="24"/>
        </w:rPr>
        <w:t>нимаемыми в соответствии с ним законами Республики Коми.</w:t>
      </w:r>
    </w:p>
    <w:p w:rsidR="00003638" w:rsidRDefault="00003638" w:rsidP="00003638">
      <w:pPr>
        <w:pStyle w:val="ConsPlusNormal"/>
        <w:ind w:firstLine="567"/>
        <w:jc w:val="both"/>
        <w:rPr>
          <w:rFonts w:ascii="Times New Roman" w:hAnsi="Times New Roman" w:cs="Times New Roman"/>
        </w:rPr>
      </w:pPr>
      <w:r>
        <w:rPr>
          <w:rFonts w:ascii="Times New Roman" w:hAnsi="Times New Roman" w:cs="Times New Roman"/>
          <w:sz w:val="24"/>
          <w:szCs w:val="24"/>
        </w:rPr>
        <w:t>10. В течение 2 лет со дня официального обнародования результатов местного реф</w:t>
      </w:r>
      <w:r>
        <w:rPr>
          <w:rFonts w:ascii="Times New Roman" w:hAnsi="Times New Roman" w:cs="Times New Roman"/>
          <w:sz w:val="24"/>
          <w:szCs w:val="24"/>
        </w:rPr>
        <w:t>е</w:t>
      </w:r>
      <w:r>
        <w:rPr>
          <w:rFonts w:ascii="Times New Roman" w:hAnsi="Times New Roman" w:cs="Times New Roman"/>
          <w:sz w:val="24"/>
          <w:szCs w:val="24"/>
        </w:rPr>
        <w:t>рендума, местный референдум с такой же по смыслу формулировкой вопроса (вопросов) не проводится.</w:t>
      </w:r>
    </w:p>
    <w:p w:rsidR="00003638" w:rsidRDefault="00003638" w:rsidP="00003638">
      <w:pPr>
        <w:pStyle w:val="text"/>
        <w:rPr>
          <w:rFonts w:ascii="Times New Roman" w:hAnsi="Times New Roman" w:cs="Times New Roman"/>
        </w:rPr>
      </w:pPr>
    </w:p>
    <w:p w:rsidR="00003638" w:rsidRDefault="00003638" w:rsidP="00003638">
      <w:pPr>
        <w:pStyle w:val="article"/>
        <w:jc w:val="center"/>
        <w:rPr>
          <w:rFonts w:ascii="Times New Roman" w:hAnsi="Times New Roman" w:cs="Times New Roman"/>
          <w:sz w:val="24"/>
          <w:szCs w:val="24"/>
        </w:rPr>
      </w:pPr>
      <w:r>
        <w:rPr>
          <w:rFonts w:ascii="Times New Roman" w:hAnsi="Times New Roman" w:cs="Times New Roman"/>
          <w:b/>
          <w:bCs/>
          <w:sz w:val="24"/>
          <w:szCs w:val="24"/>
        </w:rPr>
        <w:t>Статья 16. Муниципальные выборы</w:t>
      </w:r>
    </w:p>
    <w:p w:rsidR="00003638" w:rsidRDefault="00003638" w:rsidP="00003638">
      <w:pPr>
        <w:pStyle w:val="article"/>
        <w:rPr>
          <w:rFonts w:ascii="Times New Roman" w:hAnsi="Times New Roman" w:cs="Times New Roman"/>
          <w:sz w:val="24"/>
          <w:szCs w:val="24"/>
        </w:rPr>
      </w:pPr>
    </w:p>
    <w:p w:rsidR="00003638" w:rsidRDefault="00003638" w:rsidP="00003638">
      <w:pPr>
        <w:pStyle w:val="ConsNormal"/>
        <w:numPr>
          <w:ilvl w:val="0"/>
          <w:numId w:val="26"/>
        </w:numPr>
        <w:tabs>
          <w:tab w:val="left" w:pos="993"/>
          <w:tab w:val="left" w:pos="1276"/>
        </w:tabs>
        <w:suppressAutoHyphens/>
        <w:spacing w:line="100" w:lineRule="atLeast"/>
        <w:ind w:left="0" w:firstLine="567"/>
        <w:jc w:val="both"/>
        <w:rPr>
          <w:rFonts w:ascii="Times New Roman" w:hAnsi="Times New Roman"/>
          <w:sz w:val="24"/>
          <w:szCs w:val="24"/>
        </w:rPr>
      </w:pPr>
      <w:r>
        <w:rPr>
          <w:rFonts w:ascii="Times New Roman" w:hAnsi="Times New Roman"/>
          <w:sz w:val="24"/>
          <w:szCs w:val="24"/>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003638" w:rsidRDefault="00003638" w:rsidP="00003638">
      <w:pPr>
        <w:pStyle w:val="ConsNormal"/>
        <w:numPr>
          <w:ilvl w:val="0"/>
          <w:numId w:val="26"/>
        </w:numPr>
        <w:tabs>
          <w:tab w:val="left" w:pos="993"/>
        </w:tabs>
        <w:suppressAutoHyphens/>
        <w:spacing w:line="100" w:lineRule="atLeast"/>
        <w:ind w:left="0" w:firstLine="567"/>
        <w:jc w:val="both"/>
        <w:rPr>
          <w:rFonts w:ascii="Times New Roman" w:hAnsi="Times New Roman"/>
          <w:sz w:val="24"/>
          <w:szCs w:val="24"/>
        </w:rPr>
      </w:pPr>
      <w:r>
        <w:rPr>
          <w:rFonts w:ascii="Times New Roman" w:hAnsi="Times New Roman"/>
          <w:sz w:val="24"/>
          <w:szCs w:val="24"/>
        </w:rPr>
        <w:t xml:space="preserve">Муниципальные выборы назначаются Советом поселения в сроки, установленные федеральным законодательством. </w:t>
      </w:r>
    </w:p>
    <w:p w:rsidR="00003638" w:rsidRDefault="00003638" w:rsidP="00003638">
      <w:pPr>
        <w:pStyle w:val="ConsNormal"/>
        <w:tabs>
          <w:tab w:val="left" w:pos="0"/>
          <w:tab w:val="left" w:pos="993"/>
        </w:tabs>
        <w:ind w:firstLine="567"/>
        <w:jc w:val="both"/>
        <w:rPr>
          <w:rFonts w:ascii="Times New Roman" w:hAnsi="Times New Roman"/>
          <w:sz w:val="24"/>
          <w:szCs w:val="24"/>
        </w:rPr>
      </w:pPr>
      <w:r>
        <w:rPr>
          <w:rFonts w:ascii="Times New Roman" w:hAnsi="Times New Roman"/>
          <w:sz w:val="24"/>
          <w:szCs w:val="24"/>
        </w:rPr>
        <w:t>Решение о назначении выборов в орган местного самоуправления должно быть пр</w:t>
      </w:r>
      <w:r>
        <w:rPr>
          <w:rFonts w:ascii="Times New Roman" w:hAnsi="Times New Roman"/>
          <w:sz w:val="24"/>
          <w:szCs w:val="24"/>
        </w:rPr>
        <w:t>и</w:t>
      </w:r>
      <w:r>
        <w:rPr>
          <w:rFonts w:ascii="Times New Roman" w:hAnsi="Times New Roman"/>
          <w:sz w:val="24"/>
          <w:szCs w:val="24"/>
        </w:rPr>
        <w:t xml:space="preserve">нято не ранее чем за 90 дней и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80 дней до дня голосования. </w:t>
      </w:r>
    </w:p>
    <w:p w:rsidR="00003638" w:rsidRDefault="00003638" w:rsidP="00003638">
      <w:pPr>
        <w:pStyle w:val="ConsNormal"/>
        <w:tabs>
          <w:tab w:val="left" w:pos="0"/>
          <w:tab w:val="left" w:pos="993"/>
        </w:tabs>
        <w:ind w:firstLine="567"/>
        <w:jc w:val="both"/>
        <w:rPr>
          <w:rFonts w:ascii="Times New Roman" w:hAnsi="Times New Roman"/>
          <w:sz w:val="24"/>
          <w:szCs w:val="24"/>
        </w:rPr>
      </w:pPr>
      <w:r>
        <w:rPr>
          <w:rFonts w:ascii="Times New Roman" w:hAnsi="Times New Roman"/>
          <w:sz w:val="24"/>
          <w:szCs w:val="24"/>
        </w:rPr>
        <w:t>В случаях, установленных федеральным законом, муниципальные выборы назнач</w:t>
      </w:r>
      <w:r>
        <w:rPr>
          <w:rFonts w:ascii="Times New Roman" w:hAnsi="Times New Roman"/>
          <w:sz w:val="24"/>
          <w:szCs w:val="24"/>
        </w:rPr>
        <w:t>а</w:t>
      </w:r>
      <w:r>
        <w:rPr>
          <w:rFonts w:ascii="Times New Roman" w:hAnsi="Times New Roman"/>
          <w:sz w:val="24"/>
          <w:szCs w:val="24"/>
        </w:rPr>
        <w:t>ются избирательной комиссией муниципального образования или судом.</w:t>
      </w:r>
    </w:p>
    <w:p w:rsidR="00003638" w:rsidRDefault="00003638" w:rsidP="00003638">
      <w:pPr>
        <w:pStyle w:val="ConsNormal"/>
        <w:numPr>
          <w:ilvl w:val="0"/>
          <w:numId w:val="26"/>
        </w:numPr>
        <w:tabs>
          <w:tab w:val="left" w:pos="0"/>
          <w:tab w:val="left" w:pos="993"/>
        </w:tabs>
        <w:suppressAutoHyphens/>
        <w:spacing w:line="100" w:lineRule="atLeast"/>
        <w:ind w:left="0" w:firstLine="567"/>
        <w:jc w:val="both"/>
        <w:rPr>
          <w:rFonts w:ascii="Times New Roman" w:hAnsi="Times New Roman"/>
          <w:sz w:val="24"/>
          <w:szCs w:val="24"/>
        </w:rPr>
      </w:pPr>
      <w:r>
        <w:rPr>
          <w:rFonts w:ascii="Times New Roman" w:hAnsi="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003638" w:rsidRDefault="00003638" w:rsidP="00003638">
      <w:pPr>
        <w:pStyle w:val="ConsNormal"/>
        <w:numPr>
          <w:ilvl w:val="0"/>
          <w:numId w:val="26"/>
        </w:numPr>
        <w:tabs>
          <w:tab w:val="left" w:pos="0"/>
          <w:tab w:val="left" w:pos="993"/>
        </w:tabs>
        <w:suppressAutoHyphens/>
        <w:spacing w:line="100" w:lineRule="atLeast"/>
        <w:ind w:left="0" w:firstLine="567"/>
        <w:jc w:val="both"/>
        <w:rPr>
          <w:rFonts w:ascii="Times New Roman" w:hAnsi="Times New Roman"/>
          <w:sz w:val="24"/>
          <w:szCs w:val="24"/>
        </w:rPr>
      </w:pPr>
      <w:r>
        <w:rPr>
          <w:rFonts w:ascii="Times New Roman" w:hAnsi="Times New Roman"/>
          <w:sz w:val="24"/>
          <w:szCs w:val="24"/>
        </w:rPr>
        <w:t>Муниципальные выборы проводятся с применением мажоритарной избирательной системы относительного большинства.</w:t>
      </w:r>
    </w:p>
    <w:p w:rsidR="00003638" w:rsidRDefault="00003638" w:rsidP="00003638">
      <w:pPr>
        <w:pStyle w:val="ConsNormal"/>
        <w:numPr>
          <w:ilvl w:val="0"/>
          <w:numId w:val="26"/>
        </w:numPr>
        <w:tabs>
          <w:tab w:val="left" w:pos="0"/>
          <w:tab w:val="left" w:pos="993"/>
        </w:tabs>
        <w:suppressAutoHyphens/>
        <w:spacing w:line="100" w:lineRule="atLeast"/>
        <w:ind w:left="0" w:firstLine="567"/>
        <w:jc w:val="both"/>
        <w:rPr>
          <w:b/>
          <w:sz w:val="24"/>
          <w:szCs w:val="24"/>
        </w:rPr>
      </w:pPr>
      <w:r>
        <w:rPr>
          <w:rFonts w:ascii="Times New Roman" w:hAnsi="Times New Roman"/>
          <w:sz w:val="24"/>
          <w:szCs w:val="24"/>
        </w:rPr>
        <w:t>Итоги муниципальных выборов подлежат официальному обнародованию.</w:t>
      </w:r>
    </w:p>
    <w:p w:rsidR="00003638" w:rsidRDefault="00003638" w:rsidP="00003638">
      <w:pPr>
        <w:ind w:firstLine="567"/>
        <w:jc w:val="both"/>
        <w:rPr>
          <w:b/>
          <w:sz w:val="24"/>
          <w:szCs w:val="24"/>
        </w:rPr>
      </w:pPr>
    </w:p>
    <w:p w:rsidR="00003638" w:rsidRPr="00DD4E81" w:rsidRDefault="00003638" w:rsidP="00003638">
      <w:pPr>
        <w:pStyle w:val="3"/>
        <w:ind w:firstLine="567"/>
        <w:jc w:val="center"/>
        <w:rPr>
          <w:rFonts w:ascii="Times New Roman" w:hAnsi="Times New Roman"/>
          <w:sz w:val="24"/>
          <w:szCs w:val="24"/>
        </w:rPr>
      </w:pPr>
      <w:r w:rsidRPr="00DD4E81">
        <w:rPr>
          <w:rFonts w:ascii="Times New Roman" w:hAnsi="Times New Roman"/>
          <w:sz w:val="24"/>
          <w:szCs w:val="24"/>
        </w:rPr>
        <w:t>Статья 17. Голосование по отзыву депутата Совета сельского посел</w:t>
      </w:r>
      <w:r w:rsidRPr="00DD4E81">
        <w:rPr>
          <w:rFonts w:ascii="Times New Roman" w:hAnsi="Times New Roman"/>
          <w:sz w:val="24"/>
          <w:szCs w:val="24"/>
        </w:rPr>
        <w:t>е</w:t>
      </w:r>
      <w:r w:rsidRPr="00DD4E81">
        <w:rPr>
          <w:rFonts w:ascii="Times New Roman" w:hAnsi="Times New Roman"/>
          <w:sz w:val="24"/>
          <w:szCs w:val="24"/>
        </w:rPr>
        <w:t>ния</w:t>
      </w:r>
    </w:p>
    <w:p w:rsidR="00003638" w:rsidRPr="00DD4E81" w:rsidRDefault="00003638" w:rsidP="00003638">
      <w:pPr>
        <w:ind w:firstLine="567"/>
        <w:jc w:val="both"/>
        <w:rPr>
          <w:sz w:val="24"/>
          <w:szCs w:val="24"/>
        </w:rPr>
      </w:pPr>
    </w:p>
    <w:p w:rsidR="00003638" w:rsidRDefault="00003638" w:rsidP="00003638">
      <w:pPr>
        <w:ind w:firstLine="567"/>
        <w:jc w:val="both"/>
        <w:rPr>
          <w:sz w:val="24"/>
          <w:szCs w:val="24"/>
        </w:rPr>
      </w:pPr>
      <w:r>
        <w:rPr>
          <w:sz w:val="24"/>
          <w:szCs w:val="24"/>
        </w:rPr>
        <w:t>1. Голосование по отзыву депутата Совета сельского поселения проводится по ин</w:t>
      </w:r>
      <w:r>
        <w:rPr>
          <w:sz w:val="24"/>
          <w:szCs w:val="24"/>
        </w:rPr>
        <w:t>и</w:t>
      </w:r>
      <w:r>
        <w:rPr>
          <w:sz w:val="24"/>
          <w:szCs w:val="24"/>
        </w:rPr>
        <w:t>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w:t>
      </w:r>
      <w:r>
        <w:rPr>
          <w:sz w:val="24"/>
          <w:szCs w:val="24"/>
        </w:rPr>
        <w:t>е</w:t>
      </w:r>
      <w:r>
        <w:rPr>
          <w:sz w:val="24"/>
          <w:szCs w:val="24"/>
        </w:rPr>
        <w:t xml:space="preserve">том особенностей, предусмотренных Федеральным законом № 131-ФЗ. </w:t>
      </w:r>
    </w:p>
    <w:p w:rsidR="00003638" w:rsidRDefault="00003638" w:rsidP="00003638">
      <w:pPr>
        <w:ind w:firstLine="567"/>
        <w:jc w:val="both"/>
        <w:rPr>
          <w:sz w:val="24"/>
          <w:szCs w:val="24"/>
        </w:rPr>
      </w:pPr>
      <w:r>
        <w:rPr>
          <w:sz w:val="24"/>
          <w:szCs w:val="24"/>
        </w:rPr>
        <w:t>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w:t>
      </w:r>
      <w:r>
        <w:rPr>
          <w:sz w:val="24"/>
          <w:szCs w:val="24"/>
        </w:rPr>
        <w:t>а</w:t>
      </w:r>
      <w:r>
        <w:rPr>
          <w:sz w:val="24"/>
          <w:szCs w:val="24"/>
        </w:rPr>
        <w:t>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w:t>
      </w:r>
      <w:r>
        <w:rPr>
          <w:sz w:val="24"/>
          <w:szCs w:val="24"/>
        </w:rPr>
        <w:t>т</w:t>
      </w:r>
      <w:r>
        <w:rPr>
          <w:sz w:val="24"/>
          <w:szCs w:val="24"/>
        </w:rPr>
        <w:t>ви</w:t>
      </w:r>
      <w:r>
        <w:rPr>
          <w:color w:val="FF0000"/>
          <w:sz w:val="24"/>
          <w:szCs w:val="24"/>
        </w:rPr>
        <w:t>е</w:t>
      </w:r>
      <w:r>
        <w:rPr>
          <w:sz w:val="24"/>
          <w:szCs w:val="24"/>
        </w:rPr>
        <w:t xml:space="preserve">) депутата, подтвержденные в судебном порядке. </w:t>
      </w:r>
    </w:p>
    <w:p w:rsidR="00003638" w:rsidRDefault="00003638" w:rsidP="00003638">
      <w:pPr>
        <w:ind w:firstLine="567"/>
        <w:jc w:val="both"/>
        <w:rPr>
          <w:sz w:val="24"/>
          <w:szCs w:val="24"/>
        </w:rPr>
      </w:pPr>
      <w:r>
        <w:rPr>
          <w:sz w:val="24"/>
          <w:szCs w:val="24"/>
        </w:rPr>
        <w:t>3. Депутат имеет право дать избирателям объяснения по поводу обстоятельств, в</w:t>
      </w:r>
      <w:r>
        <w:rPr>
          <w:sz w:val="24"/>
          <w:szCs w:val="24"/>
        </w:rPr>
        <w:t>ы</w:t>
      </w:r>
      <w:r>
        <w:rPr>
          <w:sz w:val="24"/>
          <w:szCs w:val="24"/>
        </w:rPr>
        <w:t xml:space="preserve">двигаемых в качестве оснований для отзыва. </w:t>
      </w:r>
    </w:p>
    <w:p w:rsidR="00003638" w:rsidRDefault="00003638" w:rsidP="00003638">
      <w:pPr>
        <w:ind w:firstLine="567"/>
        <w:jc w:val="both"/>
        <w:rPr>
          <w:sz w:val="24"/>
          <w:szCs w:val="24"/>
        </w:rPr>
      </w:pPr>
      <w:r>
        <w:rPr>
          <w:sz w:val="24"/>
          <w:szCs w:val="24"/>
        </w:rPr>
        <w:t xml:space="preserve">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w:t>
      </w:r>
      <w:r>
        <w:rPr>
          <w:sz w:val="24"/>
          <w:szCs w:val="24"/>
        </w:rPr>
        <w:lastRenderedPageBreak/>
        <w:t>избирателей, зарегистрированных в избирательном округе, по которому был избран деп</w:t>
      </w:r>
      <w:r>
        <w:rPr>
          <w:sz w:val="24"/>
          <w:szCs w:val="24"/>
        </w:rPr>
        <w:t>у</w:t>
      </w:r>
      <w:r>
        <w:rPr>
          <w:sz w:val="24"/>
          <w:szCs w:val="24"/>
        </w:rPr>
        <w:t>тат.</w:t>
      </w:r>
    </w:p>
    <w:p w:rsidR="00003638" w:rsidRDefault="00003638" w:rsidP="00003638">
      <w:pPr>
        <w:ind w:firstLine="567"/>
        <w:jc w:val="both"/>
        <w:rPr>
          <w:sz w:val="24"/>
          <w:szCs w:val="24"/>
        </w:rPr>
      </w:pPr>
      <w:r>
        <w:rPr>
          <w:sz w:val="24"/>
          <w:szCs w:val="24"/>
        </w:rPr>
        <w:t>Инициативная группа избирателей обращается в избирательную комиссию поселения с ходатайством о регистрации.</w:t>
      </w:r>
    </w:p>
    <w:p w:rsidR="00003638" w:rsidRDefault="00003638" w:rsidP="00003638">
      <w:pPr>
        <w:ind w:firstLine="567"/>
        <w:jc w:val="both"/>
        <w:rPr>
          <w:sz w:val="24"/>
          <w:szCs w:val="24"/>
        </w:rPr>
      </w:pPr>
      <w:r>
        <w:rPr>
          <w:sz w:val="24"/>
          <w:szCs w:val="24"/>
        </w:rPr>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w:t>
      </w:r>
      <w:r>
        <w:rPr>
          <w:sz w:val="24"/>
          <w:szCs w:val="24"/>
        </w:rPr>
        <w:t>а</w:t>
      </w:r>
      <w:r>
        <w:rPr>
          <w:sz w:val="24"/>
          <w:szCs w:val="24"/>
        </w:rPr>
        <w:t>тивным правовым актом Совета сельского поселения.</w:t>
      </w:r>
    </w:p>
    <w:p w:rsidR="00003638" w:rsidRDefault="00003638" w:rsidP="00003638">
      <w:pPr>
        <w:ind w:firstLine="567"/>
        <w:jc w:val="both"/>
        <w:rPr>
          <w:sz w:val="24"/>
          <w:szCs w:val="24"/>
        </w:rPr>
      </w:pPr>
      <w:r>
        <w:rPr>
          <w:sz w:val="24"/>
          <w:szCs w:val="24"/>
        </w:rPr>
        <w:t>Условием назначения голосования по отзыву депутата Совета сельского поселения является сбор подписей в поддержку данной инициативы в количестве не менее 5 проце</w:t>
      </w:r>
      <w:r>
        <w:rPr>
          <w:sz w:val="24"/>
          <w:szCs w:val="24"/>
        </w:rPr>
        <w:t>н</w:t>
      </w:r>
      <w:r>
        <w:rPr>
          <w:sz w:val="24"/>
          <w:szCs w:val="24"/>
        </w:rPr>
        <w:t>тов от числа избирателей, зарегистрированных на территории соответствующего избир</w:t>
      </w:r>
      <w:r>
        <w:rPr>
          <w:sz w:val="24"/>
          <w:szCs w:val="24"/>
        </w:rPr>
        <w:t>а</w:t>
      </w:r>
      <w:r>
        <w:rPr>
          <w:sz w:val="24"/>
          <w:szCs w:val="24"/>
        </w:rPr>
        <w:t>тельного округа в соответствии с законодательством.</w:t>
      </w:r>
    </w:p>
    <w:p w:rsidR="00003638" w:rsidRDefault="00003638" w:rsidP="00003638">
      <w:pPr>
        <w:ind w:firstLine="567"/>
        <w:jc w:val="both"/>
        <w:rPr>
          <w:sz w:val="24"/>
          <w:szCs w:val="24"/>
        </w:rPr>
      </w:pPr>
      <w:r>
        <w:rPr>
          <w:sz w:val="24"/>
          <w:szCs w:val="24"/>
        </w:rPr>
        <w:t>Для назначения голосования инициативная группа должна представить в избирател</w:t>
      </w:r>
      <w:r>
        <w:rPr>
          <w:sz w:val="24"/>
          <w:szCs w:val="24"/>
        </w:rPr>
        <w:t>ь</w:t>
      </w:r>
      <w:r>
        <w:rPr>
          <w:sz w:val="24"/>
          <w:szCs w:val="24"/>
        </w:rPr>
        <w:t>ную комиссию поселения подписи граждан в поддержку инициативы проведения голос</w:t>
      </w:r>
      <w:r>
        <w:rPr>
          <w:sz w:val="24"/>
          <w:szCs w:val="24"/>
        </w:rPr>
        <w:t>о</w:t>
      </w:r>
      <w:r>
        <w:rPr>
          <w:sz w:val="24"/>
          <w:szCs w:val="24"/>
        </w:rPr>
        <w:t>вания по отзыву.</w:t>
      </w:r>
    </w:p>
    <w:p w:rsidR="00003638" w:rsidRDefault="00003638" w:rsidP="00003638">
      <w:pPr>
        <w:ind w:firstLine="567"/>
        <w:jc w:val="both"/>
        <w:rPr>
          <w:sz w:val="24"/>
          <w:szCs w:val="24"/>
        </w:rPr>
      </w:pPr>
      <w:r>
        <w:rPr>
          <w:sz w:val="24"/>
          <w:szCs w:val="24"/>
        </w:rPr>
        <w:t>Подписи собираются только среди граждан, обладающих активным избирательным правом, в том избирательном округе, в котором избран депутат.</w:t>
      </w:r>
    </w:p>
    <w:p w:rsidR="00003638" w:rsidRDefault="00003638" w:rsidP="00003638">
      <w:pPr>
        <w:ind w:firstLine="567"/>
        <w:jc w:val="both"/>
        <w:rPr>
          <w:sz w:val="24"/>
          <w:szCs w:val="24"/>
        </w:rPr>
      </w:pPr>
      <w:r>
        <w:rPr>
          <w:sz w:val="24"/>
          <w:szCs w:val="24"/>
        </w:rPr>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w:t>
      </w:r>
      <w:r>
        <w:rPr>
          <w:sz w:val="24"/>
          <w:szCs w:val="24"/>
        </w:rPr>
        <w:t>о</w:t>
      </w:r>
      <w:r>
        <w:rPr>
          <w:sz w:val="24"/>
          <w:szCs w:val="24"/>
        </w:rPr>
        <w:t>ми.</w:t>
      </w:r>
    </w:p>
    <w:p w:rsidR="00003638" w:rsidRDefault="00003638" w:rsidP="00003638">
      <w:pPr>
        <w:ind w:firstLine="567"/>
        <w:jc w:val="both"/>
        <w:rPr>
          <w:sz w:val="24"/>
          <w:szCs w:val="24"/>
        </w:rPr>
      </w:pPr>
      <w:r>
        <w:rPr>
          <w:sz w:val="24"/>
          <w:szCs w:val="24"/>
        </w:rPr>
        <w:t xml:space="preserve">В случае принятия решения о соблюдении установленного </w:t>
      </w:r>
      <w:proofErr w:type="gramStart"/>
      <w:r>
        <w:rPr>
          <w:sz w:val="24"/>
          <w:szCs w:val="24"/>
        </w:rPr>
        <w:t>порядка выдвижения ин</w:t>
      </w:r>
      <w:r>
        <w:rPr>
          <w:sz w:val="24"/>
          <w:szCs w:val="24"/>
        </w:rPr>
        <w:t>и</w:t>
      </w:r>
      <w:r>
        <w:rPr>
          <w:sz w:val="24"/>
          <w:szCs w:val="24"/>
        </w:rPr>
        <w:t>циативы проведения голосования</w:t>
      </w:r>
      <w:proofErr w:type="gramEnd"/>
      <w:r>
        <w:rPr>
          <w:sz w:val="24"/>
          <w:szCs w:val="24"/>
        </w:rPr>
        <w:t xml:space="preserve"> по отзыву депутата избирательная комиссия поселения в течение 15 дней со дня представления подписных листов инициативной группой направл</w:t>
      </w:r>
      <w:r>
        <w:rPr>
          <w:sz w:val="24"/>
          <w:szCs w:val="24"/>
        </w:rPr>
        <w:t>я</w:t>
      </w:r>
      <w:r>
        <w:rPr>
          <w:sz w:val="24"/>
          <w:szCs w:val="24"/>
        </w:rPr>
        <w:t>ет копию своего решения в Совет сельского поселения, инициативной группе и депутату, в отношении которого инициируется отзыв.</w:t>
      </w:r>
    </w:p>
    <w:p w:rsidR="00003638" w:rsidRDefault="00003638" w:rsidP="00003638">
      <w:pPr>
        <w:ind w:firstLine="567"/>
        <w:jc w:val="both"/>
        <w:rPr>
          <w:sz w:val="24"/>
          <w:szCs w:val="24"/>
        </w:rPr>
      </w:pPr>
      <w:r>
        <w:rPr>
          <w:sz w:val="24"/>
          <w:szCs w:val="24"/>
        </w:rPr>
        <w:t xml:space="preserve">Совет сельского поселения принимает решение о назначении голосования по отзыву депутата в течение 30 дней со дня </w:t>
      </w:r>
      <w:proofErr w:type="gramStart"/>
      <w:r>
        <w:rPr>
          <w:sz w:val="24"/>
          <w:szCs w:val="24"/>
        </w:rPr>
        <w:t>поступления копии решения избирательной комиссии поселения</w:t>
      </w:r>
      <w:proofErr w:type="gramEnd"/>
      <w:r>
        <w:rPr>
          <w:sz w:val="24"/>
          <w:szCs w:val="24"/>
        </w:rPr>
        <w:t xml:space="preserve"> и не позднее, чем за 55 дней до дня голосования.</w:t>
      </w:r>
    </w:p>
    <w:p w:rsidR="00003638" w:rsidRPr="00D8709F" w:rsidRDefault="00003638" w:rsidP="00003638">
      <w:pPr>
        <w:ind w:firstLine="567"/>
        <w:jc w:val="both"/>
        <w:rPr>
          <w:sz w:val="24"/>
          <w:szCs w:val="24"/>
        </w:rPr>
      </w:pPr>
      <w:r>
        <w:rPr>
          <w:sz w:val="24"/>
          <w:szCs w:val="24"/>
        </w:rPr>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w:t>
      </w:r>
      <w:r>
        <w:rPr>
          <w:sz w:val="24"/>
          <w:szCs w:val="24"/>
        </w:rPr>
        <w:t>о</w:t>
      </w:r>
      <w:r>
        <w:rPr>
          <w:sz w:val="24"/>
          <w:szCs w:val="24"/>
        </w:rPr>
        <w:t xml:space="preserve">сования по отзыву депутата подлежит официальному </w:t>
      </w:r>
      <w:r w:rsidRPr="00D8709F">
        <w:rPr>
          <w:sz w:val="24"/>
          <w:szCs w:val="24"/>
        </w:rPr>
        <w:t>обнародованию в срок не позднее пяти дней со дня принятия.</w:t>
      </w:r>
    </w:p>
    <w:p w:rsidR="00003638" w:rsidRPr="00D8709F" w:rsidRDefault="00003638" w:rsidP="00003638">
      <w:pPr>
        <w:ind w:firstLine="567"/>
        <w:jc w:val="both"/>
        <w:rPr>
          <w:sz w:val="24"/>
          <w:szCs w:val="24"/>
        </w:rPr>
      </w:pPr>
      <w:r w:rsidRPr="00D8709F">
        <w:rPr>
          <w:sz w:val="24"/>
          <w:szCs w:val="24"/>
        </w:rPr>
        <w:t>Депутат Совета сельского поселения считается отозванным, если за отзыв прогол</w:t>
      </w:r>
      <w:r w:rsidRPr="00D8709F">
        <w:rPr>
          <w:sz w:val="24"/>
          <w:szCs w:val="24"/>
        </w:rPr>
        <w:t>о</w:t>
      </w:r>
      <w:r w:rsidRPr="00D8709F">
        <w:rPr>
          <w:sz w:val="24"/>
          <w:szCs w:val="24"/>
        </w:rPr>
        <w:t>совало не менее половины избирателей, зарегистрированных в избирательном округе.</w:t>
      </w:r>
    </w:p>
    <w:p w:rsidR="00003638" w:rsidRPr="00D8709F" w:rsidRDefault="00003638" w:rsidP="00003638">
      <w:pPr>
        <w:ind w:firstLine="567"/>
        <w:jc w:val="both"/>
        <w:rPr>
          <w:b/>
          <w:sz w:val="24"/>
          <w:szCs w:val="24"/>
        </w:rPr>
      </w:pPr>
      <w:r w:rsidRPr="00D8709F">
        <w:rPr>
          <w:sz w:val="24"/>
          <w:szCs w:val="24"/>
        </w:rPr>
        <w:t>5. Итоги голосования по отзыву депутата Совета сельского поселения и принятые решения подлежат официальному обнародованию.</w:t>
      </w:r>
    </w:p>
    <w:p w:rsidR="00003638" w:rsidRPr="00D8709F" w:rsidRDefault="00003638" w:rsidP="00003638">
      <w:pPr>
        <w:pStyle w:val="ConsPlusNormal"/>
        <w:ind w:firstLine="567"/>
        <w:jc w:val="both"/>
        <w:rPr>
          <w:rFonts w:ascii="Times New Roman" w:hAnsi="Times New Roman" w:cs="Times New Roman"/>
          <w:b/>
          <w:sz w:val="24"/>
          <w:szCs w:val="24"/>
        </w:rPr>
      </w:pPr>
    </w:p>
    <w:p w:rsidR="00003638" w:rsidRDefault="00003638" w:rsidP="00003638">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 xml:space="preserve">Статья 18. Голосование по вопросам изменения границ и преобразования </w:t>
      </w:r>
    </w:p>
    <w:p w:rsidR="00003638" w:rsidRDefault="00003638" w:rsidP="00003638">
      <w:pPr>
        <w:pStyle w:val="ConsPlusNormal"/>
        <w:ind w:firstLine="567"/>
        <w:jc w:val="center"/>
        <w:rPr>
          <w:sz w:val="24"/>
          <w:szCs w:val="24"/>
        </w:rPr>
      </w:pPr>
      <w:r>
        <w:rPr>
          <w:rFonts w:ascii="Times New Roman" w:hAnsi="Times New Roman" w:cs="Times New Roman"/>
          <w:b/>
          <w:sz w:val="24"/>
          <w:szCs w:val="24"/>
        </w:rPr>
        <w:t>сельского поселения</w:t>
      </w:r>
    </w:p>
    <w:p w:rsidR="00003638" w:rsidRDefault="00003638" w:rsidP="00003638">
      <w:pPr>
        <w:ind w:firstLine="567"/>
        <w:jc w:val="both"/>
        <w:rPr>
          <w:sz w:val="24"/>
          <w:szCs w:val="24"/>
        </w:rPr>
      </w:pPr>
    </w:p>
    <w:p w:rsidR="00003638" w:rsidRDefault="00003638" w:rsidP="00003638">
      <w:pPr>
        <w:ind w:firstLine="567"/>
        <w:jc w:val="both"/>
        <w:rPr>
          <w:sz w:val="24"/>
          <w:szCs w:val="24"/>
        </w:rPr>
      </w:pPr>
      <w:r>
        <w:rPr>
          <w:sz w:val="24"/>
          <w:szCs w:val="24"/>
        </w:rPr>
        <w:t>1. В целях получения согласия населения при изменении границ сельского посел</w:t>
      </w:r>
      <w:r>
        <w:rPr>
          <w:sz w:val="24"/>
          <w:szCs w:val="24"/>
        </w:rPr>
        <w:t>е</w:t>
      </w:r>
      <w:r>
        <w:rPr>
          <w:sz w:val="24"/>
          <w:szCs w:val="24"/>
        </w:rPr>
        <w:t xml:space="preserve">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003638" w:rsidRDefault="00003638" w:rsidP="00003638">
      <w:pPr>
        <w:ind w:firstLine="567"/>
        <w:jc w:val="both"/>
        <w:rPr>
          <w:sz w:val="24"/>
          <w:szCs w:val="24"/>
        </w:rPr>
      </w:pPr>
      <w:r>
        <w:rPr>
          <w:sz w:val="24"/>
          <w:szCs w:val="24"/>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003638" w:rsidRDefault="00003638" w:rsidP="00003638">
      <w:pPr>
        <w:ind w:firstLine="567"/>
        <w:jc w:val="both"/>
        <w:rPr>
          <w:sz w:val="24"/>
          <w:szCs w:val="24"/>
        </w:rPr>
      </w:pPr>
      <w:r>
        <w:rPr>
          <w:sz w:val="24"/>
          <w:szCs w:val="24"/>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w:t>
      </w:r>
      <w:r>
        <w:rPr>
          <w:sz w:val="24"/>
          <w:szCs w:val="24"/>
        </w:rPr>
        <w:t>т</w:t>
      </w:r>
      <w:r>
        <w:rPr>
          <w:sz w:val="24"/>
          <w:szCs w:val="24"/>
        </w:rPr>
        <w:t>ного референдума, с учетом особенностей, установленных Федеральным законом № 131-ФЗ.</w:t>
      </w:r>
    </w:p>
    <w:p w:rsidR="00003638" w:rsidRDefault="00003638" w:rsidP="00003638">
      <w:pPr>
        <w:ind w:firstLine="567"/>
        <w:jc w:val="both"/>
        <w:rPr>
          <w:sz w:val="24"/>
          <w:szCs w:val="24"/>
        </w:rPr>
      </w:pPr>
      <w:r>
        <w:rPr>
          <w:sz w:val="24"/>
          <w:szCs w:val="24"/>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Pr>
          <w:sz w:val="24"/>
          <w:szCs w:val="24"/>
        </w:rPr>
        <w:t xml:space="preserve">Согласие населения на изменение границ сельского поселения, преобразование </w:t>
      </w:r>
      <w:r>
        <w:rPr>
          <w:sz w:val="24"/>
          <w:szCs w:val="24"/>
        </w:rPr>
        <w:lastRenderedPageBreak/>
        <w:t>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w:t>
      </w:r>
      <w:r>
        <w:rPr>
          <w:sz w:val="24"/>
          <w:szCs w:val="24"/>
        </w:rPr>
        <w:t>о</w:t>
      </w:r>
      <w:r>
        <w:rPr>
          <w:sz w:val="24"/>
          <w:szCs w:val="24"/>
        </w:rPr>
        <w:t>селения или части сельского поселения.</w:t>
      </w:r>
      <w:proofErr w:type="gramEnd"/>
    </w:p>
    <w:p w:rsidR="00003638" w:rsidRDefault="00003638" w:rsidP="00003638">
      <w:pPr>
        <w:ind w:firstLine="567"/>
        <w:jc w:val="both"/>
        <w:rPr>
          <w:sz w:val="24"/>
          <w:szCs w:val="24"/>
        </w:rPr>
      </w:pPr>
      <w:r>
        <w:rPr>
          <w:sz w:val="24"/>
          <w:szCs w:val="24"/>
        </w:rPr>
        <w:t>5. Итоги голосования по вопросам изменения границ сельского поселения, преобр</w:t>
      </w:r>
      <w:r>
        <w:rPr>
          <w:sz w:val="24"/>
          <w:szCs w:val="24"/>
        </w:rPr>
        <w:t>а</w:t>
      </w:r>
      <w:r>
        <w:rPr>
          <w:sz w:val="24"/>
          <w:szCs w:val="24"/>
        </w:rPr>
        <w:t>зования сельского поселения и принятые решения подлежат официальному обнародов</w:t>
      </w:r>
      <w:r>
        <w:rPr>
          <w:sz w:val="24"/>
          <w:szCs w:val="24"/>
        </w:rPr>
        <w:t>а</w:t>
      </w:r>
      <w:r>
        <w:rPr>
          <w:sz w:val="24"/>
          <w:szCs w:val="24"/>
        </w:rPr>
        <w:t>нию.</w:t>
      </w:r>
    </w:p>
    <w:p w:rsidR="00003638" w:rsidRDefault="00003638" w:rsidP="00003638">
      <w:pPr>
        <w:ind w:firstLine="567"/>
        <w:jc w:val="both"/>
        <w:rPr>
          <w:sz w:val="24"/>
          <w:szCs w:val="24"/>
        </w:rPr>
      </w:pPr>
    </w:p>
    <w:p w:rsidR="00003638" w:rsidRDefault="00003638" w:rsidP="00003638">
      <w:pPr>
        <w:ind w:firstLine="567"/>
        <w:jc w:val="both"/>
        <w:rPr>
          <w:szCs w:val="24"/>
        </w:rPr>
      </w:pPr>
    </w:p>
    <w:p w:rsidR="00003638" w:rsidRPr="00DD4E81" w:rsidRDefault="00003638" w:rsidP="00003638">
      <w:pPr>
        <w:pStyle w:val="3"/>
        <w:ind w:firstLine="567"/>
        <w:jc w:val="center"/>
        <w:rPr>
          <w:rFonts w:ascii="Times New Roman" w:hAnsi="Times New Roman"/>
          <w:sz w:val="24"/>
          <w:szCs w:val="24"/>
        </w:rPr>
      </w:pPr>
      <w:r w:rsidRPr="00DD4E81">
        <w:rPr>
          <w:rFonts w:ascii="Times New Roman" w:hAnsi="Times New Roman"/>
          <w:sz w:val="24"/>
          <w:szCs w:val="24"/>
        </w:rPr>
        <w:t>Статья 19. Сход граждан</w:t>
      </w:r>
    </w:p>
    <w:p w:rsidR="00003638" w:rsidRDefault="00003638" w:rsidP="00003638">
      <w:pPr>
        <w:ind w:firstLine="567"/>
        <w:jc w:val="both"/>
        <w:rPr>
          <w:b/>
          <w:sz w:val="24"/>
          <w:szCs w:val="24"/>
        </w:rPr>
      </w:pPr>
    </w:p>
    <w:p w:rsidR="00003638" w:rsidRPr="00D8709F" w:rsidRDefault="00003638" w:rsidP="00003638">
      <w:pPr>
        <w:pStyle w:val="1d"/>
        <w:numPr>
          <w:ilvl w:val="0"/>
          <w:numId w:val="33"/>
        </w:numPr>
        <w:spacing w:after="0" w:line="100" w:lineRule="atLeast"/>
        <w:ind w:left="0" w:firstLine="567"/>
        <w:jc w:val="both"/>
        <w:rPr>
          <w:rFonts w:ascii="Times New Roman" w:hAnsi="Times New Roman"/>
          <w:sz w:val="24"/>
          <w:szCs w:val="24"/>
        </w:rPr>
      </w:pPr>
      <w:r>
        <w:rPr>
          <w:rFonts w:ascii="Times New Roman" w:hAnsi="Times New Roman"/>
          <w:sz w:val="24"/>
          <w:szCs w:val="24"/>
        </w:rPr>
        <w:t xml:space="preserve">В случаях, предусмотренных Федеральным законом № 131-ФЗ, сход граждан </w:t>
      </w:r>
      <w:r w:rsidRPr="00D8709F">
        <w:rPr>
          <w:rFonts w:ascii="Times New Roman" w:hAnsi="Times New Roman"/>
          <w:sz w:val="24"/>
          <w:szCs w:val="24"/>
        </w:rPr>
        <w:t>проводится:</w:t>
      </w:r>
    </w:p>
    <w:p w:rsidR="00003638" w:rsidRPr="00D8709F" w:rsidRDefault="00003638" w:rsidP="00003638">
      <w:pPr>
        <w:autoSpaceDE w:val="0"/>
        <w:autoSpaceDN w:val="0"/>
        <w:adjustRightInd w:val="0"/>
        <w:ind w:firstLine="567"/>
        <w:jc w:val="both"/>
        <w:rPr>
          <w:sz w:val="24"/>
          <w:szCs w:val="24"/>
        </w:rPr>
      </w:pPr>
      <w:r w:rsidRPr="00D8709F">
        <w:rPr>
          <w:sz w:val="24"/>
          <w:szCs w:val="24"/>
        </w:rPr>
        <w:t>1) в населенном пункте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003638" w:rsidRPr="00D8709F" w:rsidRDefault="00003638" w:rsidP="00003638">
      <w:pPr>
        <w:autoSpaceDE w:val="0"/>
        <w:autoSpaceDN w:val="0"/>
        <w:adjustRightInd w:val="0"/>
        <w:ind w:firstLine="567"/>
        <w:jc w:val="both"/>
        <w:rPr>
          <w:sz w:val="24"/>
          <w:szCs w:val="24"/>
        </w:rPr>
      </w:pPr>
      <w:r w:rsidRPr="00D8709F">
        <w:rPr>
          <w:sz w:val="24"/>
          <w:szCs w:val="24"/>
        </w:rPr>
        <w:t>2) в населенном пункте, входящем в состав поселения, по вопросу введения и и</w:t>
      </w:r>
      <w:r w:rsidRPr="00D8709F">
        <w:rPr>
          <w:sz w:val="24"/>
          <w:szCs w:val="24"/>
        </w:rPr>
        <w:t>с</w:t>
      </w:r>
      <w:r w:rsidRPr="00D8709F">
        <w:rPr>
          <w:sz w:val="24"/>
          <w:szCs w:val="24"/>
        </w:rPr>
        <w:t>пользования средств самообложения граждан на территории данного населенного пункта;</w:t>
      </w:r>
    </w:p>
    <w:p w:rsidR="00003638" w:rsidRPr="00D8709F" w:rsidRDefault="00003638" w:rsidP="00003638">
      <w:pPr>
        <w:autoSpaceDE w:val="0"/>
        <w:autoSpaceDN w:val="0"/>
        <w:adjustRightInd w:val="0"/>
        <w:ind w:firstLine="567"/>
        <w:jc w:val="both"/>
        <w:rPr>
          <w:bCs/>
          <w:sz w:val="24"/>
          <w:szCs w:val="28"/>
        </w:rPr>
      </w:pPr>
      <w:r w:rsidRPr="00D8709F">
        <w:rPr>
          <w:bCs/>
          <w:sz w:val="24"/>
          <w:szCs w:val="28"/>
        </w:rPr>
        <w:t xml:space="preserve">3) в соответствии с законом Республики Коми </w:t>
      </w:r>
      <w:proofErr w:type="gramStart"/>
      <w:r w:rsidRPr="00D8709F">
        <w:rPr>
          <w:bCs/>
          <w:sz w:val="24"/>
          <w:szCs w:val="28"/>
        </w:rPr>
        <w:t>на части территории</w:t>
      </w:r>
      <w:proofErr w:type="gramEnd"/>
      <w:r w:rsidRPr="00D8709F">
        <w:rPr>
          <w:bCs/>
          <w:sz w:val="24"/>
          <w:szCs w:val="28"/>
        </w:rPr>
        <w:t xml:space="preserve"> населенного пункта, входящего в состав поселения, по вопросу введения и использования средств с</w:t>
      </w:r>
      <w:r w:rsidRPr="00D8709F">
        <w:rPr>
          <w:bCs/>
          <w:sz w:val="24"/>
          <w:szCs w:val="28"/>
        </w:rPr>
        <w:t>а</w:t>
      </w:r>
      <w:r w:rsidRPr="00D8709F">
        <w:rPr>
          <w:bCs/>
          <w:sz w:val="24"/>
          <w:szCs w:val="28"/>
        </w:rPr>
        <w:t>мообложения граждан на данной части территории населенного пункта;</w:t>
      </w:r>
    </w:p>
    <w:p w:rsidR="00003638" w:rsidRPr="00D8709F" w:rsidRDefault="00003638" w:rsidP="00003638">
      <w:pPr>
        <w:autoSpaceDE w:val="0"/>
        <w:autoSpaceDN w:val="0"/>
        <w:adjustRightInd w:val="0"/>
        <w:ind w:firstLine="567"/>
        <w:jc w:val="both"/>
        <w:rPr>
          <w:sz w:val="24"/>
          <w:szCs w:val="24"/>
        </w:rPr>
      </w:pPr>
      <w:r w:rsidRPr="00D8709F">
        <w:rPr>
          <w:sz w:val="24"/>
          <w:szCs w:val="24"/>
        </w:rPr>
        <w:t>4)в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03638" w:rsidRDefault="00003638" w:rsidP="00003638">
      <w:pPr>
        <w:autoSpaceDE w:val="0"/>
        <w:autoSpaceDN w:val="0"/>
        <w:adjustRightInd w:val="0"/>
        <w:ind w:firstLine="567"/>
        <w:jc w:val="both"/>
        <w:rPr>
          <w:b/>
          <w:bCs/>
        </w:rPr>
      </w:pPr>
      <w:r w:rsidRPr="00D8709F">
        <w:rPr>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w:t>
      </w:r>
      <w:proofErr w:type="gramStart"/>
      <w:r w:rsidRPr="00D8709F">
        <w:rPr>
          <w:sz w:val="24"/>
          <w:szCs w:val="24"/>
        </w:rPr>
        <w:t>а(</w:t>
      </w:r>
      <w:proofErr w:type="gramEnd"/>
      <w:r w:rsidRPr="00D8709F">
        <w:rPr>
          <w:sz w:val="24"/>
          <w:szCs w:val="24"/>
        </w:rPr>
        <w:t xml:space="preserve">либо части его </w:t>
      </w:r>
      <w:r w:rsidRPr="00484A7D">
        <w:rPr>
          <w:sz w:val="24"/>
          <w:szCs w:val="24"/>
        </w:rPr>
        <w:t>территории).</w:t>
      </w:r>
      <w:r w:rsidRPr="00484A7D">
        <w:rPr>
          <w:rFonts w:cs="Calibri"/>
          <w:sz w:val="24"/>
          <w:szCs w:val="24"/>
        </w:rPr>
        <w:t xml:space="preserve"> В случае</w:t>
      </w:r>
      <w:proofErr w:type="gramStart"/>
      <w:r w:rsidRPr="00484A7D">
        <w:rPr>
          <w:rFonts w:cs="Calibri"/>
          <w:sz w:val="24"/>
          <w:szCs w:val="24"/>
        </w:rPr>
        <w:t>,</w:t>
      </w:r>
      <w:proofErr w:type="gramEnd"/>
      <w:r w:rsidRPr="00484A7D">
        <w:rPr>
          <w:rFonts w:cs="Calibri"/>
          <w:sz w:val="24"/>
          <w:szCs w:val="24"/>
        </w:rPr>
        <w:t xml:space="preserve"> если в населенном пункте отсутствует возмо</w:t>
      </w:r>
      <w:r w:rsidRPr="00484A7D">
        <w:rPr>
          <w:rFonts w:cs="Calibri"/>
          <w:sz w:val="24"/>
          <w:szCs w:val="24"/>
        </w:rPr>
        <w:t>ж</w:t>
      </w:r>
      <w:r w:rsidRPr="00484A7D">
        <w:rPr>
          <w:rFonts w:cs="Calibri"/>
          <w:sz w:val="24"/>
          <w:szCs w:val="24"/>
        </w:rPr>
        <w:t>ность одновременного совместного</w:t>
      </w:r>
      <w:r>
        <w:rPr>
          <w:rFonts w:cs="Calibri"/>
          <w:sz w:val="24"/>
          <w:szCs w:val="24"/>
        </w:rPr>
        <w:t xml:space="preserve"> присутствия более половины обладающих избирател</w:t>
      </w:r>
      <w:r>
        <w:rPr>
          <w:rFonts w:cs="Calibri"/>
          <w:sz w:val="24"/>
          <w:szCs w:val="24"/>
        </w:rPr>
        <w:t>ь</w:t>
      </w:r>
      <w:r>
        <w:rPr>
          <w:rFonts w:cs="Calibri"/>
          <w:sz w:val="24"/>
          <w:szCs w:val="24"/>
        </w:rPr>
        <w:t>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w:t>
      </w:r>
      <w:r>
        <w:rPr>
          <w:rFonts w:cs="Calibri"/>
          <w:sz w:val="24"/>
          <w:szCs w:val="24"/>
        </w:rPr>
        <w:t>ж</w:t>
      </w:r>
      <w:r>
        <w:rPr>
          <w:rFonts w:cs="Calibri"/>
          <w:sz w:val="24"/>
          <w:szCs w:val="24"/>
        </w:rPr>
        <w:t xml:space="preserve">дан. При этом лица, ранее принявшие участие в сходе граждан, на последующих этапах участия в голосовании не принимают. </w:t>
      </w:r>
      <w:r>
        <w:rPr>
          <w:sz w:val="24"/>
          <w:szCs w:val="24"/>
        </w:rPr>
        <w:t>Решение такого схода граждан считается принятым, если за него проголосовало более половины участников схода граждан.</w:t>
      </w:r>
    </w:p>
    <w:p w:rsidR="00003638" w:rsidRDefault="00003638" w:rsidP="00003638">
      <w:pPr>
        <w:pStyle w:val="text"/>
        <w:rPr>
          <w:rFonts w:ascii="Times New Roman" w:hAnsi="Times New Roman" w:cs="Times New Roman"/>
          <w:b/>
          <w:bCs/>
        </w:rPr>
      </w:pPr>
    </w:p>
    <w:p w:rsidR="00003638" w:rsidRDefault="00003638" w:rsidP="00003638">
      <w:pPr>
        <w:pStyle w:val="text"/>
        <w:jc w:val="center"/>
        <w:rPr>
          <w:rFonts w:ascii="Times New Roman" w:hAnsi="Times New Roman" w:cs="Times New Roman"/>
        </w:rPr>
      </w:pPr>
      <w:r>
        <w:rPr>
          <w:rFonts w:ascii="Times New Roman" w:hAnsi="Times New Roman" w:cs="Times New Roman"/>
          <w:b/>
          <w:bCs/>
        </w:rPr>
        <w:t>Статья 20. Правотворческая инициатива граждан</w:t>
      </w:r>
    </w:p>
    <w:p w:rsidR="00003638" w:rsidRDefault="00003638" w:rsidP="00003638">
      <w:pPr>
        <w:pStyle w:val="text"/>
        <w:rPr>
          <w:rFonts w:ascii="Times New Roman" w:hAnsi="Times New Roman" w:cs="Times New Roman"/>
        </w:rPr>
      </w:pP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003638" w:rsidRPr="00A14B9F" w:rsidRDefault="00003638" w:rsidP="00003638">
      <w:pPr>
        <w:pStyle w:val="ConsPlusNormal"/>
        <w:ind w:firstLine="567"/>
        <w:jc w:val="both"/>
        <w:rPr>
          <w:rFonts w:ascii="Times New Roman" w:hAnsi="Times New Roman" w:cs="Times New Roman"/>
          <w:sz w:val="24"/>
          <w:szCs w:val="24"/>
        </w:rPr>
      </w:pPr>
      <w:r w:rsidRPr="00A14B9F">
        <w:rPr>
          <w:rFonts w:ascii="Times New Roman" w:hAnsi="Times New Roman" w:cs="Times New Roman"/>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003638" w:rsidRPr="00A14B9F" w:rsidRDefault="00003638" w:rsidP="00003638">
      <w:pPr>
        <w:pStyle w:val="ConsPlusNormal"/>
        <w:ind w:firstLine="567"/>
        <w:jc w:val="both"/>
        <w:rPr>
          <w:rFonts w:ascii="Times New Roman" w:hAnsi="Times New Roman"/>
          <w:sz w:val="24"/>
          <w:szCs w:val="24"/>
        </w:rPr>
      </w:pPr>
      <w:r w:rsidRPr="00A14B9F">
        <w:rPr>
          <w:rFonts w:ascii="Times New Roman" w:hAnsi="Times New Roman" w:cs="Times New Roman"/>
          <w:sz w:val="24"/>
          <w:szCs w:val="24"/>
        </w:rPr>
        <w:t>Минимальная численность инициативной группы граждан устанавливается норм</w:t>
      </w:r>
      <w:r w:rsidRPr="00A14B9F">
        <w:rPr>
          <w:rFonts w:ascii="Times New Roman" w:hAnsi="Times New Roman" w:cs="Times New Roman"/>
          <w:sz w:val="24"/>
          <w:szCs w:val="24"/>
        </w:rPr>
        <w:t>а</w:t>
      </w:r>
      <w:r w:rsidRPr="00A14B9F">
        <w:rPr>
          <w:rFonts w:ascii="Times New Roman" w:hAnsi="Times New Roman" w:cs="Times New Roman"/>
          <w:sz w:val="24"/>
          <w:szCs w:val="24"/>
        </w:rPr>
        <w:t>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003638" w:rsidRPr="00A14B9F" w:rsidRDefault="00003638" w:rsidP="00003638">
      <w:pPr>
        <w:pStyle w:val="ConsNormal"/>
        <w:tabs>
          <w:tab w:val="left" w:pos="851"/>
        </w:tabs>
        <w:ind w:firstLine="567"/>
        <w:jc w:val="both"/>
        <w:rPr>
          <w:rFonts w:ascii="Times New Roman" w:hAnsi="Times New Roman"/>
          <w:sz w:val="24"/>
          <w:szCs w:val="24"/>
        </w:rPr>
      </w:pPr>
      <w:r w:rsidRPr="00A14B9F">
        <w:rPr>
          <w:rFonts w:ascii="Times New Roman" w:hAnsi="Times New Roman"/>
          <w:sz w:val="24"/>
          <w:szCs w:val="24"/>
        </w:rPr>
        <w:t>3. Проект муниципального правового акта, внесенный в порядке реализации прав</w:t>
      </w:r>
      <w:r w:rsidRPr="00A14B9F">
        <w:rPr>
          <w:rFonts w:ascii="Times New Roman" w:hAnsi="Times New Roman"/>
          <w:sz w:val="24"/>
          <w:szCs w:val="24"/>
        </w:rPr>
        <w:t>о</w:t>
      </w:r>
      <w:r w:rsidRPr="00A14B9F">
        <w:rPr>
          <w:rFonts w:ascii="Times New Roman" w:hAnsi="Times New Roman"/>
          <w:sz w:val="24"/>
          <w:szCs w:val="24"/>
        </w:rPr>
        <w:t>творческой инициативы граждан, подлежит обязательному рассмотрению органом местн</w:t>
      </w:r>
      <w:r w:rsidRPr="00A14B9F">
        <w:rPr>
          <w:rFonts w:ascii="Times New Roman" w:hAnsi="Times New Roman"/>
          <w:sz w:val="24"/>
          <w:szCs w:val="24"/>
        </w:rPr>
        <w:t>о</w:t>
      </w:r>
      <w:r w:rsidRPr="00A14B9F">
        <w:rPr>
          <w:rFonts w:ascii="Times New Roman" w:hAnsi="Times New Roman"/>
          <w:sz w:val="24"/>
          <w:szCs w:val="24"/>
        </w:rPr>
        <w:t>го самоуправления или должностным лицом местного самоуправления, к компетенции к</w:t>
      </w:r>
      <w:r w:rsidRPr="00A14B9F">
        <w:rPr>
          <w:rFonts w:ascii="Times New Roman" w:hAnsi="Times New Roman"/>
          <w:sz w:val="24"/>
          <w:szCs w:val="24"/>
        </w:rPr>
        <w:t>о</w:t>
      </w:r>
      <w:r w:rsidRPr="00A14B9F">
        <w:rPr>
          <w:rFonts w:ascii="Times New Roman" w:hAnsi="Times New Roman"/>
          <w:sz w:val="24"/>
          <w:szCs w:val="24"/>
        </w:rPr>
        <w:t xml:space="preserve">торых относится принятие такого акта, в течение трех месяцев со дня его внесения. </w:t>
      </w:r>
    </w:p>
    <w:p w:rsidR="00003638" w:rsidRPr="00A14B9F" w:rsidRDefault="00003638" w:rsidP="00003638">
      <w:pPr>
        <w:pStyle w:val="ConsNormal"/>
        <w:tabs>
          <w:tab w:val="left" w:pos="851"/>
        </w:tabs>
        <w:ind w:firstLine="567"/>
        <w:jc w:val="both"/>
        <w:rPr>
          <w:rFonts w:ascii="Times New Roman" w:hAnsi="Times New Roman"/>
          <w:sz w:val="24"/>
          <w:szCs w:val="24"/>
        </w:rPr>
      </w:pPr>
      <w:r w:rsidRPr="00A14B9F">
        <w:rPr>
          <w:rFonts w:ascii="Times New Roman" w:hAnsi="Times New Roman"/>
          <w:sz w:val="24"/>
          <w:szCs w:val="24"/>
        </w:rPr>
        <w:t>Представителям инициативной группы граждан обеспечивается возможность изл</w:t>
      </w:r>
      <w:r w:rsidRPr="00A14B9F">
        <w:rPr>
          <w:rFonts w:ascii="Times New Roman" w:hAnsi="Times New Roman"/>
          <w:sz w:val="24"/>
          <w:szCs w:val="24"/>
        </w:rPr>
        <w:t>о</w:t>
      </w:r>
      <w:r w:rsidRPr="00A14B9F">
        <w:rPr>
          <w:rFonts w:ascii="Times New Roman" w:hAnsi="Times New Roman"/>
          <w:sz w:val="24"/>
          <w:szCs w:val="24"/>
        </w:rPr>
        <w:t>жения своей позиции при рассмотрении указанного проекта.</w:t>
      </w:r>
    </w:p>
    <w:p w:rsidR="00003638" w:rsidRPr="00A14B9F" w:rsidRDefault="00003638" w:rsidP="00003638">
      <w:pPr>
        <w:pStyle w:val="ConsNormal"/>
        <w:tabs>
          <w:tab w:val="left" w:pos="851"/>
        </w:tabs>
        <w:ind w:firstLine="567"/>
        <w:jc w:val="both"/>
        <w:rPr>
          <w:rFonts w:ascii="Times New Roman" w:hAnsi="Times New Roman"/>
          <w:sz w:val="24"/>
          <w:szCs w:val="24"/>
        </w:rPr>
      </w:pPr>
      <w:r w:rsidRPr="00A14B9F">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w:t>
      </w:r>
      <w:r w:rsidRPr="00A14B9F">
        <w:rPr>
          <w:rFonts w:ascii="Times New Roman" w:hAnsi="Times New Roman"/>
          <w:sz w:val="24"/>
          <w:szCs w:val="24"/>
        </w:rPr>
        <w:t>о</w:t>
      </w:r>
      <w:r w:rsidRPr="00A14B9F">
        <w:rPr>
          <w:rFonts w:ascii="Times New Roman" w:hAnsi="Times New Roman"/>
          <w:sz w:val="24"/>
          <w:szCs w:val="24"/>
        </w:rPr>
        <w:t xml:space="preserve">вета сельского поселения, указанный проект должен быть рассмотрен на открытом </w:t>
      </w:r>
      <w:r w:rsidRPr="00A14B9F">
        <w:rPr>
          <w:rFonts w:ascii="Times New Roman" w:hAnsi="Times New Roman"/>
          <w:sz w:val="24"/>
          <w:szCs w:val="24"/>
        </w:rPr>
        <w:lastRenderedPageBreak/>
        <w:t>засед</w:t>
      </w:r>
      <w:r w:rsidRPr="00A14B9F">
        <w:rPr>
          <w:rFonts w:ascii="Times New Roman" w:hAnsi="Times New Roman"/>
          <w:sz w:val="24"/>
          <w:szCs w:val="24"/>
        </w:rPr>
        <w:t>а</w:t>
      </w:r>
      <w:r w:rsidRPr="00A14B9F">
        <w:rPr>
          <w:rFonts w:ascii="Times New Roman" w:hAnsi="Times New Roman"/>
          <w:sz w:val="24"/>
          <w:szCs w:val="24"/>
        </w:rPr>
        <w:t>нии Совета сельского поселения.</w:t>
      </w:r>
    </w:p>
    <w:p w:rsidR="00003638" w:rsidRDefault="00003638" w:rsidP="00003638">
      <w:pPr>
        <w:pStyle w:val="ConsNormal"/>
        <w:tabs>
          <w:tab w:val="left" w:pos="851"/>
        </w:tabs>
        <w:ind w:firstLine="567"/>
        <w:jc w:val="both"/>
        <w:rPr>
          <w:rFonts w:ascii="Times New Roman" w:hAnsi="Times New Roman"/>
          <w:sz w:val="24"/>
          <w:szCs w:val="24"/>
        </w:rPr>
      </w:pPr>
      <w:r w:rsidRPr="00A14B9F">
        <w:rPr>
          <w:rFonts w:ascii="Times New Roman" w:hAnsi="Times New Roman"/>
          <w:sz w:val="24"/>
          <w:szCs w:val="24"/>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w:t>
      </w:r>
      <w:r w:rsidRPr="00A14B9F">
        <w:rPr>
          <w:rFonts w:ascii="Times New Roman" w:hAnsi="Times New Roman"/>
          <w:sz w:val="24"/>
          <w:szCs w:val="24"/>
        </w:rPr>
        <w:t>и</w:t>
      </w:r>
      <w:r w:rsidRPr="00A14B9F">
        <w:rPr>
          <w:rFonts w:ascii="Times New Roman" w:hAnsi="Times New Roman"/>
          <w:sz w:val="24"/>
          <w:szCs w:val="24"/>
        </w:rPr>
        <w:t>циативы граждан, должно быть официально в письменной форме доведено до сведения внесшей его инициативной группы граждан.</w:t>
      </w:r>
    </w:p>
    <w:p w:rsidR="00003638" w:rsidRDefault="00003638" w:rsidP="00003638">
      <w:pPr>
        <w:pStyle w:val="ConsNormal"/>
        <w:tabs>
          <w:tab w:val="left" w:pos="851"/>
        </w:tabs>
        <w:ind w:firstLine="567"/>
        <w:jc w:val="both"/>
        <w:rPr>
          <w:rFonts w:ascii="Times New Roman" w:hAnsi="Times New Roman"/>
          <w:sz w:val="24"/>
          <w:szCs w:val="24"/>
        </w:rPr>
      </w:pPr>
    </w:p>
    <w:p w:rsidR="00003638" w:rsidRPr="0036413D" w:rsidRDefault="00003638" w:rsidP="00003638">
      <w:pPr>
        <w:autoSpaceDE w:val="0"/>
        <w:autoSpaceDN w:val="0"/>
        <w:adjustRightInd w:val="0"/>
        <w:ind w:firstLine="540"/>
        <w:jc w:val="center"/>
        <w:outlineLvl w:val="0"/>
        <w:rPr>
          <w:b/>
          <w:bCs/>
          <w:sz w:val="24"/>
          <w:szCs w:val="24"/>
        </w:rPr>
      </w:pPr>
      <w:r>
        <w:rPr>
          <w:b/>
          <w:bCs/>
          <w:sz w:val="24"/>
          <w:szCs w:val="24"/>
        </w:rPr>
        <w:t>Статья 21.</w:t>
      </w:r>
      <w:r w:rsidRPr="0036413D">
        <w:rPr>
          <w:b/>
          <w:bCs/>
          <w:sz w:val="24"/>
          <w:szCs w:val="24"/>
        </w:rPr>
        <w:t xml:space="preserve"> Инициативные проекты</w:t>
      </w:r>
    </w:p>
    <w:p w:rsidR="00003638" w:rsidRPr="0036413D" w:rsidRDefault="00003638" w:rsidP="00003638">
      <w:pPr>
        <w:autoSpaceDE w:val="0"/>
        <w:autoSpaceDN w:val="0"/>
        <w:adjustRightInd w:val="0"/>
        <w:ind w:firstLine="540"/>
        <w:jc w:val="center"/>
        <w:rPr>
          <w:sz w:val="24"/>
          <w:szCs w:val="24"/>
        </w:rPr>
      </w:pPr>
    </w:p>
    <w:p w:rsidR="00003638" w:rsidRPr="00A41F9A" w:rsidRDefault="00003638" w:rsidP="00003638">
      <w:pPr>
        <w:ind w:firstLine="567"/>
        <w:jc w:val="both"/>
        <w:rPr>
          <w:sz w:val="24"/>
          <w:szCs w:val="24"/>
        </w:rPr>
      </w:pPr>
      <w:r w:rsidRPr="00A41F9A">
        <w:rPr>
          <w:sz w:val="24"/>
          <w:szCs w:val="24"/>
        </w:rPr>
        <w:t xml:space="preserve">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A41F9A">
        <w:rPr>
          <w:sz w:val="24"/>
          <w:szCs w:val="24"/>
        </w:rPr>
        <w:t>решения</w:t>
      </w:r>
      <w:proofErr w:type="gramEnd"/>
      <w:r w:rsidRPr="00A41F9A">
        <w:rPr>
          <w:sz w:val="24"/>
          <w:szCs w:val="24"/>
        </w:rPr>
        <w:t xml:space="preserve"> которых пр</w:t>
      </w:r>
      <w:r w:rsidRPr="00A41F9A">
        <w:rPr>
          <w:sz w:val="24"/>
          <w:szCs w:val="24"/>
        </w:rPr>
        <w:t>е</w:t>
      </w:r>
      <w:r w:rsidRPr="00A41F9A">
        <w:rPr>
          <w:sz w:val="24"/>
          <w:szCs w:val="24"/>
        </w:rPr>
        <w:t>доставлено органам местного самоуправления поселения, в администрацию поселения может быть внесен инициативный проект.</w:t>
      </w:r>
    </w:p>
    <w:p w:rsidR="00003638" w:rsidRPr="00A41F9A" w:rsidRDefault="00003638" w:rsidP="00003638">
      <w:pPr>
        <w:ind w:firstLine="567"/>
        <w:jc w:val="both"/>
        <w:rPr>
          <w:sz w:val="24"/>
          <w:szCs w:val="24"/>
        </w:rPr>
      </w:pPr>
      <w:r w:rsidRPr="00A41F9A">
        <w:rPr>
          <w:sz w:val="24"/>
          <w:szCs w:val="24"/>
        </w:rPr>
        <w:t>2. С инициативой о внесении инициативного проекта вправе выступить инициати</w:t>
      </w:r>
      <w:r w:rsidRPr="00A41F9A">
        <w:rPr>
          <w:sz w:val="24"/>
          <w:szCs w:val="24"/>
        </w:rPr>
        <w:t>в</w:t>
      </w:r>
      <w:r w:rsidRPr="00A41F9A">
        <w:rPr>
          <w:sz w:val="24"/>
          <w:szCs w:val="24"/>
        </w:rPr>
        <w:t>ная группа численностью не менее десяти граждан, достигших шестнадцатилетнего во</w:t>
      </w:r>
      <w:r w:rsidRPr="00A41F9A">
        <w:rPr>
          <w:sz w:val="24"/>
          <w:szCs w:val="24"/>
        </w:rPr>
        <w:t>з</w:t>
      </w:r>
      <w:r w:rsidRPr="00A41F9A">
        <w:rPr>
          <w:sz w:val="24"/>
          <w:szCs w:val="24"/>
        </w:rPr>
        <w:t>раста и проживающих на территории поселения, органы территориального общественного самоуправления, староста сельского населенного пункта.</w:t>
      </w:r>
    </w:p>
    <w:p w:rsidR="00003638" w:rsidRPr="00A41F9A" w:rsidRDefault="00003638" w:rsidP="00003638">
      <w:pPr>
        <w:ind w:firstLine="567"/>
        <w:jc w:val="both"/>
        <w:rPr>
          <w:sz w:val="24"/>
          <w:szCs w:val="24"/>
        </w:rPr>
      </w:pPr>
      <w:r w:rsidRPr="00A41F9A">
        <w:rPr>
          <w:sz w:val="24"/>
          <w:szCs w:val="24"/>
        </w:rPr>
        <w:t>3. Порядок выдвижения, внесения, обсуждения, рассмотрения инициативных прое</w:t>
      </w:r>
      <w:r w:rsidRPr="00A41F9A">
        <w:rPr>
          <w:sz w:val="24"/>
          <w:szCs w:val="24"/>
        </w:rPr>
        <w:t>к</w:t>
      </w:r>
      <w:r w:rsidRPr="00A41F9A">
        <w:rPr>
          <w:sz w:val="24"/>
          <w:szCs w:val="24"/>
        </w:rPr>
        <w:t>тов, а также проведения их конкурсного отбора устанавливается Советом поселения с уч</w:t>
      </w:r>
      <w:r w:rsidRPr="00A41F9A">
        <w:rPr>
          <w:sz w:val="24"/>
          <w:szCs w:val="24"/>
        </w:rPr>
        <w:t>е</w:t>
      </w:r>
      <w:r w:rsidRPr="00A41F9A">
        <w:rPr>
          <w:sz w:val="24"/>
          <w:szCs w:val="24"/>
        </w:rPr>
        <w:t>том положений, предусмотренных Федеральным законом № 131-ФЗ.</w:t>
      </w:r>
    </w:p>
    <w:p w:rsidR="00003638" w:rsidRPr="00B6643A" w:rsidRDefault="00003638" w:rsidP="00003638">
      <w:pPr>
        <w:jc w:val="both"/>
      </w:pPr>
    </w:p>
    <w:p w:rsidR="00003638" w:rsidRDefault="00003638" w:rsidP="00003638">
      <w:pPr>
        <w:pStyle w:val="text"/>
        <w:spacing w:line="240" w:lineRule="auto"/>
        <w:jc w:val="center"/>
        <w:rPr>
          <w:rFonts w:ascii="Times New Roman" w:hAnsi="Times New Roman"/>
        </w:rPr>
      </w:pPr>
      <w:r>
        <w:rPr>
          <w:rFonts w:ascii="Times New Roman" w:hAnsi="Times New Roman" w:cs="Times New Roman"/>
          <w:b/>
          <w:bCs/>
        </w:rPr>
        <w:t>Статья 22. Территориальное общественное самоуправление</w:t>
      </w:r>
    </w:p>
    <w:p w:rsidR="00003638" w:rsidRDefault="00003638" w:rsidP="00003638">
      <w:pPr>
        <w:pStyle w:val="ConsNormal"/>
        <w:widowControl/>
        <w:ind w:firstLine="567"/>
        <w:jc w:val="both"/>
        <w:rPr>
          <w:rFonts w:ascii="Times New Roman" w:hAnsi="Times New Roman"/>
          <w:sz w:val="24"/>
          <w:szCs w:val="24"/>
        </w:rPr>
      </w:pPr>
    </w:p>
    <w:p w:rsidR="00003638" w:rsidRDefault="00003638" w:rsidP="00003638">
      <w:pPr>
        <w:pStyle w:val="ConsNormal"/>
        <w:widowControl/>
        <w:numPr>
          <w:ilvl w:val="0"/>
          <w:numId w:val="34"/>
        </w:numPr>
        <w:tabs>
          <w:tab w:val="left" w:pos="993"/>
        </w:tabs>
        <w:suppressAutoHyphens/>
        <w:ind w:left="0" w:firstLine="567"/>
        <w:jc w:val="both"/>
        <w:rPr>
          <w:rFonts w:ascii="Times New Roman" w:hAnsi="Times New Roman"/>
          <w:sz w:val="24"/>
          <w:szCs w:val="24"/>
        </w:rPr>
      </w:pPr>
      <w:r>
        <w:rPr>
          <w:rFonts w:ascii="Times New Roman" w:hAnsi="Times New Roman"/>
          <w:sz w:val="24"/>
          <w:szCs w:val="24"/>
        </w:rPr>
        <w:t xml:space="preserve">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sz w:val="24"/>
          <w:szCs w:val="24"/>
        </w:rPr>
        <w:t>на части территории</w:t>
      </w:r>
      <w:proofErr w:type="gramEnd"/>
      <w:r>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03638" w:rsidRDefault="00003638" w:rsidP="00003638">
      <w:pPr>
        <w:pStyle w:val="ConsNormal"/>
        <w:widowControl/>
        <w:tabs>
          <w:tab w:val="left" w:pos="993"/>
        </w:tabs>
        <w:ind w:firstLine="567"/>
        <w:jc w:val="both"/>
        <w:rPr>
          <w:rFonts w:ascii="Times New Roman" w:hAnsi="Times New Roman"/>
          <w:sz w:val="24"/>
          <w:szCs w:val="24"/>
        </w:rPr>
      </w:pPr>
      <w:r>
        <w:rPr>
          <w:rFonts w:ascii="Times New Roman" w:hAnsi="Times New Roman"/>
          <w:sz w:val="24"/>
          <w:szCs w:val="24"/>
        </w:rPr>
        <w:t>Границы территории, на которой осуществляется территориальное общественное с</w:t>
      </w:r>
      <w:r>
        <w:rPr>
          <w:rFonts w:ascii="Times New Roman" w:hAnsi="Times New Roman"/>
          <w:sz w:val="24"/>
          <w:szCs w:val="24"/>
        </w:rPr>
        <w:t>а</w:t>
      </w:r>
      <w:r>
        <w:rPr>
          <w:rFonts w:ascii="Times New Roman" w:hAnsi="Times New Roman"/>
          <w:sz w:val="24"/>
          <w:szCs w:val="24"/>
        </w:rPr>
        <w:t>моуправление, устанавливаются Советом сельского поселения по предложению населения, проживающего на данной территории.</w:t>
      </w:r>
    </w:p>
    <w:p w:rsidR="00003638" w:rsidRDefault="00003638" w:rsidP="00003638">
      <w:pPr>
        <w:pStyle w:val="ConsNormal"/>
        <w:widowControl/>
        <w:ind w:firstLine="567"/>
        <w:jc w:val="both"/>
        <w:rPr>
          <w:rFonts w:ascii="Times New Roman" w:hAnsi="Times New Roman"/>
          <w:sz w:val="24"/>
          <w:szCs w:val="24"/>
        </w:rPr>
      </w:pPr>
      <w:r>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w:t>
      </w:r>
      <w:r>
        <w:rPr>
          <w:rFonts w:ascii="Times New Roman" w:hAnsi="Times New Roman"/>
          <w:sz w:val="24"/>
          <w:szCs w:val="24"/>
        </w:rPr>
        <w:t>т</w:t>
      </w:r>
      <w:r>
        <w:rPr>
          <w:rFonts w:ascii="Times New Roman" w:hAnsi="Times New Roman"/>
          <w:sz w:val="24"/>
          <w:szCs w:val="24"/>
        </w:rPr>
        <w:t>вом создания органов территориального общественного самоуправления.</w:t>
      </w:r>
    </w:p>
    <w:p w:rsidR="00003638" w:rsidRDefault="00003638" w:rsidP="00003638">
      <w:pPr>
        <w:pStyle w:val="ConsNormal"/>
        <w:widowControl/>
        <w:ind w:firstLine="567"/>
        <w:jc w:val="both"/>
        <w:rPr>
          <w:rFonts w:ascii="Times New Roman" w:hAnsi="Times New Roman"/>
          <w:sz w:val="24"/>
          <w:szCs w:val="24"/>
        </w:rPr>
      </w:pPr>
      <w:r>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w:t>
      </w:r>
      <w:r>
        <w:rPr>
          <w:rFonts w:ascii="Times New Roman" w:hAnsi="Times New Roman"/>
          <w:sz w:val="24"/>
          <w:szCs w:val="24"/>
        </w:rPr>
        <w:t>е</w:t>
      </w:r>
      <w:r>
        <w:rPr>
          <w:rFonts w:ascii="Times New Roman" w:hAnsi="Times New Roman"/>
          <w:sz w:val="24"/>
          <w:szCs w:val="24"/>
        </w:rPr>
        <w:t>ленный пункт, не являющийся поселением; иные территории проживания граждан.</w:t>
      </w:r>
    </w:p>
    <w:p w:rsidR="00003638" w:rsidRDefault="00003638" w:rsidP="00003638">
      <w:pPr>
        <w:pStyle w:val="ConsNormal"/>
        <w:widowControl/>
        <w:ind w:firstLine="567"/>
        <w:jc w:val="both"/>
        <w:rPr>
          <w:rFonts w:ascii="Times New Roman" w:hAnsi="Times New Roman"/>
          <w:sz w:val="24"/>
          <w:szCs w:val="24"/>
        </w:rPr>
      </w:pPr>
      <w:r>
        <w:rPr>
          <w:rFonts w:ascii="Times New Roman" w:hAnsi="Times New Roman"/>
          <w:sz w:val="24"/>
          <w:szCs w:val="24"/>
        </w:rPr>
        <w:t>4. Органы территориального общественного самоуправления избираются на собр</w:t>
      </w:r>
      <w:r>
        <w:rPr>
          <w:rFonts w:ascii="Times New Roman" w:hAnsi="Times New Roman"/>
          <w:sz w:val="24"/>
          <w:szCs w:val="24"/>
        </w:rPr>
        <w:t>а</w:t>
      </w:r>
      <w:r>
        <w:rPr>
          <w:rFonts w:ascii="Times New Roman" w:hAnsi="Times New Roman"/>
          <w:sz w:val="24"/>
          <w:szCs w:val="24"/>
        </w:rPr>
        <w:t>ниях или конференциях граждан, проживающих на соответствующей территории.</w:t>
      </w:r>
    </w:p>
    <w:p w:rsidR="00003638" w:rsidRDefault="00003638" w:rsidP="00003638">
      <w:pPr>
        <w:pStyle w:val="ConsNormal"/>
        <w:widowControl/>
        <w:ind w:firstLine="567"/>
        <w:jc w:val="both"/>
        <w:rPr>
          <w:rFonts w:ascii="Times New Roman" w:hAnsi="Times New Roman"/>
          <w:sz w:val="24"/>
          <w:szCs w:val="24"/>
        </w:rPr>
      </w:pPr>
      <w:r>
        <w:rPr>
          <w:rFonts w:ascii="Times New Roman" w:hAnsi="Times New Roman"/>
          <w:sz w:val="24"/>
          <w:szCs w:val="24"/>
        </w:rPr>
        <w:t>5. Территориальное общественное самоуправление считается учрежденным с моме</w:t>
      </w:r>
      <w:r>
        <w:rPr>
          <w:rFonts w:ascii="Times New Roman" w:hAnsi="Times New Roman"/>
          <w:sz w:val="24"/>
          <w:szCs w:val="24"/>
        </w:rPr>
        <w:t>н</w:t>
      </w:r>
      <w:r>
        <w:rPr>
          <w:rFonts w:ascii="Times New Roman" w:hAnsi="Times New Roman"/>
          <w:sz w:val="24"/>
          <w:szCs w:val="24"/>
        </w:rPr>
        <w:t>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w:t>
      </w:r>
      <w:r>
        <w:rPr>
          <w:rFonts w:ascii="Times New Roman" w:hAnsi="Times New Roman"/>
          <w:sz w:val="24"/>
          <w:szCs w:val="24"/>
        </w:rPr>
        <w:t>ь</w:t>
      </w:r>
      <w:r>
        <w:rPr>
          <w:rFonts w:ascii="Times New Roman" w:hAnsi="Times New Roman"/>
          <w:sz w:val="24"/>
          <w:szCs w:val="24"/>
        </w:rPr>
        <w:t>ного общественного самоуправления определяется нормативными правовыми актами С</w:t>
      </w:r>
      <w:r>
        <w:rPr>
          <w:rFonts w:ascii="Times New Roman" w:hAnsi="Times New Roman"/>
          <w:sz w:val="24"/>
          <w:szCs w:val="24"/>
        </w:rPr>
        <w:t>о</w:t>
      </w:r>
      <w:r>
        <w:rPr>
          <w:rFonts w:ascii="Times New Roman" w:hAnsi="Times New Roman"/>
          <w:sz w:val="24"/>
          <w:szCs w:val="24"/>
        </w:rPr>
        <w:t>вета сельского поселения.</w:t>
      </w:r>
    </w:p>
    <w:p w:rsidR="00003638" w:rsidRDefault="00003638" w:rsidP="00003638">
      <w:pPr>
        <w:pStyle w:val="ConsNormal"/>
        <w:widowControl/>
        <w:ind w:firstLine="567"/>
        <w:jc w:val="both"/>
        <w:rPr>
          <w:rFonts w:ascii="Times New Roman" w:hAnsi="Times New Roman"/>
          <w:sz w:val="24"/>
          <w:szCs w:val="24"/>
        </w:rPr>
      </w:pPr>
      <w:r>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03638" w:rsidRDefault="00003638" w:rsidP="00003638">
      <w:pPr>
        <w:pStyle w:val="ConsNormal"/>
        <w:widowControl/>
        <w:ind w:firstLine="567"/>
        <w:jc w:val="both"/>
        <w:rPr>
          <w:rFonts w:ascii="Times New Roman" w:hAnsi="Times New Roman"/>
          <w:sz w:val="24"/>
          <w:szCs w:val="24"/>
        </w:rPr>
      </w:pPr>
      <w:r>
        <w:rPr>
          <w:rFonts w:ascii="Times New Roman" w:hAnsi="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03638" w:rsidRDefault="00003638" w:rsidP="00003638">
      <w:pPr>
        <w:pStyle w:val="ConsNormal"/>
        <w:widowControl/>
        <w:ind w:firstLine="567"/>
        <w:jc w:val="both"/>
        <w:rPr>
          <w:rFonts w:ascii="Times New Roman" w:hAnsi="Times New Roman"/>
          <w:sz w:val="24"/>
          <w:szCs w:val="24"/>
        </w:rPr>
      </w:pPr>
      <w:r>
        <w:rPr>
          <w:rFonts w:ascii="Times New Roman" w:hAnsi="Times New Roman"/>
          <w:sz w:val="24"/>
          <w:szCs w:val="24"/>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Pr>
          <w:rFonts w:ascii="Times New Roman" w:hAnsi="Times New Roman"/>
          <w:sz w:val="24"/>
          <w:szCs w:val="24"/>
        </w:rPr>
        <w:lastRenderedPageBreak/>
        <w:t>одной трети жителей соответствующей территории, достигших шестнадцатилетнего во</w:t>
      </w:r>
      <w:r>
        <w:rPr>
          <w:rFonts w:ascii="Times New Roman" w:hAnsi="Times New Roman"/>
          <w:sz w:val="24"/>
          <w:szCs w:val="24"/>
        </w:rPr>
        <w:t>з</w:t>
      </w:r>
      <w:r>
        <w:rPr>
          <w:rFonts w:ascii="Times New Roman" w:hAnsi="Times New Roman"/>
          <w:sz w:val="24"/>
          <w:szCs w:val="24"/>
        </w:rPr>
        <w:t>раста.</w:t>
      </w:r>
    </w:p>
    <w:p w:rsidR="00003638" w:rsidRPr="00203178" w:rsidRDefault="00003638" w:rsidP="00003638">
      <w:pPr>
        <w:pStyle w:val="ConsNormal"/>
        <w:widowControl/>
        <w:ind w:firstLine="567"/>
        <w:jc w:val="both"/>
        <w:rPr>
          <w:rFonts w:ascii="Times New Roman" w:hAnsi="Times New Roman"/>
          <w:sz w:val="24"/>
          <w:szCs w:val="24"/>
        </w:rPr>
      </w:pPr>
      <w:r w:rsidRPr="00203178">
        <w:rPr>
          <w:rFonts w:ascii="Times New Roman" w:hAnsi="Times New Roman"/>
          <w:sz w:val="24"/>
          <w:szCs w:val="24"/>
        </w:rPr>
        <w:t>7. К исключительным полномочиям собрания, конференции граждан, осуществля</w:t>
      </w:r>
      <w:r w:rsidRPr="00203178">
        <w:rPr>
          <w:rFonts w:ascii="Times New Roman" w:hAnsi="Times New Roman"/>
          <w:sz w:val="24"/>
          <w:szCs w:val="24"/>
        </w:rPr>
        <w:t>ю</w:t>
      </w:r>
      <w:r w:rsidRPr="00203178">
        <w:rPr>
          <w:rFonts w:ascii="Times New Roman" w:hAnsi="Times New Roman"/>
          <w:sz w:val="24"/>
          <w:szCs w:val="24"/>
        </w:rPr>
        <w:t>щих территориальное общественное самоуправление, относятся:</w:t>
      </w:r>
    </w:p>
    <w:p w:rsidR="00003638" w:rsidRPr="00203178" w:rsidRDefault="00003638" w:rsidP="00003638">
      <w:pPr>
        <w:pStyle w:val="ConsNormal"/>
        <w:widowControl/>
        <w:ind w:firstLine="567"/>
        <w:jc w:val="both"/>
        <w:rPr>
          <w:rFonts w:ascii="Times New Roman" w:hAnsi="Times New Roman"/>
          <w:sz w:val="24"/>
          <w:szCs w:val="24"/>
        </w:rPr>
      </w:pPr>
      <w:r w:rsidRPr="00203178">
        <w:rPr>
          <w:rFonts w:ascii="Times New Roman" w:hAnsi="Times New Roman"/>
          <w:sz w:val="24"/>
          <w:szCs w:val="24"/>
        </w:rPr>
        <w:t>1) установление структуры органов территориального общественного самоуправл</w:t>
      </w:r>
      <w:r w:rsidRPr="00203178">
        <w:rPr>
          <w:rFonts w:ascii="Times New Roman" w:hAnsi="Times New Roman"/>
          <w:sz w:val="24"/>
          <w:szCs w:val="24"/>
        </w:rPr>
        <w:t>е</w:t>
      </w:r>
      <w:r w:rsidRPr="00203178">
        <w:rPr>
          <w:rFonts w:ascii="Times New Roman" w:hAnsi="Times New Roman"/>
          <w:sz w:val="24"/>
          <w:szCs w:val="24"/>
        </w:rPr>
        <w:t>ния;</w:t>
      </w:r>
    </w:p>
    <w:p w:rsidR="00003638" w:rsidRPr="00203178" w:rsidRDefault="00003638" w:rsidP="00003638">
      <w:pPr>
        <w:pStyle w:val="ConsNormal"/>
        <w:widowControl/>
        <w:ind w:firstLine="567"/>
        <w:jc w:val="both"/>
        <w:rPr>
          <w:rFonts w:ascii="Times New Roman" w:hAnsi="Times New Roman"/>
          <w:sz w:val="24"/>
          <w:szCs w:val="24"/>
        </w:rPr>
      </w:pPr>
      <w:r w:rsidRPr="00203178">
        <w:rPr>
          <w:rFonts w:ascii="Times New Roman" w:hAnsi="Times New Roman"/>
          <w:sz w:val="24"/>
          <w:szCs w:val="24"/>
        </w:rPr>
        <w:t>2) принятие устава территориального общественного самоуправления, внесение в н</w:t>
      </w:r>
      <w:r w:rsidRPr="00203178">
        <w:rPr>
          <w:rFonts w:ascii="Times New Roman" w:hAnsi="Times New Roman"/>
          <w:sz w:val="24"/>
          <w:szCs w:val="24"/>
        </w:rPr>
        <w:t>е</w:t>
      </w:r>
      <w:r w:rsidRPr="00203178">
        <w:rPr>
          <w:rFonts w:ascii="Times New Roman" w:hAnsi="Times New Roman"/>
          <w:sz w:val="24"/>
          <w:szCs w:val="24"/>
        </w:rPr>
        <w:t>го изменений и дополнений;</w:t>
      </w:r>
    </w:p>
    <w:p w:rsidR="00003638" w:rsidRPr="00203178" w:rsidRDefault="00003638" w:rsidP="00003638">
      <w:pPr>
        <w:pStyle w:val="ConsNormal"/>
        <w:widowControl/>
        <w:ind w:firstLine="567"/>
        <w:jc w:val="both"/>
        <w:rPr>
          <w:rFonts w:ascii="Times New Roman" w:hAnsi="Times New Roman"/>
          <w:sz w:val="24"/>
          <w:szCs w:val="24"/>
        </w:rPr>
      </w:pPr>
      <w:r w:rsidRPr="00203178">
        <w:rPr>
          <w:rFonts w:ascii="Times New Roman" w:hAnsi="Times New Roman"/>
          <w:sz w:val="24"/>
          <w:szCs w:val="24"/>
        </w:rPr>
        <w:t>3) избрание органов территориального общественного самоуправления;</w:t>
      </w:r>
    </w:p>
    <w:p w:rsidR="00003638" w:rsidRPr="00203178" w:rsidRDefault="00003638" w:rsidP="00003638">
      <w:pPr>
        <w:pStyle w:val="ConsNormal"/>
        <w:widowControl/>
        <w:ind w:firstLine="567"/>
        <w:jc w:val="both"/>
        <w:rPr>
          <w:rFonts w:ascii="Times New Roman" w:hAnsi="Times New Roman"/>
          <w:sz w:val="24"/>
          <w:szCs w:val="24"/>
        </w:rPr>
      </w:pPr>
      <w:r w:rsidRPr="00203178">
        <w:rPr>
          <w:rFonts w:ascii="Times New Roman" w:hAnsi="Times New Roman"/>
          <w:sz w:val="24"/>
          <w:szCs w:val="24"/>
        </w:rPr>
        <w:t>4) определение основных направлений деятельности территориального общественн</w:t>
      </w:r>
      <w:r w:rsidRPr="00203178">
        <w:rPr>
          <w:rFonts w:ascii="Times New Roman" w:hAnsi="Times New Roman"/>
          <w:sz w:val="24"/>
          <w:szCs w:val="24"/>
        </w:rPr>
        <w:t>о</w:t>
      </w:r>
      <w:r w:rsidRPr="00203178">
        <w:rPr>
          <w:rFonts w:ascii="Times New Roman" w:hAnsi="Times New Roman"/>
          <w:sz w:val="24"/>
          <w:szCs w:val="24"/>
        </w:rPr>
        <w:t>го самоуправления;</w:t>
      </w:r>
    </w:p>
    <w:p w:rsidR="00003638" w:rsidRPr="00203178" w:rsidRDefault="00003638" w:rsidP="00003638">
      <w:pPr>
        <w:pStyle w:val="ConsNormal"/>
        <w:widowControl/>
        <w:ind w:firstLine="567"/>
        <w:jc w:val="both"/>
        <w:rPr>
          <w:rFonts w:ascii="Times New Roman" w:hAnsi="Times New Roman"/>
          <w:sz w:val="24"/>
          <w:szCs w:val="24"/>
        </w:rPr>
      </w:pPr>
      <w:r w:rsidRPr="00203178">
        <w:rPr>
          <w:rFonts w:ascii="Times New Roman" w:hAnsi="Times New Roman"/>
          <w:sz w:val="24"/>
          <w:szCs w:val="24"/>
        </w:rPr>
        <w:t>5) утверждение сметы доходов и расходов территориального общественного сам</w:t>
      </w:r>
      <w:r w:rsidRPr="00203178">
        <w:rPr>
          <w:rFonts w:ascii="Times New Roman" w:hAnsi="Times New Roman"/>
          <w:sz w:val="24"/>
          <w:szCs w:val="24"/>
        </w:rPr>
        <w:t>о</w:t>
      </w:r>
      <w:r w:rsidRPr="00203178">
        <w:rPr>
          <w:rFonts w:ascii="Times New Roman" w:hAnsi="Times New Roman"/>
          <w:sz w:val="24"/>
          <w:szCs w:val="24"/>
        </w:rPr>
        <w:t>управления и отчет</w:t>
      </w:r>
      <w:proofErr w:type="gramStart"/>
      <w:r w:rsidRPr="00203178">
        <w:rPr>
          <w:rFonts w:ascii="Times New Roman" w:hAnsi="Times New Roman"/>
          <w:sz w:val="24"/>
          <w:szCs w:val="24"/>
        </w:rPr>
        <w:t>а о ее</w:t>
      </w:r>
      <w:proofErr w:type="gramEnd"/>
      <w:r w:rsidRPr="00203178">
        <w:rPr>
          <w:rFonts w:ascii="Times New Roman" w:hAnsi="Times New Roman"/>
          <w:sz w:val="24"/>
          <w:szCs w:val="24"/>
        </w:rPr>
        <w:t xml:space="preserve"> исполнении;</w:t>
      </w:r>
    </w:p>
    <w:p w:rsidR="00003638" w:rsidRPr="00203178" w:rsidRDefault="00003638" w:rsidP="00003638">
      <w:pPr>
        <w:pStyle w:val="ConsNormal"/>
        <w:widowControl/>
        <w:ind w:firstLine="567"/>
        <w:jc w:val="both"/>
        <w:rPr>
          <w:rFonts w:ascii="Times New Roman" w:hAnsi="Times New Roman"/>
          <w:sz w:val="24"/>
          <w:szCs w:val="24"/>
        </w:rPr>
      </w:pPr>
      <w:r w:rsidRPr="00203178">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003638" w:rsidRPr="00203178" w:rsidRDefault="00003638" w:rsidP="00003638">
      <w:pPr>
        <w:autoSpaceDE w:val="0"/>
        <w:autoSpaceDN w:val="0"/>
        <w:adjustRightInd w:val="0"/>
        <w:ind w:firstLine="540"/>
        <w:jc w:val="both"/>
        <w:rPr>
          <w:sz w:val="24"/>
          <w:szCs w:val="24"/>
        </w:rPr>
      </w:pPr>
      <w:r w:rsidRPr="00203178">
        <w:rPr>
          <w:sz w:val="24"/>
          <w:szCs w:val="24"/>
        </w:rPr>
        <w:t>7) обсуждение инициативного проекта и принятие решения по вопросу о его одобр</w:t>
      </w:r>
      <w:r w:rsidRPr="00203178">
        <w:rPr>
          <w:sz w:val="24"/>
          <w:szCs w:val="24"/>
        </w:rPr>
        <w:t>е</w:t>
      </w:r>
      <w:r w:rsidRPr="00203178">
        <w:rPr>
          <w:sz w:val="24"/>
          <w:szCs w:val="24"/>
        </w:rPr>
        <w:t>нии.</w:t>
      </w:r>
    </w:p>
    <w:p w:rsidR="00003638" w:rsidRPr="00203178" w:rsidRDefault="00003638" w:rsidP="00003638">
      <w:pPr>
        <w:pStyle w:val="ConsNormal"/>
        <w:widowControl/>
        <w:ind w:firstLine="567"/>
        <w:jc w:val="both"/>
        <w:rPr>
          <w:rFonts w:ascii="Times New Roman" w:hAnsi="Times New Roman"/>
          <w:sz w:val="24"/>
          <w:szCs w:val="24"/>
        </w:rPr>
      </w:pPr>
      <w:r w:rsidRPr="00203178">
        <w:rPr>
          <w:rFonts w:ascii="Times New Roman" w:hAnsi="Times New Roman"/>
          <w:sz w:val="24"/>
          <w:szCs w:val="24"/>
        </w:rPr>
        <w:t>8. Органы территориального общественного самоуправления:</w:t>
      </w:r>
    </w:p>
    <w:p w:rsidR="00003638" w:rsidRPr="0036413D" w:rsidRDefault="00003638" w:rsidP="00003638">
      <w:pPr>
        <w:pStyle w:val="ConsNormal"/>
        <w:widowControl/>
        <w:ind w:firstLine="567"/>
        <w:jc w:val="both"/>
        <w:rPr>
          <w:rFonts w:ascii="Times New Roman" w:hAnsi="Times New Roman"/>
          <w:sz w:val="24"/>
          <w:szCs w:val="24"/>
        </w:rPr>
      </w:pPr>
      <w:r w:rsidRPr="0036413D">
        <w:rPr>
          <w:rFonts w:ascii="Times New Roman" w:hAnsi="Times New Roman"/>
          <w:sz w:val="24"/>
          <w:szCs w:val="24"/>
        </w:rPr>
        <w:t>1) представляют интересы населения, проживающего на соответствующей террит</w:t>
      </w:r>
      <w:r w:rsidRPr="0036413D">
        <w:rPr>
          <w:rFonts w:ascii="Times New Roman" w:hAnsi="Times New Roman"/>
          <w:sz w:val="24"/>
          <w:szCs w:val="24"/>
        </w:rPr>
        <w:t>о</w:t>
      </w:r>
      <w:r w:rsidRPr="0036413D">
        <w:rPr>
          <w:rFonts w:ascii="Times New Roman" w:hAnsi="Times New Roman"/>
          <w:sz w:val="24"/>
          <w:szCs w:val="24"/>
        </w:rPr>
        <w:t>рии;</w:t>
      </w:r>
    </w:p>
    <w:p w:rsidR="00003638" w:rsidRPr="0036413D" w:rsidRDefault="00003638" w:rsidP="00003638">
      <w:pPr>
        <w:pStyle w:val="ConsNormal"/>
        <w:widowControl/>
        <w:ind w:firstLine="567"/>
        <w:jc w:val="both"/>
        <w:rPr>
          <w:rFonts w:ascii="Times New Roman" w:hAnsi="Times New Roman"/>
          <w:sz w:val="24"/>
          <w:szCs w:val="24"/>
        </w:rPr>
      </w:pPr>
      <w:r w:rsidRPr="0036413D">
        <w:rPr>
          <w:rFonts w:ascii="Times New Roman" w:hAnsi="Times New Roman"/>
          <w:sz w:val="24"/>
          <w:szCs w:val="24"/>
        </w:rPr>
        <w:t>2) обеспечивают исполнение решений, принятых на собраниях и конференциях гр</w:t>
      </w:r>
      <w:r w:rsidRPr="0036413D">
        <w:rPr>
          <w:rFonts w:ascii="Times New Roman" w:hAnsi="Times New Roman"/>
          <w:sz w:val="24"/>
          <w:szCs w:val="24"/>
        </w:rPr>
        <w:t>а</w:t>
      </w:r>
      <w:r w:rsidRPr="0036413D">
        <w:rPr>
          <w:rFonts w:ascii="Times New Roman" w:hAnsi="Times New Roman"/>
          <w:sz w:val="24"/>
          <w:szCs w:val="24"/>
        </w:rPr>
        <w:t>ждан;</w:t>
      </w:r>
    </w:p>
    <w:p w:rsidR="00003638" w:rsidRPr="001F4E0C" w:rsidRDefault="00003638" w:rsidP="00003638">
      <w:pPr>
        <w:pStyle w:val="ConsNormal"/>
        <w:widowControl/>
        <w:ind w:firstLine="567"/>
        <w:jc w:val="both"/>
        <w:rPr>
          <w:rFonts w:ascii="Times New Roman" w:hAnsi="Times New Roman"/>
          <w:sz w:val="24"/>
          <w:szCs w:val="24"/>
        </w:rPr>
      </w:pPr>
      <w:r w:rsidRPr="0036413D">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w:t>
      </w:r>
      <w:r w:rsidRPr="0036413D">
        <w:rPr>
          <w:rFonts w:ascii="Times New Roman" w:hAnsi="Times New Roman"/>
          <w:sz w:val="24"/>
          <w:szCs w:val="24"/>
        </w:rPr>
        <w:t>е</w:t>
      </w:r>
      <w:r w:rsidRPr="0036413D">
        <w:rPr>
          <w:rFonts w:ascii="Times New Roman" w:hAnsi="Times New Roman"/>
          <w:sz w:val="24"/>
          <w:szCs w:val="24"/>
        </w:rPr>
        <w:t xml:space="preserve">ственного самоуправления и органами местного самоуправления с использованием средств </w:t>
      </w:r>
      <w:r w:rsidRPr="001F4E0C">
        <w:rPr>
          <w:rFonts w:ascii="Times New Roman" w:hAnsi="Times New Roman"/>
          <w:sz w:val="24"/>
          <w:szCs w:val="24"/>
        </w:rPr>
        <w:t>местного бюджета;</w:t>
      </w:r>
    </w:p>
    <w:p w:rsidR="00003638" w:rsidRPr="001F4E0C" w:rsidRDefault="00003638" w:rsidP="00003638">
      <w:pPr>
        <w:pStyle w:val="ConsNormal"/>
        <w:widowControl/>
        <w:ind w:firstLine="567"/>
        <w:jc w:val="both"/>
        <w:rPr>
          <w:rFonts w:ascii="Times New Roman" w:hAnsi="Times New Roman"/>
          <w:sz w:val="24"/>
          <w:szCs w:val="24"/>
        </w:rPr>
      </w:pPr>
      <w:r w:rsidRPr="001F4E0C">
        <w:rPr>
          <w:rFonts w:ascii="Times New Roman" w:hAnsi="Times New Roman"/>
          <w:sz w:val="24"/>
          <w:szCs w:val="24"/>
        </w:rPr>
        <w:t>4) вправе вносить в органы местного самоуправления проекты муниципальных пр</w:t>
      </w:r>
      <w:r w:rsidRPr="001F4E0C">
        <w:rPr>
          <w:rFonts w:ascii="Times New Roman" w:hAnsi="Times New Roman"/>
          <w:sz w:val="24"/>
          <w:szCs w:val="24"/>
        </w:rPr>
        <w:t>а</w:t>
      </w:r>
      <w:r w:rsidRPr="001F4E0C">
        <w:rPr>
          <w:rFonts w:ascii="Times New Roman" w:hAnsi="Times New Roman"/>
          <w:sz w:val="24"/>
          <w:szCs w:val="24"/>
        </w:rPr>
        <w:t>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03638" w:rsidRPr="001F4E0C" w:rsidRDefault="00003638" w:rsidP="00003638">
      <w:pPr>
        <w:autoSpaceDE w:val="0"/>
        <w:autoSpaceDN w:val="0"/>
        <w:adjustRightInd w:val="0"/>
        <w:ind w:firstLine="567"/>
        <w:jc w:val="both"/>
        <w:rPr>
          <w:iCs/>
          <w:sz w:val="24"/>
          <w:szCs w:val="24"/>
        </w:rPr>
      </w:pPr>
      <w:r w:rsidRPr="001F4E0C">
        <w:rPr>
          <w:iCs/>
          <w:sz w:val="24"/>
          <w:szCs w:val="24"/>
        </w:rPr>
        <w:t>5) могут выдвигать инициативный проект в качестве инициаторов проекта.</w:t>
      </w:r>
    </w:p>
    <w:p w:rsidR="00003638" w:rsidRDefault="00003638" w:rsidP="00003638">
      <w:pPr>
        <w:pStyle w:val="ConsNormal"/>
        <w:widowControl/>
        <w:ind w:firstLine="567"/>
        <w:jc w:val="both"/>
        <w:rPr>
          <w:rFonts w:ascii="Times New Roman" w:hAnsi="Times New Roman"/>
          <w:b/>
          <w:bCs/>
          <w:sz w:val="24"/>
          <w:szCs w:val="24"/>
        </w:rPr>
      </w:pPr>
      <w:r w:rsidRPr="001F4E0C">
        <w:rPr>
          <w:rFonts w:ascii="Times New Roman" w:hAnsi="Times New Roman"/>
          <w:sz w:val="24"/>
          <w:szCs w:val="24"/>
        </w:rPr>
        <w:t>9. Порядок организации и осуществления территориального общественного сам</w:t>
      </w:r>
      <w:r w:rsidRPr="001F4E0C">
        <w:rPr>
          <w:rFonts w:ascii="Times New Roman" w:hAnsi="Times New Roman"/>
          <w:sz w:val="24"/>
          <w:szCs w:val="24"/>
        </w:rPr>
        <w:t>о</w:t>
      </w:r>
      <w:r w:rsidRPr="001F4E0C">
        <w:rPr>
          <w:rFonts w:ascii="Times New Roman" w:hAnsi="Times New Roman"/>
          <w:sz w:val="24"/>
          <w:szCs w:val="24"/>
        </w:rPr>
        <w:t>у</w:t>
      </w:r>
      <w:r>
        <w:rPr>
          <w:rFonts w:ascii="Times New Roman" w:hAnsi="Times New Roman"/>
          <w:sz w:val="24"/>
          <w:szCs w:val="24"/>
        </w:rPr>
        <w:t>правления, условия и порядок выделения необходимых средств из местного бюджета о</w:t>
      </w:r>
      <w:r>
        <w:rPr>
          <w:rFonts w:ascii="Times New Roman" w:hAnsi="Times New Roman"/>
          <w:sz w:val="24"/>
          <w:szCs w:val="24"/>
        </w:rPr>
        <w:t>п</w:t>
      </w:r>
      <w:r>
        <w:rPr>
          <w:rFonts w:ascii="Times New Roman" w:hAnsi="Times New Roman"/>
          <w:sz w:val="24"/>
          <w:szCs w:val="24"/>
        </w:rPr>
        <w:t xml:space="preserve">ределяются нормативными правовыми актами Совета сельского поселения. </w:t>
      </w:r>
    </w:p>
    <w:p w:rsidR="00003638" w:rsidRDefault="00003638" w:rsidP="00003638">
      <w:pPr>
        <w:pStyle w:val="article"/>
        <w:rPr>
          <w:rFonts w:ascii="Times New Roman" w:hAnsi="Times New Roman" w:cs="Times New Roman"/>
          <w:b/>
          <w:bCs/>
          <w:sz w:val="24"/>
          <w:szCs w:val="24"/>
        </w:rPr>
      </w:pPr>
    </w:p>
    <w:p w:rsidR="00003638" w:rsidRDefault="00003638" w:rsidP="00003638">
      <w:pPr>
        <w:ind w:firstLine="567"/>
        <w:jc w:val="center"/>
        <w:rPr>
          <w:sz w:val="24"/>
          <w:szCs w:val="24"/>
        </w:rPr>
      </w:pPr>
      <w:r>
        <w:rPr>
          <w:b/>
          <w:sz w:val="24"/>
          <w:szCs w:val="24"/>
        </w:rPr>
        <w:t>Статья 23. Староста сельского населенного пункта</w:t>
      </w:r>
    </w:p>
    <w:p w:rsidR="00003638" w:rsidRDefault="00003638" w:rsidP="00003638">
      <w:pPr>
        <w:ind w:firstLine="567"/>
        <w:jc w:val="both"/>
        <w:rPr>
          <w:sz w:val="24"/>
          <w:szCs w:val="24"/>
        </w:rPr>
      </w:pPr>
    </w:p>
    <w:p w:rsidR="00003638" w:rsidRDefault="00003638" w:rsidP="00003638">
      <w:pPr>
        <w:ind w:firstLine="567"/>
        <w:jc w:val="both"/>
        <w:rPr>
          <w:sz w:val="24"/>
          <w:szCs w:val="24"/>
        </w:rPr>
      </w:pPr>
      <w:r>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w:t>
      </w:r>
      <w:r>
        <w:rPr>
          <w:sz w:val="24"/>
          <w:szCs w:val="24"/>
        </w:rPr>
        <w:t>е</w:t>
      </w:r>
      <w:r>
        <w:rPr>
          <w:sz w:val="24"/>
          <w:szCs w:val="24"/>
        </w:rPr>
        <w:t>ленном пункте может назначаться староста сельского населенного пункта (далее – Старо</w:t>
      </w:r>
      <w:r>
        <w:rPr>
          <w:sz w:val="24"/>
          <w:szCs w:val="24"/>
        </w:rPr>
        <w:t>с</w:t>
      </w:r>
      <w:r>
        <w:rPr>
          <w:sz w:val="24"/>
          <w:szCs w:val="24"/>
        </w:rPr>
        <w:t>та).</w:t>
      </w:r>
    </w:p>
    <w:p w:rsidR="00003638" w:rsidRDefault="00003638" w:rsidP="00003638">
      <w:pPr>
        <w:ind w:firstLine="567"/>
        <w:jc w:val="both"/>
        <w:rPr>
          <w:sz w:val="24"/>
          <w:szCs w:val="24"/>
        </w:rPr>
      </w:pPr>
      <w:r>
        <w:rPr>
          <w:sz w:val="24"/>
          <w:szCs w:val="24"/>
        </w:rPr>
        <w:t>2. Староста назначается Советом сельского поселения по представлению схода гра</w:t>
      </w:r>
      <w:r>
        <w:rPr>
          <w:sz w:val="24"/>
          <w:szCs w:val="24"/>
        </w:rPr>
        <w:t>ж</w:t>
      </w:r>
      <w:r>
        <w:rPr>
          <w:sz w:val="24"/>
          <w:szCs w:val="24"/>
        </w:rPr>
        <w:t>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03638" w:rsidRDefault="00003638" w:rsidP="00003638">
      <w:pPr>
        <w:ind w:firstLine="567"/>
        <w:jc w:val="both"/>
        <w:rPr>
          <w:sz w:val="24"/>
          <w:szCs w:val="24"/>
        </w:rPr>
      </w:pPr>
      <w:r>
        <w:rPr>
          <w:sz w:val="24"/>
          <w:szCs w:val="24"/>
        </w:rPr>
        <w:t>3. Староста не является лицом, замещающим государственную должность, дол</w:t>
      </w:r>
      <w:r>
        <w:rPr>
          <w:sz w:val="24"/>
          <w:szCs w:val="24"/>
        </w:rPr>
        <w:t>ж</w:t>
      </w:r>
      <w:r>
        <w:rPr>
          <w:sz w:val="24"/>
          <w:szCs w:val="24"/>
        </w:rPr>
        <w:t>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w:t>
      </w:r>
      <w:r>
        <w:rPr>
          <w:sz w:val="24"/>
          <w:szCs w:val="24"/>
        </w:rPr>
        <w:t>т</w:t>
      </w:r>
      <w:r>
        <w:rPr>
          <w:sz w:val="24"/>
          <w:szCs w:val="24"/>
        </w:rPr>
        <w:t>венно связанных с ними отношениях с органами местного самоуправления.</w:t>
      </w:r>
    </w:p>
    <w:p w:rsidR="00003638" w:rsidRDefault="00003638" w:rsidP="00003638">
      <w:pPr>
        <w:ind w:firstLine="567"/>
        <w:jc w:val="both"/>
        <w:rPr>
          <w:sz w:val="24"/>
          <w:szCs w:val="24"/>
        </w:rPr>
      </w:pPr>
      <w:r>
        <w:rPr>
          <w:sz w:val="24"/>
          <w:szCs w:val="24"/>
        </w:rPr>
        <w:t>4. Старостой не может быть назначено лицо:</w:t>
      </w:r>
    </w:p>
    <w:p w:rsidR="00003638" w:rsidRDefault="00003638" w:rsidP="00003638">
      <w:pPr>
        <w:ind w:firstLine="567"/>
        <w:jc w:val="both"/>
        <w:rPr>
          <w:sz w:val="24"/>
          <w:szCs w:val="24"/>
        </w:rPr>
      </w:pPr>
      <w:r>
        <w:rPr>
          <w:sz w:val="24"/>
          <w:szCs w:val="24"/>
        </w:rPr>
        <w:t xml:space="preserve">1) </w:t>
      </w:r>
      <w:proofErr w:type="gramStart"/>
      <w:r>
        <w:rPr>
          <w:sz w:val="24"/>
          <w:szCs w:val="24"/>
        </w:rPr>
        <w:t>замещающее</w:t>
      </w:r>
      <w:proofErr w:type="gramEnd"/>
      <w:r>
        <w:rPr>
          <w:sz w:val="24"/>
          <w:szCs w:val="24"/>
        </w:rPr>
        <w:t xml:space="preserve"> государственную должность, должность государственной гражда</w:t>
      </w:r>
      <w:r>
        <w:rPr>
          <w:sz w:val="24"/>
          <w:szCs w:val="24"/>
        </w:rPr>
        <w:t>н</w:t>
      </w:r>
      <w:r>
        <w:rPr>
          <w:sz w:val="24"/>
          <w:szCs w:val="24"/>
        </w:rPr>
        <w:t>ской службы, муниципальную должность или должность муниципальной службы;</w:t>
      </w:r>
    </w:p>
    <w:p w:rsidR="00003638" w:rsidRDefault="00003638" w:rsidP="00003638">
      <w:pPr>
        <w:ind w:firstLine="567"/>
        <w:jc w:val="both"/>
        <w:rPr>
          <w:sz w:val="24"/>
          <w:szCs w:val="24"/>
        </w:rPr>
      </w:pPr>
      <w:r>
        <w:rPr>
          <w:sz w:val="24"/>
          <w:szCs w:val="24"/>
        </w:rPr>
        <w:t xml:space="preserve">2) </w:t>
      </w:r>
      <w:proofErr w:type="gramStart"/>
      <w:r>
        <w:rPr>
          <w:sz w:val="24"/>
          <w:szCs w:val="24"/>
        </w:rPr>
        <w:t>признанное</w:t>
      </w:r>
      <w:proofErr w:type="gramEnd"/>
      <w:r>
        <w:rPr>
          <w:sz w:val="24"/>
          <w:szCs w:val="24"/>
        </w:rPr>
        <w:t xml:space="preserve"> судом недееспособным или ограниченно дееспособным;</w:t>
      </w:r>
    </w:p>
    <w:p w:rsidR="00003638" w:rsidRDefault="00003638" w:rsidP="00003638">
      <w:pPr>
        <w:ind w:firstLine="567"/>
        <w:jc w:val="both"/>
        <w:rPr>
          <w:sz w:val="24"/>
          <w:szCs w:val="24"/>
        </w:rPr>
      </w:pPr>
      <w:r>
        <w:rPr>
          <w:sz w:val="24"/>
          <w:szCs w:val="24"/>
        </w:rPr>
        <w:t xml:space="preserve">3) </w:t>
      </w:r>
      <w:proofErr w:type="gramStart"/>
      <w:r>
        <w:rPr>
          <w:sz w:val="24"/>
          <w:szCs w:val="24"/>
        </w:rPr>
        <w:t>имеющее</w:t>
      </w:r>
      <w:proofErr w:type="gramEnd"/>
      <w:r>
        <w:rPr>
          <w:sz w:val="24"/>
          <w:szCs w:val="24"/>
        </w:rPr>
        <w:t xml:space="preserve"> непогашенную или неснятую судимость.</w:t>
      </w:r>
    </w:p>
    <w:p w:rsidR="00003638" w:rsidRPr="001F4E0C" w:rsidRDefault="00003638" w:rsidP="00003638">
      <w:pPr>
        <w:ind w:firstLine="567"/>
        <w:jc w:val="both"/>
        <w:rPr>
          <w:color w:val="1F497D"/>
          <w:sz w:val="24"/>
          <w:szCs w:val="24"/>
        </w:rPr>
      </w:pPr>
      <w:r>
        <w:rPr>
          <w:sz w:val="24"/>
          <w:szCs w:val="24"/>
        </w:rPr>
        <w:lastRenderedPageBreak/>
        <w:t xml:space="preserve">5. Срок полномочий Старосты составляет </w:t>
      </w:r>
      <w:r w:rsidRPr="00552C34">
        <w:rPr>
          <w:color w:val="000000"/>
          <w:sz w:val="24"/>
          <w:szCs w:val="24"/>
        </w:rPr>
        <w:t>5 лет.</w:t>
      </w:r>
    </w:p>
    <w:p w:rsidR="00003638" w:rsidRPr="001F4E0C" w:rsidRDefault="00003638" w:rsidP="00003638">
      <w:pPr>
        <w:autoSpaceDE w:val="0"/>
        <w:autoSpaceDN w:val="0"/>
        <w:adjustRightInd w:val="0"/>
        <w:ind w:firstLine="540"/>
        <w:jc w:val="both"/>
        <w:rPr>
          <w:sz w:val="24"/>
          <w:szCs w:val="24"/>
        </w:rPr>
      </w:pPr>
      <w:r w:rsidRPr="001F4E0C">
        <w:rPr>
          <w:sz w:val="24"/>
          <w:szCs w:val="24"/>
        </w:rPr>
        <w:t>6. Полномочия Старосты прекращаются досрочно по решению Совета сельского п</w:t>
      </w:r>
      <w:r w:rsidRPr="001F4E0C">
        <w:rPr>
          <w:sz w:val="24"/>
          <w:szCs w:val="24"/>
        </w:rPr>
        <w:t>о</w:t>
      </w:r>
      <w:r w:rsidRPr="001F4E0C">
        <w:rPr>
          <w:sz w:val="24"/>
          <w:szCs w:val="24"/>
        </w:rPr>
        <w:t xml:space="preserve">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6" w:history="1">
        <w:r w:rsidRPr="001F4E0C">
          <w:rPr>
            <w:sz w:val="24"/>
            <w:szCs w:val="24"/>
          </w:rPr>
          <w:t>пунктами 1</w:t>
        </w:r>
      </w:hyperlink>
      <w:r w:rsidRPr="001F4E0C">
        <w:rPr>
          <w:sz w:val="24"/>
          <w:szCs w:val="24"/>
        </w:rPr>
        <w:t xml:space="preserve"> - </w:t>
      </w:r>
      <w:hyperlink r:id="rId7" w:history="1">
        <w:r w:rsidRPr="001F4E0C">
          <w:rPr>
            <w:sz w:val="24"/>
            <w:szCs w:val="24"/>
          </w:rPr>
          <w:t>7 части 10 статьи 40</w:t>
        </w:r>
      </w:hyperlink>
      <w:r w:rsidRPr="001F4E0C">
        <w:rPr>
          <w:sz w:val="24"/>
          <w:szCs w:val="24"/>
        </w:rPr>
        <w:t xml:space="preserve"> Федерального закона № 131-ФЗ.</w:t>
      </w:r>
    </w:p>
    <w:p w:rsidR="00003638" w:rsidRPr="001F4E0C" w:rsidRDefault="00003638" w:rsidP="00003638">
      <w:pPr>
        <w:ind w:firstLine="567"/>
        <w:jc w:val="both"/>
        <w:rPr>
          <w:sz w:val="24"/>
          <w:szCs w:val="24"/>
        </w:rPr>
      </w:pPr>
      <w:r w:rsidRPr="001F4E0C">
        <w:rPr>
          <w:sz w:val="24"/>
          <w:szCs w:val="24"/>
        </w:rPr>
        <w:t>7. Староста для решения возложенных на него задач:</w:t>
      </w:r>
    </w:p>
    <w:p w:rsidR="00003638" w:rsidRPr="001F4E0C" w:rsidRDefault="00003638" w:rsidP="00003638">
      <w:pPr>
        <w:ind w:firstLine="567"/>
        <w:jc w:val="both"/>
        <w:rPr>
          <w:sz w:val="24"/>
          <w:szCs w:val="24"/>
        </w:rPr>
      </w:pPr>
      <w:r w:rsidRPr="001F4E0C">
        <w:rPr>
          <w:sz w:val="24"/>
          <w:szCs w:val="24"/>
        </w:rPr>
        <w:t>1) взаимодействует с органами местного самоуправления, муниципальными пре</w:t>
      </w:r>
      <w:r w:rsidRPr="001F4E0C">
        <w:rPr>
          <w:sz w:val="24"/>
          <w:szCs w:val="24"/>
        </w:rPr>
        <w:t>д</w:t>
      </w:r>
      <w:r w:rsidRPr="001F4E0C">
        <w:rPr>
          <w:sz w:val="24"/>
          <w:szCs w:val="24"/>
        </w:rPr>
        <w:t>приятиями и учреждениями и иными организациями по вопросам решения вопросов мес</w:t>
      </w:r>
      <w:r w:rsidRPr="001F4E0C">
        <w:rPr>
          <w:sz w:val="24"/>
          <w:szCs w:val="24"/>
        </w:rPr>
        <w:t>т</w:t>
      </w:r>
      <w:r w:rsidRPr="001F4E0C">
        <w:rPr>
          <w:sz w:val="24"/>
          <w:szCs w:val="24"/>
        </w:rPr>
        <w:t>ного значения в сельском населенном пункте;</w:t>
      </w:r>
    </w:p>
    <w:p w:rsidR="00003638" w:rsidRDefault="00003638" w:rsidP="00003638">
      <w:pPr>
        <w:ind w:firstLine="567"/>
        <w:jc w:val="both"/>
        <w:rPr>
          <w:sz w:val="24"/>
          <w:szCs w:val="24"/>
        </w:rPr>
      </w:pPr>
      <w:r w:rsidRPr="001F4E0C">
        <w:rPr>
          <w:sz w:val="24"/>
          <w:szCs w:val="24"/>
        </w:rPr>
        <w:t>2) взаимодействует с населением, в том числе посредством участия в сходах, собр</w:t>
      </w:r>
      <w:r w:rsidRPr="001F4E0C">
        <w:rPr>
          <w:sz w:val="24"/>
          <w:szCs w:val="24"/>
        </w:rPr>
        <w:t>а</w:t>
      </w:r>
      <w:r w:rsidRPr="001F4E0C">
        <w:rPr>
          <w:sz w:val="24"/>
          <w:szCs w:val="24"/>
        </w:rPr>
        <w:t>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w:t>
      </w:r>
      <w:r>
        <w:rPr>
          <w:sz w:val="24"/>
          <w:szCs w:val="24"/>
        </w:rPr>
        <w:t xml:space="preserve"> органами местного самоуправления;</w:t>
      </w:r>
    </w:p>
    <w:p w:rsidR="00003638" w:rsidRDefault="00003638" w:rsidP="00003638">
      <w:pPr>
        <w:ind w:firstLine="567"/>
        <w:jc w:val="both"/>
        <w:rPr>
          <w:sz w:val="24"/>
          <w:szCs w:val="24"/>
        </w:rPr>
      </w:pPr>
      <w:r>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03638" w:rsidRPr="0036413D" w:rsidRDefault="00003638" w:rsidP="00003638">
      <w:pPr>
        <w:ind w:firstLine="567"/>
        <w:jc w:val="both"/>
        <w:rPr>
          <w:sz w:val="24"/>
          <w:szCs w:val="24"/>
        </w:rPr>
      </w:pPr>
      <w:r w:rsidRPr="0036413D">
        <w:rPr>
          <w:sz w:val="24"/>
          <w:szCs w:val="24"/>
        </w:rPr>
        <w:t>4) содействует органам местного самоуправления в организации и проведении пу</w:t>
      </w:r>
      <w:r w:rsidRPr="0036413D">
        <w:rPr>
          <w:sz w:val="24"/>
          <w:szCs w:val="24"/>
        </w:rPr>
        <w:t>б</w:t>
      </w:r>
      <w:r w:rsidRPr="0036413D">
        <w:rPr>
          <w:sz w:val="24"/>
          <w:szCs w:val="24"/>
        </w:rPr>
        <w:t>личных слушаний и общественных обсуждений, обнародовании их результатов в сельском населенном пункте;</w:t>
      </w:r>
    </w:p>
    <w:p w:rsidR="00003638" w:rsidRPr="0036413D" w:rsidRDefault="00003638" w:rsidP="00003638">
      <w:pPr>
        <w:autoSpaceDE w:val="0"/>
        <w:autoSpaceDN w:val="0"/>
        <w:adjustRightInd w:val="0"/>
        <w:ind w:firstLine="567"/>
        <w:jc w:val="both"/>
        <w:rPr>
          <w:sz w:val="24"/>
          <w:szCs w:val="24"/>
        </w:rPr>
      </w:pPr>
      <w:r w:rsidRPr="0036413D">
        <w:rPr>
          <w:sz w:val="24"/>
          <w:szCs w:val="24"/>
        </w:rPr>
        <w:t>4.1) вправе выступить с инициативой о внесении инициативного проекта по вопр</w:t>
      </w:r>
      <w:r w:rsidRPr="0036413D">
        <w:rPr>
          <w:sz w:val="24"/>
          <w:szCs w:val="24"/>
        </w:rPr>
        <w:t>о</w:t>
      </w:r>
      <w:r w:rsidRPr="0036413D">
        <w:rPr>
          <w:sz w:val="24"/>
          <w:szCs w:val="24"/>
        </w:rPr>
        <w:t>сам, имеющим приоритетное значение для жителей сельского населенного пункта;</w:t>
      </w:r>
    </w:p>
    <w:p w:rsidR="00003638" w:rsidRPr="0036413D" w:rsidRDefault="00003638" w:rsidP="00003638">
      <w:pPr>
        <w:ind w:firstLine="567"/>
        <w:jc w:val="both"/>
        <w:rPr>
          <w:sz w:val="24"/>
          <w:szCs w:val="24"/>
        </w:rPr>
      </w:pPr>
      <w:r w:rsidRPr="0036413D">
        <w:rPr>
          <w:sz w:val="24"/>
          <w:szCs w:val="24"/>
        </w:rPr>
        <w:t>5) оказывает содействие органам местного самоуправления сельского поселения в пределах их полномочий по вопросам:</w:t>
      </w:r>
    </w:p>
    <w:p w:rsidR="00003638" w:rsidRDefault="00003638" w:rsidP="00003638">
      <w:pPr>
        <w:ind w:firstLine="567"/>
        <w:jc w:val="both"/>
        <w:rPr>
          <w:rFonts w:cs="Calibri"/>
          <w:sz w:val="24"/>
          <w:szCs w:val="24"/>
        </w:rPr>
      </w:pPr>
      <w:r>
        <w:rPr>
          <w:sz w:val="24"/>
          <w:szCs w:val="24"/>
        </w:rPr>
        <w:t>а) благоустройства территории сельского поселения;</w:t>
      </w:r>
    </w:p>
    <w:p w:rsidR="00003638" w:rsidRDefault="00003638" w:rsidP="00003638">
      <w:pPr>
        <w:ind w:firstLine="540"/>
        <w:jc w:val="both"/>
        <w:rPr>
          <w:sz w:val="24"/>
          <w:szCs w:val="24"/>
        </w:rPr>
      </w:pPr>
      <w:r>
        <w:rPr>
          <w:rFonts w:cs="Calibri"/>
          <w:sz w:val="24"/>
          <w:szCs w:val="24"/>
        </w:rPr>
        <w:t xml:space="preserve">б) предоставления населению услуг в сферах </w:t>
      </w:r>
      <w:proofErr w:type="spellStart"/>
      <w:r>
        <w:rPr>
          <w:rFonts w:cs="Calibri"/>
          <w:sz w:val="24"/>
          <w:szCs w:val="24"/>
        </w:rPr>
        <w:t>электро</w:t>
      </w:r>
      <w:proofErr w:type="spellEnd"/>
      <w:r>
        <w:rPr>
          <w:rFonts w:cs="Calibri"/>
          <w:sz w:val="24"/>
          <w:szCs w:val="24"/>
        </w:rPr>
        <w:t>-, тепл</w:t>
      </w:r>
      <w:proofErr w:type="gramStart"/>
      <w:r>
        <w:rPr>
          <w:rFonts w:cs="Calibri"/>
          <w:sz w:val="24"/>
          <w:szCs w:val="24"/>
        </w:rPr>
        <w:t>о-</w:t>
      </w:r>
      <w:proofErr w:type="gramEnd"/>
      <w:r>
        <w:rPr>
          <w:rFonts w:cs="Calibri"/>
          <w:sz w:val="24"/>
          <w:szCs w:val="24"/>
        </w:rPr>
        <w:t xml:space="preserve">, </w:t>
      </w:r>
      <w:proofErr w:type="spellStart"/>
      <w:r>
        <w:rPr>
          <w:rFonts w:cs="Calibri"/>
          <w:sz w:val="24"/>
          <w:szCs w:val="24"/>
        </w:rPr>
        <w:t>газо</w:t>
      </w:r>
      <w:proofErr w:type="spellEnd"/>
      <w:r>
        <w:rPr>
          <w:rFonts w:cs="Calibri"/>
          <w:sz w:val="24"/>
          <w:szCs w:val="24"/>
        </w:rPr>
        <w:t>- и водоснабжения, водоотведения, услуг связи, общественного питания, торговли и бытового обслуживания, транспортных услуг, а также снабжения населения топливом;</w:t>
      </w:r>
    </w:p>
    <w:p w:rsidR="00003638" w:rsidRDefault="00003638" w:rsidP="00003638">
      <w:pPr>
        <w:ind w:firstLine="567"/>
        <w:jc w:val="both"/>
        <w:rPr>
          <w:sz w:val="24"/>
          <w:szCs w:val="24"/>
        </w:rPr>
      </w:pPr>
      <w:r>
        <w:rPr>
          <w:sz w:val="24"/>
          <w:szCs w:val="24"/>
        </w:rPr>
        <w:t>в) деятельности по накоплению (в том числе раздельному накоплению) и транспо</w:t>
      </w:r>
      <w:r>
        <w:rPr>
          <w:sz w:val="24"/>
          <w:szCs w:val="24"/>
        </w:rPr>
        <w:t>р</w:t>
      </w:r>
      <w:r>
        <w:rPr>
          <w:sz w:val="24"/>
          <w:szCs w:val="24"/>
        </w:rPr>
        <w:t xml:space="preserve">тированию твёрдых коммунальных отходов; </w:t>
      </w:r>
    </w:p>
    <w:p w:rsidR="00003638" w:rsidRDefault="00003638" w:rsidP="00003638">
      <w:pPr>
        <w:ind w:firstLine="567"/>
        <w:jc w:val="both"/>
        <w:rPr>
          <w:sz w:val="24"/>
          <w:szCs w:val="24"/>
        </w:rPr>
      </w:pPr>
      <w:r>
        <w:rPr>
          <w:sz w:val="24"/>
          <w:szCs w:val="24"/>
        </w:rPr>
        <w:t>г) охраны общественного порядка;</w:t>
      </w:r>
    </w:p>
    <w:p w:rsidR="00003638" w:rsidRDefault="00003638" w:rsidP="00003638">
      <w:pPr>
        <w:ind w:firstLine="567"/>
        <w:jc w:val="both"/>
        <w:rPr>
          <w:sz w:val="24"/>
          <w:szCs w:val="24"/>
        </w:rPr>
      </w:pPr>
      <w:proofErr w:type="spellStart"/>
      <w:r>
        <w:rPr>
          <w:sz w:val="24"/>
          <w:szCs w:val="24"/>
        </w:rPr>
        <w:t>д</w:t>
      </w:r>
      <w:proofErr w:type="spellEnd"/>
      <w:r>
        <w:rPr>
          <w:sz w:val="24"/>
          <w:szCs w:val="24"/>
        </w:rPr>
        <w:t>) обеспечения первичных мер пожарной безопасности, предупреждения и ликвид</w:t>
      </w:r>
      <w:r>
        <w:rPr>
          <w:sz w:val="24"/>
          <w:szCs w:val="24"/>
        </w:rPr>
        <w:t>а</w:t>
      </w:r>
      <w:r>
        <w:rPr>
          <w:sz w:val="24"/>
          <w:szCs w:val="24"/>
        </w:rPr>
        <w:t>ции последствий чрезвычайных ситуаций природного и техногенного характера;</w:t>
      </w:r>
    </w:p>
    <w:p w:rsidR="00003638" w:rsidRDefault="00003638" w:rsidP="00003638">
      <w:pPr>
        <w:ind w:firstLine="567"/>
        <w:jc w:val="both"/>
        <w:rPr>
          <w:sz w:val="24"/>
          <w:szCs w:val="24"/>
        </w:rPr>
      </w:pPr>
      <w:r>
        <w:rPr>
          <w:sz w:val="24"/>
          <w:szCs w:val="24"/>
        </w:rPr>
        <w:t>е) проведения праздничных мероприятий;</w:t>
      </w:r>
    </w:p>
    <w:p w:rsidR="00003638" w:rsidRDefault="00003638" w:rsidP="00003638">
      <w:pPr>
        <w:ind w:firstLine="567"/>
        <w:jc w:val="both"/>
        <w:rPr>
          <w:sz w:val="24"/>
          <w:szCs w:val="24"/>
        </w:rPr>
      </w:pPr>
      <w:r>
        <w:rPr>
          <w:sz w:val="24"/>
          <w:szCs w:val="24"/>
        </w:rPr>
        <w:t>ж)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003638" w:rsidRDefault="00003638" w:rsidP="00003638">
      <w:pPr>
        <w:ind w:firstLine="567"/>
        <w:jc w:val="both"/>
        <w:rPr>
          <w:sz w:val="24"/>
          <w:szCs w:val="24"/>
        </w:rPr>
      </w:pPr>
      <w:r>
        <w:rPr>
          <w:sz w:val="24"/>
          <w:szCs w:val="24"/>
        </w:rPr>
        <w:t>6) информирует органы местного самоуправления сельского поселения:</w:t>
      </w:r>
    </w:p>
    <w:p w:rsidR="00003638" w:rsidRDefault="00003638" w:rsidP="00003638">
      <w:pPr>
        <w:ind w:firstLine="567"/>
        <w:jc w:val="both"/>
        <w:rPr>
          <w:sz w:val="24"/>
          <w:szCs w:val="24"/>
        </w:rPr>
      </w:pPr>
      <w:r>
        <w:rPr>
          <w:sz w:val="24"/>
          <w:szCs w:val="24"/>
        </w:rPr>
        <w:t>а) о состоянии автомобильных дорог местного значения, искусственных дорожных сооружений, элементов обустройства автомобильных дорог;</w:t>
      </w:r>
    </w:p>
    <w:p w:rsidR="00003638" w:rsidRDefault="00003638" w:rsidP="00003638">
      <w:pPr>
        <w:ind w:firstLine="567"/>
        <w:jc w:val="both"/>
        <w:rPr>
          <w:sz w:val="24"/>
          <w:szCs w:val="24"/>
        </w:rPr>
      </w:pPr>
      <w:r>
        <w:rPr>
          <w:sz w:val="24"/>
          <w:szCs w:val="24"/>
        </w:rPr>
        <w:t>б) о жителях сельского населенного пункта, нуждающихся в оказании помощи соц</w:t>
      </w:r>
      <w:r>
        <w:rPr>
          <w:sz w:val="24"/>
          <w:szCs w:val="24"/>
        </w:rPr>
        <w:t>и</w:t>
      </w:r>
      <w:r>
        <w:rPr>
          <w:sz w:val="24"/>
          <w:szCs w:val="24"/>
        </w:rPr>
        <w:t>альных работников.</w:t>
      </w:r>
    </w:p>
    <w:p w:rsidR="00003638" w:rsidRDefault="00003638" w:rsidP="00003638">
      <w:pPr>
        <w:ind w:firstLine="567"/>
        <w:jc w:val="both"/>
        <w:rPr>
          <w:sz w:val="24"/>
          <w:szCs w:val="24"/>
        </w:rPr>
      </w:pPr>
      <w:r>
        <w:rPr>
          <w:sz w:val="24"/>
          <w:szCs w:val="24"/>
        </w:rPr>
        <w:t>7) присутствует на заседаниях Совета сельского поселения в порядке, установленном Регламентом Совета сельского поселения.</w:t>
      </w:r>
    </w:p>
    <w:p w:rsidR="00003638" w:rsidRDefault="00003638" w:rsidP="00003638">
      <w:pPr>
        <w:ind w:firstLine="567"/>
        <w:jc w:val="both"/>
        <w:rPr>
          <w:i/>
          <w:sz w:val="24"/>
          <w:szCs w:val="24"/>
        </w:rPr>
      </w:pPr>
      <w:r>
        <w:rPr>
          <w:sz w:val="24"/>
          <w:szCs w:val="24"/>
        </w:rPr>
        <w:t>8. Староста осуществляет свою деятельность на общественных началах.</w:t>
      </w:r>
    </w:p>
    <w:p w:rsidR="00003638" w:rsidRPr="001F4E0C" w:rsidRDefault="00003638" w:rsidP="00003638">
      <w:pPr>
        <w:jc w:val="both"/>
        <w:rPr>
          <w:b/>
          <w:bCs/>
          <w:color w:val="1F497D"/>
          <w:sz w:val="24"/>
          <w:szCs w:val="24"/>
        </w:rPr>
      </w:pPr>
    </w:p>
    <w:p w:rsidR="00003638" w:rsidRDefault="00003638" w:rsidP="00003638">
      <w:pPr>
        <w:pStyle w:val="article"/>
        <w:jc w:val="center"/>
        <w:rPr>
          <w:rFonts w:ascii="Times New Roman" w:hAnsi="Times New Roman" w:cs="Times New Roman"/>
          <w:sz w:val="24"/>
          <w:szCs w:val="24"/>
        </w:rPr>
      </w:pPr>
      <w:r>
        <w:rPr>
          <w:rFonts w:ascii="Times New Roman" w:hAnsi="Times New Roman" w:cs="Times New Roman"/>
          <w:b/>
          <w:bCs/>
          <w:sz w:val="24"/>
          <w:szCs w:val="24"/>
        </w:rPr>
        <w:t>Статья 24. Публичные слушания, общественные обсуждения</w:t>
      </w:r>
    </w:p>
    <w:p w:rsidR="00003638" w:rsidRDefault="00003638" w:rsidP="00003638">
      <w:pPr>
        <w:pStyle w:val="article"/>
        <w:rPr>
          <w:rFonts w:ascii="Times New Roman" w:hAnsi="Times New Roman" w:cs="Times New Roman"/>
          <w:sz w:val="24"/>
          <w:szCs w:val="24"/>
        </w:rPr>
      </w:pPr>
    </w:p>
    <w:p w:rsidR="00003638" w:rsidRDefault="00003638" w:rsidP="00003638">
      <w:pPr>
        <w:pStyle w:val="210"/>
        <w:tabs>
          <w:tab w:val="left" w:pos="709"/>
        </w:tabs>
        <w:ind w:firstLine="567"/>
        <w:rPr>
          <w:szCs w:val="24"/>
        </w:rPr>
      </w:pPr>
      <w:r>
        <w:rPr>
          <w:szCs w:val="24"/>
        </w:rPr>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rsidR="00003638" w:rsidRDefault="00003638" w:rsidP="00003638">
      <w:pPr>
        <w:pStyle w:val="210"/>
        <w:tabs>
          <w:tab w:val="left" w:pos="709"/>
        </w:tabs>
        <w:ind w:firstLine="567"/>
        <w:rPr>
          <w:szCs w:val="24"/>
        </w:rPr>
      </w:pPr>
      <w:r>
        <w:rPr>
          <w:szCs w:val="24"/>
        </w:rPr>
        <w:t>2. Публичные слушания проводятся по инициативе населения, Совета сельского поселения или главы поселения.</w:t>
      </w:r>
    </w:p>
    <w:p w:rsidR="00003638" w:rsidRDefault="00003638" w:rsidP="00003638">
      <w:pPr>
        <w:pStyle w:val="210"/>
        <w:tabs>
          <w:tab w:val="left" w:pos="709"/>
        </w:tabs>
        <w:ind w:firstLine="567"/>
        <w:rPr>
          <w:szCs w:val="24"/>
        </w:rPr>
      </w:pPr>
      <w:r>
        <w:rPr>
          <w:szCs w:val="24"/>
        </w:rPr>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 главой поселения. </w:t>
      </w:r>
    </w:p>
    <w:p w:rsidR="00003638" w:rsidRDefault="00003638" w:rsidP="00003638">
      <w:pPr>
        <w:pStyle w:val="210"/>
        <w:tabs>
          <w:tab w:val="left" w:pos="709"/>
        </w:tabs>
        <w:ind w:firstLine="567"/>
        <w:rPr>
          <w:szCs w:val="24"/>
        </w:rPr>
      </w:pPr>
      <w:r>
        <w:rPr>
          <w:szCs w:val="24"/>
        </w:rPr>
        <w:lastRenderedPageBreak/>
        <w:t>3. На публичные слушания в обязательном порядке выносятся:</w:t>
      </w:r>
    </w:p>
    <w:p w:rsidR="00003638" w:rsidRDefault="00003638" w:rsidP="00003638">
      <w:pPr>
        <w:ind w:firstLine="567"/>
        <w:jc w:val="both"/>
        <w:rPr>
          <w:szCs w:val="24"/>
        </w:rPr>
      </w:pPr>
      <w:proofErr w:type="gramStart"/>
      <w:r>
        <w:rPr>
          <w:sz w:val="24"/>
          <w:szCs w:val="24"/>
        </w:rPr>
        <w:t>1) проект устава сельского поселения, а также проект</w:t>
      </w:r>
      <w:r>
        <w:rPr>
          <w:rFonts w:cs="Calibri"/>
          <w:sz w:val="24"/>
          <w:szCs w:val="24"/>
        </w:rPr>
        <w:t xml:space="preserve"> муниципального нормативного правового акта о внесении изменений и дополнений в </w:t>
      </w:r>
      <w:r>
        <w:rPr>
          <w:sz w:val="24"/>
          <w:szCs w:val="24"/>
        </w:rPr>
        <w:t>Устав сельского поселения, кроме случаев, когда в Устав сельского поселения вносятся изменения в форме точного воспр</w:t>
      </w:r>
      <w:r>
        <w:rPr>
          <w:sz w:val="24"/>
          <w:szCs w:val="24"/>
        </w:rPr>
        <w:t>о</w:t>
      </w:r>
      <w:r>
        <w:rPr>
          <w:sz w:val="24"/>
          <w:szCs w:val="24"/>
        </w:rPr>
        <w:t>изведения положений Конституции Российской Федерации, федеральных законов, Ко</w:t>
      </w:r>
      <w:r>
        <w:rPr>
          <w:sz w:val="24"/>
          <w:szCs w:val="24"/>
        </w:rPr>
        <w:t>н</w:t>
      </w:r>
      <w:r>
        <w:rPr>
          <w:sz w:val="24"/>
          <w:szCs w:val="24"/>
        </w:rPr>
        <w:t>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roofErr w:type="gramEnd"/>
    </w:p>
    <w:p w:rsidR="00003638" w:rsidRDefault="00003638" w:rsidP="00003638">
      <w:pPr>
        <w:pStyle w:val="210"/>
        <w:tabs>
          <w:tab w:val="left" w:pos="709"/>
        </w:tabs>
        <w:ind w:firstLine="567"/>
        <w:rPr>
          <w:szCs w:val="24"/>
        </w:rPr>
      </w:pPr>
      <w:r>
        <w:rPr>
          <w:szCs w:val="24"/>
        </w:rPr>
        <w:t>2) проект бюджета сельского поселения и отчет о его исполнении;</w:t>
      </w:r>
    </w:p>
    <w:p w:rsidR="00003638" w:rsidRDefault="00003638" w:rsidP="00003638">
      <w:pPr>
        <w:pStyle w:val="210"/>
        <w:tabs>
          <w:tab w:val="left" w:pos="709"/>
        </w:tabs>
        <w:ind w:firstLine="567"/>
        <w:rPr>
          <w:szCs w:val="24"/>
        </w:rPr>
      </w:pPr>
      <w:r>
        <w:rPr>
          <w:szCs w:val="24"/>
        </w:rPr>
        <w:t>3) прое</w:t>
      </w:r>
      <w:proofErr w:type="gramStart"/>
      <w:r>
        <w:rPr>
          <w:szCs w:val="24"/>
        </w:rPr>
        <w:t>кт стр</w:t>
      </w:r>
      <w:proofErr w:type="gramEnd"/>
      <w:r>
        <w:rPr>
          <w:szCs w:val="24"/>
        </w:rPr>
        <w:t>атегии социально-экономического развития муниципального образования;</w:t>
      </w:r>
    </w:p>
    <w:p w:rsidR="00003638" w:rsidRDefault="00003638" w:rsidP="00003638">
      <w:pPr>
        <w:pStyle w:val="210"/>
        <w:tabs>
          <w:tab w:val="left" w:pos="709"/>
        </w:tabs>
        <w:ind w:firstLine="567"/>
        <w:rPr>
          <w:szCs w:val="24"/>
        </w:rPr>
      </w:pPr>
      <w:r>
        <w:rPr>
          <w:szCs w:val="24"/>
        </w:rPr>
        <w:t xml:space="preserve">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w:t>
      </w:r>
      <w:proofErr w:type="gramStart"/>
      <w:r>
        <w:rPr>
          <w:szCs w:val="24"/>
        </w:rPr>
        <w:t>голосования</w:t>
      </w:r>
      <w:proofErr w:type="gramEnd"/>
      <w:r>
        <w:rPr>
          <w:szCs w:val="24"/>
        </w:rPr>
        <w:t xml:space="preserve"> либо на сходах граждан.</w:t>
      </w:r>
    </w:p>
    <w:p w:rsidR="00003638" w:rsidRPr="00552C34" w:rsidRDefault="00003638" w:rsidP="00003638">
      <w:pPr>
        <w:autoSpaceDE w:val="0"/>
        <w:autoSpaceDN w:val="0"/>
        <w:adjustRightInd w:val="0"/>
        <w:ind w:firstLine="567"/>
        <w:jc w:val="both"/>
        <w:rPr>
          <w:color w:val="000000"/>
          <w:sz w:val="24"/>
          <w:szCs w:val="24"/>
        </w:rPr>
      </w:pPr>
      <w:r>
        <w:rPr>
          <w:sz w:val="24"/>
          <w:szCs w:val="24"/>
        </w:rPr>
        <w:t>4. Порядок организации и проведения публичных слушаний определяется решением Совета сельского поселения в соответствии с требованиями, установленными частью 4 статьи 28 Федерального закона № 131-ФЗ.</w:t>
      </w:r>
    </w:p>
    <w:p w:rsidR="00003638" w:rsidRPr="00552C34" w:rsidRDefault="00003638" w:rsidP="00003638">
      <w:pPr>
        <w:ind w:firstLine="567"/>
        <w:jc w:val="both"/>
        <w:rPr>
          <w:color w:val="000000"/>
          <w:sz w:val="24"/>
          <w:szCs w:val="24"/>
        </w:rPr>
      </w:pPr>
      <w:r>
        <w:rPr>
          <w:sz w:val="24"/>
          <w:szCs w:val="24"/>
        </w:rPr>
        <w:t xml:space="preserve">5. По проектам правил благоустройства территории поселения, </w:t>
      </w:r>
      <w:r>
        <w:rPr>
          <w:rFonts w:cs="Calibri"/>
          <w:sz w:val="24"/>
          <w:szCs w:val="24"/>
        </w:rPr>
        <w:t>проектам, предусма</w:t>
      </w:r>
      <w:r>
        <w:rPr>
          <w:rFonts w:cs="Calibri"/>
          <w:sz w:val="24"/>
          <w:szCs w:val="24"/>
        </w:rPr>
        <w:t>т</w:t>
      </w:r>
      <w:r>
        <w:rPr>
          <w:rFonts w:cs="Calibri"/>
          <w:sz w:val="24"/>
          <w:szCs w:val="24"/>
        </w:rPr>
        <w:t>ривающим внесение изменений в указанный утвержденный документ,</w:t>
      </w:r>
      <w:r>
        <w:rPr>
          <w:sz w:val="24"/>
          <w:szCs w:val="24"/>
        </w:rPr>
        <w:t xml:space="preserve"> проводятся </w:t>
      </w:r>
      <w:r w:rsidRPr="00552C34">
        <w:rPr>
          <w:color w:val="000000"/>
          <w:sz w:val="24"/>
          <w:szCs w:val="24"/>
        </w:rPr>
        <w:t>публи</w:t>
      </w:r>
      <w:r w:rsidRPr="00552C34">
        <w:rPr>
          <w:color w:val="000000"/>
          <w:sz w:val="24"/>
          <w:szCs w:val="24"/>
        </w:rPr>
        <w:t>ч</w:t>
      </w:r>
      <w:r w:rsidRPr="00552C34">
        <w:rPr>
          <w:color w:val="000000"/>
          <w:sz w:val="24"/>
          <w:szCs w:val="24"/>
        </w:rPr>
        <w:t>ные слушания или общественные обсуждения в соответствии с законодательством о гр</w:t>
      </w:r>
      <w:r w:rsidRPr="00552C34">
        <w:rPr>
          <w:color w:val="000000"/>
          <w:sz w:val="24"/>
          <w:szCs w:val="24"/>
        </w:rPr>
        <w:t>а</w:t>
      </w:r>
      <w:r w:rsidRPr="00552C34">
        <w:rPr>
          <w:color w:val="000000"/>
          <w:sz w:val="24"/>
          <w:szCs w:val="24"/>
        </w:rPr>
        <w:t>достроительной деятельности.</w:t>
      </w:r>
    </w:p>
    <w:p w:rsidR="00003638" w:rsidRPr="00552C34" w:rsidRDefault="00003638" w:rsidP="00003638">
      <w:pPr>
        <w:ind w:firstLine="567"/>
        <w:jc w:val="both"/>
        <w:rPr>
          <w:color w:val="000000"/>
          <w:sz w:val="24"/>
          <w:szCs w:val="24"/>
        </w:rPr>
      </w:pPr>
      <w:r>
        <w:rPr>
          <w:sz w:val="24"/>
          <w:szCs w:val="24"/>
        </w:rPr>
        <w:t>6. Итоги проведения публичных слушаний подлежат официальному обнародованию.</w:t>
      </w:r>
    </w:p>
    <w:p w:rsidR="00003638" w:rsidRDefault="00003638" w:rsidP="00003638">
      <w:pPr>
        <w:pStyle w:val="210"/>
        <w:tabs>
          <w:tab w:val="left" w:pos="709"/>
        </w:tabs>
        <w:ind w:firstLine="567"/>
        <w:rPr>
          <w:szCs w:val="24"/>
        </w:rPr>
      </w:pPr>
    </w:p>
    <w:p w:rsidR="00003638" w:rsidRPr="00DD4E81" w:rsidRDefault="00003638" w:rsidP="00003638">
      <w:pPr>
        <w:pStyle w:val="3"/>
        <w:ind w:firstLine="567"/>
        <w:jc w:val="center"/>
        <w:rPr>
          <w:rFonts w:ascii="Times New Roman" w:hAnsi="Times New Roman"/>
          <w:sz w:val="24"/>
          <w:szCs w:val="24"/>
        </w:rPr>
      </w:pPr>
      <w:r w:rsidRPr="00DD4E81">
        <w:rPr>
          <w:rFonts w:ascii="Times New Roman" w:hAnsi="Times New Roman"/>
          <w:sz w:val="24"/>
          <w:szCs w:val="24"/>
        </w:rPr>
        <w:t>Статья 25. Собрание граждан</w:t>
      </w:r>
    </w:p>
    <w:p w:rsidR="00003638" w:rsidRDefault="00003638" w:rsidP="00003638">
      <w:pPr>
        <w:pStyle w:val="210"/>
        <w:ind w:firstLine="567"/>
        <w:jc w:val="center"/>
        <w:rPr>
          <w:b/>
          <w:szCs w:val="24"/>
        </w:rPr>
      </w:pPr>
    </w:p>
    <w:p w:rsidR="00003638" w:rsidRPr="0036413D" w:rsidRDefault="00003638" w:rsidP="00003638">
      <w:pPr>
        <w:autoSpaceDE w:val="0"/>
        <w:autoSpaceDN w:val="0"/>
        <w:adjustRightInd w:val="0"/>
        <w:ind w:firstLine="567"/>
        <w:jc w:val="both"/>
        <w:rPr>
          <w:sz w:val="24"/>
          <w:szCs w:val="24"/>
        </w:rPr>
      </w:pPr>
      <w:r w:rsidRPr="006916AE">
        <w:rPr>
          <w:sz w:val="24"/>
          <w:szCs w:val="24"/>
        </w:rPr>
        <w:t xml:space="preserve">1. Для обсуждения вопросов </w:t>
      </w:r>
      <w:r w:rsidRPr="0036413D">
        <w:rPr>
          <w:sz w:val="24"/>
          <w:szCs w:val="24"/>
        </w:rPr>
        <w:t>местного значения, информирования населения о деятельности органов местного самоуправления и должностных лиц местного самоуправл</w:t>
      </w:r>
      <w:r w:rsidRPr="0036413D">
        <w:rPr>
          <w:sz w:val="24"/>
          <w:szCs w:val="24"/>
        </w:rPr>
        <w:t>е</w:t>
      </w:r>
      <w:r w:rsidRPr="0036413D">
        <w:rPr>
          <w:sz w:val="24"/>
          <w:szCs w:val="24"/>
        </w:rPr>
        <w:t>ния, обсуждения вопросов внесения инициативных проектов и их рассмотрения, осущес</w:t>
      </w:r>
      <w:r w:rsidRPr="0036413D">
        <w:rPr>
          <w:sz w:val="24"/>
          <w:szCs w:val="24"/>
        </w:rPr>
        <w:t>т</w:t>
      </w:r>
      <w:r w:rsidRPr="0036413D">
        <w:rPr>
          <w:sz w:val="24"/>
          <w:szCs w:val="24"/>
        </w:rPr>
        <w:t xml:space="preserve">вления территориального общественного самоуправления </w:t>
      </w:r>
      <w:proofErr w:type="gramStart"/>
      <w:r w:rsidRPr="0036413D">
        <w:rPr>
          <w:sz w:val="24"/>
          <w:szCs w:val="24"/>
        </w:rPr>
        <w:t>на части территории</w:t>
      </w:r>
      <w:proofErr w:type="gramEnd"/>
      <w:r w:rsidRPr="0036413D">
        <w:rPr>
          <w:sz w:val="24"/>
          <w:szCs w:val="24"/>
        </w:rPr>
        <w:t xml:space="preserve"> сельского поселения могут проводиться собрания граждан.</w:t>
      </w:r>
    </w:p>
    <w:p w:rsidR="00003638" w:rsidRPr="0014678A" w:rsidRDefault="00003638" w:rsidP="00003638">
      <w:pPr>
        <w:pStyle w:val="210"/>
        <w:tabs>
          <w:tab w:val="left" w:pos="851"/>
        </w:tabs>
        <w:ind w:firstLine="567"/>
        <w:rPr>
          <w:szCs w:val="24"/>
        </w:rPr>
      </w:pPr>
      <w:r w:rsidRPr="0036413D">
        <w:rPr>
          <w:szCs w:val="24"/>
        </w:rPr>
        <w:t xml:space="preserve">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w:t>
      </w:r>
      <w:r w:rsidRPr="0014678A">
        <w:rPr>
          <w:szCs w:val="24"/>
        </w:rPr>
        <w:t>уставом территориального общественного самоуправления.</w:t>
      </w:r>
    </w:p>
    <w:p w:rsidR="00003638" w:rsidRPr="0014678A" w:rsidRDefault="00003638" w:rsidP="00003638">
      <w:pPr>
        <w:pStyle w:val="210"/>
        <w:tabs>
          <w:tab w:val="left" w:pos="851"/>
        </w:tabs>
        <w:ind w:firstLine="567"/>
        <w:rPr>
          <w:szCs w:val="24"/>
        </w:rPr>
      </w:pPr>
      <w:r w:rsidRPr="0014678A">
        <w:rPr>
          <w:szCs w:val="24"/>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003638" w:rsidRPr="0014678A" w:rsidRDefault="00003638" w:rsidP="00003638">
      <w:pPr>
        <w:pStyle w:val="210"/>
        <w:tabs>
          <w:tab w:val="left" w:pos="851"/>
        </w:tabs>
        <w:ind w:firstLine="567"/>
        <w:rPr>
          <w:szCs w:val="24"/>
        </w:rPr>
      </w:pPr>
      <w:r w:rsidRPr="0014678A">
        <w:rPr>
          <w:szCs w:val="24"/>
        </w:rPr>
        <w:t>Собрание граждан, проводимое по инициативе населения, назначается Советом сельского поселения в порядке, установленном Уставом сельского поселения</w:t>
      </w:r>
      <w:r w:rsidRPr="0014678A">
        <w:rPr>
          <w:b/>
          <w:szCs w:val="24"/>
        </w:rPr>
        <w:t>.</w:t>
      </w:r>
    </w:p>
    <w:p w:rsidR="00003638" w:rsidRDefault="00003638" w:rsidP="00003638">
      <w:pPr>
        <w:autoSpaceDE w:val="0"/>
        <w:autoSpaceDN w:val="0"/>
        <w:adjustRightInd w:val="0"/>
        <w:ind w:firstLine="567"/>
        <w:jc w:val="both"/>
        <w:rPr>
          <w:color w:val="000000"/>
          <w:sz w:val="24"/>
          <w:szCs w:val="24"/>
        </w:rPr>
      </w:pPr>
      <w:r w:rsidRPr="00552C34">
        <w:rPr>
          <w:color w:val="000000"/>
          <w:sz w:val="24"/>
          <w:szCs w:val="24"/>
        </w:rPr>
        <w:t>4. Инициатором проведения собрания граждан</w:t>
      </w:r>
      <w:r>
        <w:rPr>
          <w:color w:val="000000"/>
          <w:sz w:val="24"/>
          <w:szCs w:val="24"/>
        </w:rPr>
        <w:t>, за исключением собрания граждан в целях рассмотрения и обсуждения вопросов внесения инициативных проектов,</w:t>
      </w:r>
      <w:r w:rsidRPr="00552C34">
        <w:rPr>
          <w:color w:val="000000"/>
          <w:sz w:val="24"/>
          <w:szCs w:val="24"/>
        </w:rPr>
        <w:t xml:space="preserve"> может в</w:t>
      </w:r>
      <w:r w:rsidRPr="00552C34">
        <w:rPr>
          <w:color w:val="000000"/>
          <w:sz w:val="24"/>
          <w:szCs w:val="24"/>
        </w:rPr>
        <w:t>ы</w:t>
      </w:r>
      <w:r w:rsidRPr="00552C34">
        <w:rPr>
          <w:color w:val="000000"/>
          <w:sz w:val="24"/>
          <w:szCs w:val="24"/>
        </w:rPr>
        <w:t>ступать инициативная группа</w:t>
      </w:r>
      <w:r>
        <w:rPr>
          <w:color w:val="000000"/>
          <w:sz w:val="24"/>
          <w:szCs w:val="24"/>
        </w:rPr>
        <w:t xml:space="preserve"> граждан</w:t>
      </w:r>
      <w:r w:rsidRPr="00552C34">
        <w:rPr>
          <w:color w:val="000000"/>
          <w:sz w:val="24"/>
          <w:szCs w:val="24"/>
        </w:rPr>
        <w:t xml:space="preserve"> в количестве не менее 15 человек, проживающих на территории сельского поселения, достигших во</w:t>
      </w:r>
      <w:r w:rsidRPr="00552C34">
        <w:rPr>
          <w:color w:val="000000"/>
          <w:sz w:val="24"/>
          <w:szCs w:val="24"/>
        </w:rPr>
        <w:t>з</w:t>
      </w:r>
      <w:r w:rsidRPr="00552C34">
        <w:rPr>
          <w:color w:val="000000"/>
          <w:sz w:val="24"/>
          <w:szCs w:val="24"/>
        </w:rPr>
        <w:t>раста 16 лет.</w:t>
      </w:r>
    </w:p>
    <w:p w:rsidR="00003638" w:rsidRDefault="00003638" w:rsidP="00003638">
      <w:pPr>
        <w:autoSpaceDE w:val="0"/>
        <w:autoSpaceDN w:val="0"/>
        <w:adjustRightInd w:val="0"/>
        <w:ind w:firstLine="567"/>
        <w:jc w:val="both"/>
        <w:rPr>
          <w:color w:val="000000"/>
          <w:sz w:val="24"/>
          <w:szCs w:val="24"/>
        </w:rPr>
      </w:pPr>
      <w:r>
        <w:rPr>
          <w:color w:val="000000"/>
          <w:sz w:val="24"/>
          <w:szCs w:val="24"/>
        </w:rPr>
        <w:t>Численность инициативной группы граждан по вопросу внесения инициативных проектов определяется в соответствии с частью 2 статьи 21 настоящего Устава.</w:t>
      </w:r>
    </w:p>
    <w:p w:rsidR="00003638" w:rsidRDefault="00003638" w:rsidP="00003638">
      <w:pPr>
        <w:autoSpaceDE w:val="0"/>
        <w:autoSpaceDN w:val="0"/>
        <w:adjustRightInd w:val="0"/>
        <w:ind w:firstLine="567"/>
        <w:jc w:val="both"/>
        <w:rPr>
          <w:color w:val="000000"/>
          <w:sz w:val="24"/>
          <w:szCs w:val="24"/>
        </w:rPr>
      </w:pPr>
      <w:r>
        <w:rPr>
          <w:color w:val="000000"/>
          <w:sz w:val="24"/>
          <w:szCs w:val="24"/>
        </w:rPr>
        <w:t>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w:t>
      </w:r>
      <w:r>
        <w:rPr>
          <w:color w:val="000000"/>
          <w:sz w:val="24"/>
          <w:szCs w:val="24"/>
        </w:rPr>
        <w:t>о</w:t>
      </w:r>
      <w:r>
        <w:rPr>
          <w:color w:val="000000"/>
          <w:sz w:val="24"/>
          <w:szCs w:val="24"/>
        </w:rPr>
        <w:t>селения.</w:t>
      </w:r>
    </w:p>
    <w:p w:rsidR="00003638" w:rsidRPr="00552C34" w:rsidRDefault="00003638" w:rsidP="00003638">
      <w:pPr>
        <w:autoSpaceDE w:val="0"/>
        <w:autoSpaceDN w:val="0"/>
        <w:adjustRightInd w:val="0"/>
        <w:ind w:firstLine="567"/>
        <w:jc w:val="both"/>
        <w:rPr>
          <w:color w:val="000000"/>
          <w:sz w:val="24"/>
          <w:szCs w:val="24"/>
        </w:rPr>
      </w:pPr>
      <w:r>
        <w:rPr>
          <w:color w:val="000000"/>
          <w:sz w:val="24"/>
          <w:szCs w:val="24"/>
        </w:rPr>
        <w:t>Требования к форме и содержанию ходатайства о проведении собрания граждан у</w:t>
      </w:r>
      <w:r>
        <w:rPr>
          <w:color w:val="000000"/>
          <w:sz w:val="24"/>
          <w:szCs w:val="24"/>
        </w:rPr>
        <w:t>с</w:t>
      </w:r>
      <w:r>
        <w:rPr>
          <w:color w:val="000000"/>
          <w:sz w:val="24"/>
          <w:szCs w:val="24"/>
        </w:rPr>
        <w:t>танавливаются решением Совета сельского полселения.</w:t>
      </w:r>
    </w:p>
    <w:p w:rsidR="00003638" w:rsidRPr="00552C34" w:rsidRDefault="00003638" w:rsidP="00003638">
      <w:pPr>
        <w:pStyle w:val="210"/>
        <w:tabs>
          <w:tab w:val="left" w:pos="851"/>
        </w:tabs>
        <w:spacing w:line="240" w:lineRule="auto"/>
        <w:ind w:firstLine="567"/>
        <w:rPr>
          <w:color w:val="000000"/>
          <w:szCs w:val="24"/>
        </w:rPr>
      </w:pPr>
      <w:r>
        <w:rPr>
          <w:color w:val="000000"/>
          <w:szCs w:val="24"/>
        </w:rPr>
        <w:t>5</w:t>
      </w:r>
      <w:r w:rsidRPr="00552C34">
        <w:rPr>
          <w:color w:val="000000"/>
          <w:szCs w:val="24"/>
        </w:rPr>
        <w:t xml:space="preserve">. Совет сельского поселения должен на ближайшем заседании рассмотреть ходатайство инициативной группы </w:t>
      </w:r>
      <w:r>
        <w:rPr>
          <w:color w:val="000000"/>
          <w:szCs w:val="24"/>
        </w:rPr>
        <w:t xml:space="preserve">о проведении собрания граждан </w:t>
      </w:r>
      <w:r w:rsidRPr="00552C34">
        <w:rPr>
          <w:color w:val="000000"/>
          <w:szCs w:val="24"/>
        </w:rPr>
        <w:t xml:space="preserve">и принять одно из следующих решений: </w:t>
      </w:r>
    </w:p>
    <w:p w:rsidR="00003638" w:rsidRPr="00552C34" w:rsidRDefault="00003638" w:rsidP="00003638">
      <w:pPr>
        <w:pStyle w:val="210"/>
        <w:tabs>
          <w:tab w:val="left" w:pos="851"/>
        </w:tabs>
        <w:spacing w:line="240" w:lineRule="auto"/>
        <w:ind w:firstLine="567"/>
        <w:rPr>
          <w:color w:val="000000"/>
          <w:szCs w:val="24"/>
        </w:rPr>
      </w:pPr>
      <w:r w:rsidRPr="00552C34">
        <w:rPr>
          <w:color w:val="000000"/>
          <w:szCs w:val="24"/>
        </w:rPr>
        <w:t>1) о назначении собрания граждан;</w:t>
      </w:r>
    </w:p>
    <w:p w:rsidR="00003638" w:rsidRPr="00552C34" w:rsidRDefault="00003638" w:rsidP="00003638">
      <w:pPr>
        <w:pStyle w:val="210"/>
        <w:tabs>
          <w:tab w:val="left" w:pos="851"/>
        </w:tabs>
        <w:spacing w:line="240" w:lineRule="auto"/>
        <w:ind w:firstLine="567"/>
        <w:rPr>
          <w:color w:val="000000"/>
          <w:szCs w:val="24"/>
        </w:rPr>
      </w:pPr>
      <w:r w:rsidRPr="00552C34">
        <w:rPr>
          <w:color w:val="000000"/>
          <w:szCs w:val="24"/>
        </w:rPr>
        <w:lastRenderedPageBreak/>
        <w:t>2) об отклонении инициативы о назначении собрания граждан.</w:t>
      </w:r>
    </w:p>
    <w:p w:rsidR="00003638" w:rsidRPr="0036413D" w:rsidRDefault="00003638" w:rsidP="00003638">
      <w:pPr>
        <w:pStyle w:val="210"/>
        <w:tabs>
          <w:tab w:val="left" w:pos="851"/>
        </w:tabs>
        <w:spacing w:line="240" w:lineRule="auto"/>
        <w:ind w:firstLine="567"/>
        <w:rPr>
          <w:szCs w:val="24"/>
        </w:rPr>
      </w:pPr>
      <w:r>
        <w:rPr>
          <w:color w:val="000000"/>
          <w:szCs w:val="24"/>
        </w:rPr>
        <w:t>6</w:t>
      </w:r>
      <w:r w:rsidRPr="00552C34">
        <w:rPr>
          <w:color w:val="000000"/>
          <w:szCs w:val="24"/>
        </w:rPr>
        <w:t>.</w:t>
      </w:r>
      <w:r w:rsidRPr="0036413D">
        <w:rPr>
          <w:szCs w:val="24"/>
        </w:rPr>
        <w:t>Совет сельского поселения принимает мотивированное решение об отклонении инициативы о назначении собрания граждан в случае, если:</w:t>
      </w:r>
    </w:p>
    <w:p w:rsidR="00003638" w:rsidRDefault="00003638" w:rsidP="00003638">
      <w:pPr>
        <w:pStyle w:val="210"/>
        <w:tabs>
          <w:tab w:val="left" w:pos="851"/>
        </w:tabs>
        <w:spacing w:line="240" w:lineRule="auto"/>
        <w:ind w:firstLine="567"/>
        <w:rPr>
          <w:szCs w:val="24"/>
        </w:rPr>
      </w:pPr>
      <w:r w:rsidRPr="0036413D">
        <w:rPr>
          <w:szCs w:val="24"/>
        </w:rPr>
        <w:t>1) вопросы, вносимые на собрание граждан, не соответствуют требованиям части 1 статьи 29 Федерального закона № 131-ФЗ;</w:t>
      </w:r>
    </w:p>
    <w:p w:rsidR="00003638" w:rsidRPr="0036413D" w:rsidRDefault="00003638" w:rsidP="00003638">
      <w:pPr>
        <w:pStyle w:val="210"/>
        <w:tabs>
          <w:tab w:val="left" w:pos="851"/>
        </w:tabs>
        <w:spacing w:line="240" w:lineRule="auto"/>
        <w:ind w:firstLine="567"/>
        <w:rPr>
          <w:szCs w:val="24"/>
        </w:rPr>
      </w:pPr>
      <w:r>
        <w:rPr>
          <w:szCs w:val="24"/>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003638" w:rsidRDefault="00003638" w:rsidP="00003638">
      <w:pPr>
        <w:pStyle w:val="210"/>
        <w:tabs>
          <w:tab w:val="left" w:pos="851"/>
        </w:tabs>
        <w:ind w:firstLine="567"/>
        <w:rPr>
          <w:szCs w:val="24"/>
        </w:rPr>
      </w:pPr>
      <w:r>
        <w:rPr>
          <w:szCs w:val="24"/>
        </w:rPr>
        <w:t>3) нарушен установленный настоящим Уставом порядок выдвижения инициативы проведения собрания граждан;</w:t>
      </w:r>
    </w:p>
    <w:p w:rsidR="00003638" w:rsidRDefault="00003638" w:rsidP="00003638">
      <w:pPr>
        <w:pStyle w:val="210"/>
        <w:tabs>
          <w:tab w:val="left" w:pos="851"/>
        </w:tabs>
        <w:ind w:firstLine="567"/>
        <w:rPr>
          <w:szCs w:val="24"/>
        </w:rPr>
      </w:pPr>
      <w:proofErr w:type="gramStart"/>
      <w:r>
        <w:rPr>
          <w:szCs w:val="24"/>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003638" w:rsidRPr="0036413D" w:rsidRDefault="00003638" w:rsidP="00003638">
      <w:pPr>
        <w:pStyle w:val="210"/>
        <w:tabs>
          <w:tab w:val="left" w:pos="851"/>
        </w:tabs>
        <w:ind w:firstLine="567"/>
        <w:rPr>
          <w:szCs w:val="24"/>
        </w:rPr>
      </w:pPr>
      <w:r w:rsidRPr="0036413D">
        <w:rPr>
          <w:szCs w:val="24"/>
        </w:rPr>
        <w:t xml:space="preserve">Решение Совета сельского поселения об отклонении инициативы </w:t>
      </w:r>
      <w:r>
        <w:rPr>
          <w:szCs w:val="24"/>
        </w:rPr>
        <w:t>проведения</w:t>
      </w:r>
      <w:r w:rsidRPr="0036413D">
        <w:rPr>
          <w:szCs w:val="24"/>
        </w:rPr>
        <w:t xml:space="preserve"> собрания граждан может быть обжаловано заинтересованными лицами в судебном порядке.</w:t>
      </w:r>
    </w:p>
    <w:p w:rsidR="00003638" w:rsidRPr="0036413D" w:rsidRDefault="00003638" w:rsidP="00003638">
      <w:pPr>
        <w:pStyle w:val="210"/>
        <w:tabs>
          <w:tab w:val="left" w:pos="851"/>
        </w:tabs>
        <w:ind w:firstLine="567"/>
        <w:rPr>
          <w:szCs w:val="24"/>
        </w:rPr>
      </w:pPr>
      <w:r>
        <w:rPr>
          <w:szCs w:val="24"/>
        </w:rPr>
        <w:t xml:space="preserve">7. </w:t>
      </w:r>
      <w:r w:rsidRPr="0036413D">
        <w:rPr>
          <w:szCs w:val="24"/>
        </w:rPr>
        <w:t>В случае</w:t>
      </w:r>
      <w:r>
        <w:rPr>
          <w:szCs w:val="24"/>
        </w:rPr>
        <w:t xml:space="preserve">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r w:rsidRPr="0036413D">
        <w:rPr>
          <w:szCs w:val="24"/>
        </w:rPr>
        <w:t>.</w:t>
      </w:r>
    </w:p>
    <w:p w:rsidR="00003638" w:rsidRDefault="00003638" w:rsidP="00003638">
      <w:pPr>
        <w:pStyle w:val="210"/>
        <w:tabs>
          <w:tab w:val="left" w:pos="851"/>
        </w:tabs>
        <w:ind w:firstLine="567"/>
        <w:rPr>
          <w:szCs w:val="24"/>
        </w:rPr>
      </w:pPr>
      <w:r w:rsidRPr="0036413D">
        <w:rPr>
          <w:szCs w:val="24"/>
        </w:rPr>
        <w:t xml:space="preserve">Копия решения Совета сельского поселения </w:t>
      </w:r>
      <w:r>
        <w:rPr>
          <w:szCs w:val="24"/>
        </w:rPr>
        <w:t xml:space="preserve">о назначении собрания граждан (или об отклонении инициативы проведения собрания граждан) </w:t>
      </w:r>
      <w:r w:rsidRPr="0036413D">
        <w:rPr>
          <w:szCs w:val="24"/>
        </w:rPr>
        <w:t>в течение 10 дней со дня принятия направляется представителям инициативной группы.</w:t>
      </w:r>
    </w:p>
    <w:p w:rsidR="00003638" w:rsidRPr="003F0219" w:rsidRDefault="00003638" w:rsidP="00003638">
      <w:pPr>
        <w:pStyle w:val="210"/>
        <w:tabs>
          <w:tab w:val="left" w:pos="851"/>
        </w:tabs>
        <w:ind w:firstLine="567"/>
        <w:rPr>
          <w:szCs w:val="24"/>
        </w:rPr>
      </w:pPr>
      <w:r w:rsidRPr="003F0219">
        <w:rPr>
          <w:szCs w:val="24"/>
        </w:rPr>
        <w:t xml:space="preserve">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 </w:t>
      </w:r>
    </w:p>
    <w:p w:rsidR="00003638" w:rsidRPr="00552C34" w:rsidRDefault="00003638" w:rsidP="00003638">
      <w:pPr>
        <w:pStyle w:val="210"/>
        <w:tabs>
          <w:tab w:val="left" w:pos="851"/>
        </w:tabs>
        <w:ind w:firstLine="567"/>
        <w:rPr>
          <w:rStyle w:val="diff-chunk"/>
          <w:color w:val="000000"/>
          <w:szCs w:val="24"/>
        </w:rPr>
      </w:pPr>
      <w:r>
        <w:rPr>
          <w:color w:val="000000"/>
          <w:szCs w:val="24"/>
        </w:rPr>
        <w:t>9</w:t>
      </w:r>
      <w:r w:rsidRPr="00552C34">
        <w:rPr>
          <w:color w:val="000000"/>
          <w:szCs w:val="24"/>
        </w:rPr>
        <w:t xml:space="preserve">. </w:t>
      </w:r>
      <w:r w:rsidRPr="00552C34">
        <w:rPr>
          <w:rStyle w:val="diff-chunk"/>
          <w:color w:val="000000"/>
          <w:szCs w:val="24"/>
        </w:rPr>
        <w:t>Порядок назначения и проведения собрания граждан, а также полномочия собрания граждан определяются Федеральным законом № 131-ФЗ, Уставом и нормативными правовыми актами Совета сельского поселения, уставом территориального общественного самоуправления.</w:t>
      </w:r>
    </w:p>
    <w:p w:rsidR="00003638" w:rsidRPr="00552C34" w:rsidRDefault="00003638" w:rsidP="00003638">
      <w:pPr>
        <w:pStyle w:val="210"/>
        <w:tabs>
          <w:tab w:val="left" w:pos="851"/>
        </w:tabs>
        <w:ind w:firstLine="567"/>
        <w:rPr>
          <w:color w:val="000000"/>
          <w:szCs w:val="24"/>
        </w:rPr>
      </w:pPr>
      <w:r>
        <w:rPr>
          <w:color w:val="000000"/>
          <w:szCs w:val="24"/>
        </w:rPr>
        <w:t>10</w:t>
      </w:r>
      <w:r w:rsidRPr="00552C34">
        <w:rPr>
          <w:color w:val="000000"/>
          <w:szCs w:val="24"/>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03638" w:rsidRDefault="00003638" w:rsidP="00003638">
      <w:pPr>
        <w:tabs>
          <w:tab w:val="left" w:pos="851"/>
        </w:tabs>
        <w:ind w:firstLine="567"/>
        <w:jc w:val="both"/>
        <w:rPr>
          <w:b/>
          <w:bCs/>
          <w:sz w:val="24"/>
          <w:szCs w:val="24"/>
        </w:rPr>
      </w:pPr>
      <w:r w:rsidRPr="00552C34">
        <w:rPr>
          <w:color w:val="000000"/>
          <w:sz w:val="24"/>
          <w:szCs w:val="24"/>
        </w:rPr>
        <w:t>13.</w:t>
      </w:r>
      <w:r>
        <w:rPr>
          <w:sz w:val="24"/>
          <w:szCs w:val="24"/>
        </w:rPr>
        <w:t xml:space="preserve"> Итоги собрания граждан подлежат официальному обнародованию.</w:t>
      </w:r>
    </w:p>
    <w:p w:rsidR="00003638" w:rsidRDefault="00003638" w:rsidP="00003638">
      <w:pPr>
        <w:pStyle w:val="article"/>
        <w:rPr>
          <w:rFonts w:ascii="Times New Roman" w:hAnsi="Times New Roman" w:cs="Times New Roman"/>
          <w:b/>
          <w:bCs/>
          <w:sz w:val="24"/>
          <w:szCs w:val="24"/>
        </w:rPr>
      </w:pPr>
    </w:p>
    <w:p w:rsidR="00003638" w:rsidRDefault="00003638" w:rsidP="00003638">
      <w:pPr>
        <w:pStyle w:val="article"/>
        <w:jc w:val="center"/>
        <w:rPr>
          <w:rFonts w:ascii="Times New Roman" w:hAnsi="Times New Roman" w:cs="Times New Roman"/>
          <w:sz w:val="24"/>
          <w:szCs w:val="24"/>
        </w:rPr>
      </w:pPr>
      <w:r>
        <w:rPr>
          <w:rFonts w:ascii="Times New Roman" w:hAnsi="Times New Roman" w:cs="Times New Roman"/>
          <w:b/>
          <w:bCs/>
          <w:sz w:val="24"/>
          <w:szCs w:val="24"/>
        </w:rPr>
        <w:t>Статья 26. Конференция граждан (собрание делегатов)</w:t>
      </w:r>
    </w:p>
    <w:p w:rsidR="00003638" w:rsidRDefault="00003638" w:rsidP="00003638">
      <w:pPr>
        <w:pStyle w:val="article"/>
        <w:rPr>
          <w:rFonts w:ascii="Times New Roman" w:hAnsi="Times New Roman" w:cs="Times New Roman"/>
          <w:sz w:val="24"/>
          <w:szCs w:val="24"/>
        </w:rPr>
      </w:pPr>
    </w:p>
    <w:p w:rsidR="00003638" w:rsidRDefault="00003638" w:rsidP="00003638">
      <w:pPr>
        <w:pStyle w:val="text"/>
      </w:pPr>
      <w:r>
        <w:rPr>
          <w:rFonts w:ascii="Times New Roman" w:hAnsi="Times New Roman" w:cs="Times New Roman"/>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003638" w:rsidRDefault="00003638" w:rsidP="00003638">
      <w:pPr>
        <w:ind w:firstLine="567"/>
        <w:jc w:val="both"/>
        <w:rPr>
          <w:sz w:val="24"/>
          <w:szCs w:val="24"/>
        </w:rPr>
      </w:pPr>
      <w:r>
        <w:rPr>
          <w:sz w:val="24"/>
          <w:szCs w:val="24"/>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w:t>
      </w:r>
      <w:r>
        <w:rPr>
          <w:sz w:val="24"/>
          <w:szCs w:val="24"/>
        </w:rPr>
        <w:t>о</w:t>
      </w:r>
      <w:r>
        <w:rPr>
          <w:sz w:val="24"/>
          <w:szCs w:val="24"/>
        </w:rPr>
        <w:t>селения.</w:t>
      </w:r>
    </w:p>
    <w:p w:rsidR="00003638" w:rsidRDefault="00003638" w:rsidP="00003638">
      <w:pPr>
        <w:ind w:firstLine="567"/>
        <w:jc w:val="both"/>
      </w:pPr>
      <w:r>
        <w:rPr>
          <w:sz w:val="24"/>
          <w:szCs w:val="24"/>
        </w:rPr>
        <w:t>3. Порядок назначения и проведения конференции граждан (собрания делегатов), а также избрание делегатов определяются решением Совета сельского поселения, уставом территориального общественного самоуправления.</w:t>
      </w:r>
    </w:p>
    <w:p w:rsidR="00003638" w:rsidRDefault="00003638" w:rsidP="00003638">
      <w:pPr>
        <w:pStyle w:val="text"/>
      </w:pPr>
      <w:r>
        <w:rPr>
          <w:rFonts w:ascii="Times New Roman" w:hAnsi="Times New Roman" w:cs="Times New Roman"/>
        </w:rPr>
        <w:t>4. Итоги конференции граждан (собрания делегатов) подлежат официальному обнародованию.</w:t>
      </w:r>
    </w:p>
    <w:p w:rsidR="00003638" w:rsidRPr="00DD4E81" w:rsidRDefault="00003638" w:rsidP="00003638">
      <w:pPr>
        <w:pStyle w:val="3"/>
        <w:ind w:firstLine="567"/>
        <w:jc w:val="center"/>
        <w:rPr>
          <w:rFonts w:ascii="Times New Roman" w:hAnsi="Times New Roman"/>
          <w:sz w:val="24"/>
          <w:szCs w:val="24"/>
        </w:rPr>
      </w:pPr>
      <w:r w:rsidRPr="00DD4E81">
        <w:rPr>
          <w:rFonts w:ascii="Times New Roman" w:hAnsi="Times New Roman"/>
          <w:sz w:val="24"/>
          <w:szCs w:val="24"/>
        </w:rPr>
        <w:t>Статья 27. Опрос граждан</w:t>
      </w:r>
    </w:p>
    <w:p w:rsidR="00003638" w:rsidRDefault="00003638" w:rsidP="00003638">
      <w:pPr>
        <w:ind w:firstLine="567"/>
        <w:jc w:val="both"/>
        <w:rPr>
          <w:sz w:val="24"/>
          <w:szCs w:val="24"/>
        </w:rPr>
      </w:pPr>
    </w:p>
    <w:p w:rsidR="00003638" w:rsidRPr="0036413D" w:rsidRDefault="00003638" w:rsidP="00003638">
      <w:pPr>
        <w:pStyle w:val="210"/>
        <w:ind w:firstLine="567"/>
        <w:rPr>
          <w:szCs w:val="24"/>
        </w:rPr>
      </w:pPr>
      <w:r>
        <w:rPr>
          <w:szCs w:val="24"/>
        </w:rPr>
        <w:t xml:space="preserve">1. Опрос граждан проводится на всей территории сельского поселения или на ее части для выявления </w:t>
      </w:r>
      <w:r w:rsidRPr="0036413D">
        <w:rPr>
          <w:szCs w:val="24"/>
        </w:rPr>
        <w:t xml:space="preserve">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003638" w:rsidRPr="0036413D" w:rsidRDefault="00003638" w:rsidP="00003638">
      <w:pPr>
        <w:pStyle w:val="210"/>
        <w:ind w:firstLine="567"/>
        <w:rPr>
          <w:szCs w:val="24"/>
        </w:rPr>
      </w:pPr>
      <w:r w:rsidRPr="0036413D">
        <w:rPr>
          <w:szCs w:val="24"/>
        </w:rPr>
        <w:lastRenderedPageBreak/>
        <w:t>Результаты опроса носят рекомендательный характер.</w:t>
      </w:r>
    </w:p>
    <w:p w:rsidR="00003638" w:rsidRPr="0036413D" w:rsidRDefault="00003638" w:rsidP="00003638">
      <w:pPr>
        <w:numPr>
          <w:ilvl w:val="0"/>
          <w:numId w:val="34"/>
        </w:numPr>
        <w:suppressAutoHyphens/>
        <w:spacing w:line="100" w:lineRule="atLeast"/>
        <w:ind w:left="0" w:firstLine="567"/>
        <w:jc w:val="both"/>
        <w:rPr>
          <w:sz w:val="24"/>
          <w:szCs w:val="24"/>
        </w:rPr>
      </w:pPr>
      <w:r w:rsidRPr="0036413D">
        <w:rPr>
          <w:sz w:val="24"/>
          <w:szCs w:val="24"/>
        </w:rPr>
        <w:t>В опросе граждан имеют право участвовать жители сельского поселения, обладающие избирательным правом.</w:t>
      </w:r>
    </w:p>
    <w:p w:rsidR="00003638" w:rsidRPr="0036413D" w:rsidRDefault="00003638" w:rsidP="00003638">
      <w:pPr>
        <w:autoSpaceDE w:val="0"/>
        <w:autoSpaceDN w:val="0"/>
        <w:adjustRightInd w:val="0"/>
        <w:ind w:firstLine="567"/>
        <w:jc w:val="both"/>
        <w:rPr>
          <w:iCs/>
          <w:sz w:val="24"/>
          <w:szCs w:val="24"/>
        </w:rPr>
      </w:pPr>
      <w:r w:rsidRPr="0036413D">
        <w:rPr>
          <w:iCs/>
          <w:sz w:val="24"/>
          <w:szCs w:val="24"/>
        </w:rPr>
        <w:t>В опросе граждан по вопросу выявления мнения граждан о поддержке инициативн</w:t>
      </w:r>
      <w:r w:rsidRPr="0036413D">
        <w:rPr>
          <w:iCs/>
          <w:sz w:val="24"/>
          <w:szCs w:val="24"/>
        </w:rPr>
        <w:t>о</w:t>
      </w:r>
      <w:r w:rsidRPr="0036413D">
        <w:rPr>
          <w:iCs/>
          <w:sz w:val="24"/>
          <w:szCs w:val="24"/>
        </w:rPr>
        <w:t>го проекта вправе участвовать жители сельского поселения или его части, в которых пре</w:t>
      </w:r>
      <w:r w:rsidRPr="0036413D">
        <w:rPr>
          <w:iCs/>
          <w:sz w:val="24"/>
          <w:szCs w:val="24"/>
        </w:rPr>
        <w:t>д</w:t>
      </w:r>
      <w:r w:rsidRPr="0036413D">
        <w:rPr>
          <w:iCs/>
          <w:sz w:val="24"/>
          <w:szCs w:val="24"/>
        </w:rPr>
        <w:t>лагается реализовать инициативный проект, достигшие шестнадцатилетнего возраста.</w:t>
      </w:r>
    </w:p>
    <w:p w:rsidR="00003638" w:rsidRPr="0036413D" w:rsidRDefault="00003638" w:rsidP="00003638">
      <w:pPr>
        <w:pStyle w:val="210"/>
        <w:ind w:firstLine="567"/>
        <w:rPr>
          <w:szCs w:val="24"/>
        </w:rPr>
      </w:pPr>
      <w:r w:rsidRPr="0036413D">
        <w:rPr>
          <w:szCs w:val="24"/>
        </w:rPr>
        <w:t>3. Опрос граждан проводится по инициативе:</w:t>
      </w:r>
    </w:p>
    <w:p w:rsidR="00003638" w:rsidRPr="0036413D" w:rsidRDefault="00003638" w:rsidP="00003638">
      <w:pPr>
        <w:pStyle w:val="210"/>
        <w:ind w:firstLine="567"/>
        <w:rPr>
          <w:szCs w:val="24"/>
        </w:rPr>
      </w:pPr>
      <w:r w:rsidRPr="0036413D">
        <w:rPr>
          <w:szCs w:val="24"/>
        </w:rPr>
        <w:t>1) Совета сельского поселения или главы сельского поселения – по вопросам местного значения;</w:t>
      </w:r>
    </w:p>
    <w:p w:rsidR="00003638" w:rsidRPr="0036413D" w:rsidRDefault="00003638" w:rsidP="00003638">
      <w:pPr>
        <w:ind w:firstLine="567"/>
        <w:jc w:val="both"/>
        <w:rPr>
          <w:sz w:val="24"/>
          <w:szCs w:val="24"/>
        </w:rPr>
      </w:pPr>
      <w:r w:rsidRPr="0036413D">
        <w:rPr>
          <w:sz w:val="24"/>
          <w:szCs w:val="24"/>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003638" w:rsidRPr="0036413D" w:rsidRDefault="00003638" w:rsidP="00003638">
      <w:pPr>
        <w:autoSpaceDE w:val="0"/>
        <w:autoSpaceDN w:val="0"/>
        <w:adjustRightInd w:val="0"/>
        <w:ind w:firstLine="540"/>
        <w:jc w:val="both"/>
        <w:rPr>
          <w:sz w:val="24"/>
          <w:szCs w:val="24"/>
        </w:rPr>
      </w:pPr>
      <w:r w:rsidRPr="0036413D">
        <w:rPr>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03638" w:rsidRPr="0036413D" w:rsidRDefault="00003638" w:rsidP="00003638">
      <w:pPr>
        <w:pStyle w:val="210"/>
        <w:ind w:firstLine="567"/>
        <w:rPr>
          <w:szCs w:val="24"/>
        </w:rPr>
      </w:pPr>
      <w:r w:rsidRPr="0036413D">
        <w:rPr>
          <w:szCs w:val="24"/>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r w:rsidRPr="0036413D">
        <w:rPr>
          <w:b/>
          <w:szCs w:val="24"/>
        </w:rPr>
        <w:t>.</w:t>
      </w:r>
    </w:p>
    <w:p w:rsidR="00003638" w:rsidRPr="0036413D" w:rsidRDefault="00003638" w:rsidP="00003638">
      <w:pPr>
        <w:pStyle w:val="210"/>
        <w:ind w:firstLine="567"/>
        <w:rPr>
          <w:szCs w:val="24"/>
        </w:rPr>
      </w:pPr>
      <w:r w:rsidRPr="0036413D">
        <w:rPr>
          <w:szCs w:val="24"/>
        </w:rPr>
        <w:t xml:space="preserve">5. Решение о назначении опроса граждан принимается Советом сельского поселения. </w:t>
      </w:r>
    </w:p>
    <w:p w:rsidR="00003638" w:rsidRPr="0036413D" w:rsidRDefault="00003638" w:rsidP="00003638">
      <w:pPr>
        <w:autoSpaceDE w:val="0"/>
        <w:autoSpaceDN w:val="0"/>
        <w:adjustRightInd w:val="0"/>
        <w:ind w:firstLine="567"/>
        <w:jc w:val="both"/>
        <w:rPr>
          <w:iCs/>
          <w:sz w:val="24"/>
          <w:szCs w:val="24"/>
        </w:rPr>
      </w:pPr>
      <w:r w:rsidRPr="0036413D">
        <w:rPr>
          <w:iCs/>
          <w:sz w:val="24"/>
          <w:szCs w:val="24"/>
        </w:rPr>
        <w:t xml:space="preserve">Для проведения опроса граждан может использоваться официальный сайт сельского </w:t>
      </w:r>
      <w:r>
        <w:rPr>
          <w:sz w:val="24"/>
          <w:szCs w:val="24"/>
        </w:rPr>
        <w:t>поселения «</w:t>
      </w:r>
      <w:proofErr w:type="spellStart"/>
      <w:r>
        <w:rPr>
          <w:sz w:val="24"/>
          <w:szCs w:val="24"/>
        </w:rPr>
        <w:t>Гурьевка</w:t>
      </w:r>
      <w:proofErr w:type="spellEnd"/>
      <w:r w:rsidRPr="0036413D">
        <w:rPr>
          <w:sz w:val="24"/>
          <w:szCs w:val="24"/>
        </w:rPr>
        <w:t xml:space="preserve">» </w:t>
      </w:r>
      <w:r w:rsidRPr="0036413D">
        <w:rPr>
          <w:iCs/>
          <w:sz w:val="24"/>
          <w:szCs w:val="24"/>
        </w:rPr>
        <w:t>в информационно-телекоммуникационной сети «Интернет».</w:t>
      </w:r>
    </w:p>
    <w:p w:rsidR="00003638" w:rsidRPr="0036413D" w:rsidRDefault="00003638" w:rsidP="00003638">
      <w:pPr>
        <w:shd w:val="clear" w:color="auto" w:fill="FFFFFF"/>
        <w:tabs>
          <w:tab w:val="left" w:pos="567"/>
          <w:tab w:val="left" w:leader="underscore" w:pos="1109"/>
        </w:tabs>
        <w:ind w:firstLine="567"/>
        <w:jc w:val="both"/>
        <w:rPr>
          <w:sz w:val="24"/>
          <w:szCs w:val="24"/>
        </w:rPr>
      </w:pPr>
      <w:r w:rsidRPr="0036413D">
        <w:rPr>
          <w:sz w:val="24"/>
          <w:szCs w:val="24"/>
        </w:rPr>
        <w:t>6. Жители сельского поселения должны быть проинформированы о проведении о</w:t>
      </w:r>
      <w:r w:rsidRPr="0036413D">
        <w:rPr>
          <w:sz w:val="24"/>
          <w:szCs w:val="24"/>
        </w:rPr>
        <w:t>п</w:t>
      </w:r>
      <w:r w:rsidRPr="0036413D">
        <w:rPr>
          <w:sz w:val="24"/>
          <w:szCs w:val="24"/>
        </w:rPr>
        <w:t>роса граждан не менее чем за 10 дней до его проведения.</w:t>
      </w:r>
    </w:p>
    <w:p w:rsidR="00003638" w:rsidRPr="0036413D" w:rsidRDefault="00003638" w:rsidP="00003638">
      <w:pPr>
        <w:shd w:val="clear" w:color="auto" w:fill="FFFFFF"/>
        <w:tabs>
          <w:tab w:val="left" w:pos="567"/>
          <w:tab w:val="left" w:leader="underscore" w:pos="1109"/>
        </w:tabs>
        <w:ind w:firstLine="567"/>
        <w:jc w:val="both"/>
        <w:rPr>
          <w:sz w:val="24"/>
          <w:szCs w:val="24"/>
        </w:rPr>
      </w:pPr>
      <w:r w:rsidRPr="0036413D">
        <w:rPr>
          <w:sz w:val="24"/>
          <w:szCs w:val="24"/>
        </w:rPr>
        <w:t>7. Финансирование мероприятий, связанных с подготовкой и проведением опроса граждан, осуществляется:</w:t>
      </w:r>
    </w:p>
    <w:p w:rsidR="00003638" w:rsidRPr="0036413D" w:rsidRDefault="00003638" w:rsidP="00003638">
      <w:pPr>
        <w:autoSpaceDE w:val="0"/>
        <w:autoSpaceDN w:val="0"/>
        <w:adjustRightInd w:val="0"/>
        <w:ind w:firstLine="567"/>
        <w:jc w:val="both"/>
        <w:rPr>
          <w:sz w:val="24"/>
          <w:szCs w:val="24"/>
        </w:rPr>
      </w:pPr>
      <w:r w:rsidRPr="0036413D">
        <w:rPr>
          <w:sz w:val="24"/>
          <w:szCs w:val="24"/>
        </w:rPr>
        <w:t>1) за счет средств местного бюджета - при проведении опроса по инициативе органов местного самоуправления</w:t>
      </w:r>
      <w:r>
        <w:rPr>
          <w:sz w:val="24"/>
          <w:szCs w:val="24"/>
        </w:rPr>
        <w:t xml:space="preserve"> </w:t>
      </w:r>
      <w:r w:rsidRPr="0036413D">
        <w:rPr>
          <w:sz w:val="24"/>
          <w:szCs w:val="24"/>
        </w:rPr>
        <w:t>или жителей сельского поселения;</w:t>
      </w:r>
    </w:p>
    <w:p w:rsidR="00003638" w:rsidRDefault="00003638" w:rsidP="00003638">
      <w:pPr>
        <w:shd w:val="clear" w:color="auto" w:fill="FFFFFF"/>
        <w:tabs>
          <w:tab w:val="left" w:pos="567"/>
          <w:tab w:val="left" w:leader="underscore" w:pos="1109"/>
        </w:tabs>
        <w:ind w:firstLine="567"/>
        <w:jc w:val="both"/>
        <w:rPr>
          <w:szCs w:val="24"/>
        </w:rPr>
      </w:pPr>
      <w:r w:rsidRPr="0036413D">
        <w:rPr>
          <w:sz w:val="24"/>
          <w:szCs w:val="24"/>
        </w:rPr>
        <w:t>2) за счет средств республиканского бюджета Респуб</w:t>
      </w:r>
      <w:r>
        <w:rPr>
          <w:sz w:val="24"/>
          <w:szCs w:val="24"/>
        </w:rPr>
        <w:t>лики Коми - при проведении опроса по инициативе органов государственной власти Республики Коми.</w:t>
      </w:r>
    </w:p>
    <w:p w:rsidR="00003638" w:rsidRDefault="00003638" w:rsidP="00003638">
      <w:pPr>
        <w:pStyle w:val="3"/>
        <w:ind w:firstLine="567"/>
        <w:rPr>
          <w:szCs w:val="24"/>
        </w:rPr>
      </w:pPr>
    </w:p>
    <w:p w:rsidR="00003638" w:rsidRPr="00DD4E81" w:rsidRDefault="00003638" w:rsidP="00003638">
      <w:pPr>
        <w:pStyle w:val="af4"/>
        <w:jc w:val="center"/>
        <w:rPr>
          <w:b/>
          <w:sz w:val="24"/>
          <w:szCs w:val="24"/>
        </w:rPr>
      </w:pPr>
      <w:r w:rsidRPr="00DD4E81">
        <w:rPr>
          <w:b/>
          <w:sz w:val="24"/>
          <w:szCs w:val="24"/>
        </w:rPr>
        <w:t>Статья 28. Обращения граждан в органы местного самоуправления</w:t>
      </w:r>
    </w:p>
    <w:p w:rsidR="00003638" w:rsidRPr="00DD4E81" w:rsidRDefault="00003638" w:rsidP="00003638">
      <w:pPr>
        <w:pStyle w:val="af4"/>
        <w:jc w:val="center"/>
        <w:rPr>
          <w:b/>
          <w:sz w:val="24"/>
          <w:szCs w:val="24"/>
        </w:rPr>
      </w:pPr>
      <w:r w:rsidRPr="00DD4E81">
        <w:rPr>
          <w:b/>
          <w:sz w:val="24"/>
          <w:szCs w:val="24"/>
        </w:rPr>
        <w:t>сельского поселения</w:t>
      </w:r>
    </w:p>
    <w:p w:rsidR="00003638" w:rsidRDefault="00003638" w:rsidP="00003638">
      <w:pPr>
        <w:ind w:firstLine="567"/>
        <w:jc w:val="both"/>
        <w:rPr>
          <w:b/>
          <w:sz w:val="24"/>
          <w:szCs w:val="24"/>
        </w:rPr>
      </w:pPr>
    </w:p>
    <w:p w:rsidR="00003638" w:rsidRDefault="00003638" w:rsidP="00003638">
      <w:pPr>
        <w:pStyle w:val="ConsNormal"/>
        <w:ind w:firstLine="567"/>
        <w:jc w:val="both"/>
        <w:rPr>
          <w:rFonts w:ascii="Times New Roman" w:hAnsi="Times New Roman"/>
          <w:sz w:val="24"/>
          <w:szCs w:val="24"/>
        </w:rPr>
      </w:pPr>
      <w:r>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003638" w:rsidRDefault="00003638" w:rsidP="00003638">
      <w:pPr>
        <w:pStyle w:val="ConsNormal"/>
        <w:ind w:firstLine="567"/>
        <w:jc w:val="both"/>
        <w:rPr>
          <w:rFonts w:ascii="Times New Roman" w:hAnsi="Times New Roman"/>
          <w:sz w:val="24"/>
          <w:szCs w:val="24"/>
        </w:rPr>
      </w:pPr>
      <w:r>
        <w:rPr>
          <w:rFonts w:ascii="Times New Roman" w:hAnsi="Times New Roman"/>
          <w:sz w:val="24"/>
          <w:szCs w:val="24"/>
        </w:rPr>
        <w:t>2. Обращения граждан подлежат рассмотрению в порядке и сроки, установленные Федеральным законом от 02.05.2006 № 59-ФЗ «О порядке рассмотрения обращений гра</w:t>
      </w:r>
      <w:r>
        <w:rPr>
          <w:rFonts w:ascii="Times New Roman" w:hAnsi="Times New Roman"/>
          <w:sz w:val="24"/>
          <w:szCs w:val="24"/>
        </w:rPr>
        <w:t>ж</w:t>
      </w:r>
      <w:r>
        <w:rPr>
          <w:rFonts w:ascii="Times New Roman" w:hAnsi="Times New Roman"/>
          <w:sz w:val="24"/>
          <w:szCs w:val="24"/>
        </w:rPr>
        <w:t xml:space="preserve">дан Российской Федерации». </w:t>
      </w:r>
    </w:p>
    <w:p w:rsidR="00003638" w:rsidRDefault="00003638" w:rsidP="00003638">
      <w:pPr>
        <w:pStyle w:val="ConsNormal"/>
        <w:ind w:firstLine="567"/>
        <w:jc w:val="both"/>
        <w:rPr>
          <w:rFonts w:ascii="Times New Roman" w:hAnsi="Times New Roman"/>
          <w:sz w:val="24"/>
          <w:szCs w:val="24"/>
        </w:rPr>
      </w:pPr>
      <w:r>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03638" w:rsidRDefault="00003638" w:rsidP="00003638">
      <w:pPr>
        <w:pStyle w:val="ConsNormal"/>
        <w:ind w:firstLine="567"/>
        <w:jc w:val="both"/>
        <w:rPr>
          <w:rFonts w:ascii="Times New Roman" w:hAnsi="Times New Roman"/>
          <w:sz w:val="24"/>
          <w:szCs w:val="24"/>
        </w:rPr>
      </w:pPr>
    </w:p>
    <w:p w:rsidR="00003638" w:rsidRPr="00DD4E81" w:rsidRDefault="00003638" w:rsidP="00003638">
      <w:pPr>
        <w:pStyle w:val="3"/>
        <w:ind w:firstLine="567"/>
        <w:jc w:val="center"/>
        <w:rPr>
          <w:rFonts w:ascii="Times New Roman" w:hAnsi="Times New Roman"/>
          <w:sz w:val="24"/>
          <w:szCs w:val="24"/>
        </w:rPr>
      </w:pPr>
      <w:r w:rsidRPr="00DD4E81">
        <w:rPr>
          <w:rFonts w:ascii="Times New Roman" w:hAnsi="Times New Roman"/>
          <w:sz w:val="24"/>
          <w:szCs w:val="24"/>
        </w:rPr>
        <w:t>Статья 29. Другие формы непосредственного осуществления населением мес</w:t>
      </w:r>
      <w:r w:rsidRPr="00DD4E81">
        <w:rPr>
          <w:rFonts w:ascii="Times New Roman" w:hAnsi="Times New Roman"/>
          <w:sz w:val="24"/>
          <w:szCs w:val="24"/>
        </w:rPr>
        <w:t>т</w:t>
      </w:r>
      <w:r w:rsidRPr="00DD4E81">
        <w:rPr>
          <w:rFonts w:ascii="Times New Roman" w:hAnsi="Times New Roman"/>
          <w:sz w:val="24"/>
          <w:szCs w:val="24"/>
        </w:rPr>
        <w:t>ного самоуправления и участия в его осуществлении</w:t>
      </w:r>
    </w:p>
    <w:p w:rsidR="00003638" w:rsidRDefault="00003638" w:rsidP="00003638">
      <w:pPr>
        <w:ind w:firstLine="567"/>
        <w:jc w:val="both"/>
        <w:rPr>
          <w:sz w:val="24"/>
          <w:szCs w:val="24"/>
        </w:rPr>
      </w:pPr>
    </w:p>
    <w:p w:rsidR="00003638" w:rsidRDefault="00003638" w:rsidP="00003638">
      <w:pPr>
        <w:ind w:firstLine="567"/>
        <w:jc w:val="both"/>
        <w:rPr>
          <w:b/>
          <w:bCs/>
          <w:sz w:val="24"/>
          <w:szCs w:val="24"/>
        </w:rPr>
      </w:pPr>
      <w:proofErr w:type="gramStart"/>
      <w:r>
        <w:rPr>
          <w:sz w:val="24"/>
          <w:szCs w:val="24"/>
        </w:rPr>
        <w:t>Наряду с предусмотренными Уставом сельского поселения формами непосредстве</w:t>
      </w:r>
      <w:r>
        <w:rPr>
          <w:sz w:val="24"/>
          <w:szCs w:val="24"/>
        </w:rPr>
        <w:t>н</w:t>
      </w:r>
      <w:r>
        <w:rPr>
          <w:sz w:val="24"/>
          <w:szCs w:val="24"/>
        </w:rPr>
        <w:t>ного осуществления населением местного самоуправления и участия населения в осущес</w:t>
      </w:r>
      <w:r>
        <w:rPr>
          <w:sz w:val="24"/>
          <w:szCs w:val="24"/>
        </w:rPr>
        <w:t>т</w:t>
      </w:r>
      <w:r>
        <w:rPr>
          <w:sz w:val="24"/>
          <w:szCs w:val="24"/>
        </w:rPr>
        <w:t>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roofErr w:type="gramEnd"/>
    </w:p>
    <w:p w:rsidR="00003638" w:rsidRDefault="00003638" w:rsidP="00003638">
      <w:pPr>
        <w:pStyle w:val="chapter"/>
        <w:rPr>
          <w:rFonts w:ascii="Times New Roman" w:hAnsi="Times New Roman" w:cs="Times New Roman"/>
          <w:b/>
          <w:bCs/>
          <w:sz w:val="24"/>
          <w:szCs w:val="24"/>
        </w:rPr>
      </w:pPr>
    </w:p>
    <w:p w:rsidR="00003638" w:rsidRDefault="00003638" w:rsidP="00003638">
      <w:pPr>
        <w:pStyle w:val="chapter"/>
        <w:jc w:val="center"/>
        <w:rPr>
          <w:rFonts w:ascii="Times New Roman" w:hAnsi="Times New Roman" w:cs="Times New Roman"/>
          <w:sz w:val="24"/>
          <w:szCs w:val="24"/>
        </w:rPr>
      </w:pPr>
      <w:r>
        <w:rPr>
          <w:rFonts w:ascii="Times New Roman" w:hAnsi="Times New Roman" w:cs="Times New Roman"/>
          <w:b/>
          <w:bCs/>
          <w:sz w:val="24"/>
          <w:szCs w:val="24"/>
        </w:rPr>
        <w:t>Глава 4. Органы местного самоуправления и должностные лица местного самоуправления</w:t>
      </w:r>
    </w:p>
    <w:p w:rsidR="00003638" w:rsidRDefault="00003638" w:rsidP="00003638">
      <w:pPr>
        <w:pStyle w:val="chapter"/>
        <w:rPr>
          <w:rFonts w:ascii="Times New Roman" w:hAnsi="Times New Roman" w:cs="Times New Roman"/>
          <w:sz w:val="24"/>
          <w:szCs w:val="24"/>
        </w:rPr>
      </w:pPr>
    </w:p>
    <w:p w:rsidR="00003638" w:rsidRDefault="00003638" w:rsidP="00003638">
      <w:pPr>
        <w:pStyle w:val="article"/>
        <w:jc w:val="center"/>
        <w:rPr>
          <w:rFonts w:ascii="Times New Roman" w:hAnsi="Times New Roman" w:cs="Times New Roman"/>
        </w:rPr>
      </w:pPr>
      <w:r>
        <w:rPr>
          <w:rFonts w:ascii="Times New Roman" w:hAnsi="Times New Roman" w:cs="Times New Roman"/>
          <w:b/>
          <w:bCs/>
          <w:sz w:val="24"/>
          <w:szCs w:val="24"/>
        </w:rPr>
        <w:t>Статья 30. Органы местного самоуправления</w:t>
      </w:r>
    </w:p>
    <w:p w:rsidR="00003638" w:rsidRDefault="00003638" w:rsidP="00003638">
      <w:pPr>
        <w:pStyle w:val="text"/>
        <w:rPr>
          <w:rFonts w:ascii="Times New Roman" w:hAnsi="Times New Roman" w:cs="Times New Roman"/>
        </w:rPr>
      </w:pPr>
    </w:p>
    <w:p w:rsidR="00003638" w:rsidRDefault="00003638" w:rsidP="00003638">
      <w:pPr>
        <w:pStyle w:val="text"/>
        <w:numPr>
          <w:ilvl w:val="0"/>
          <w:numId w:val="32"/>
        </w:numPr>
        <w:ind w:left="0" w:firstLine="567"/>
        <w:rPr>
          <w:rFonts w:ascii="Times New Roman" w:hAnsi="Times New Roman" w:cs="Times New Roman"/>
        </w:rPr>
      </w:pPr>
      <w:r>
        <w:rPr>
          <w:rFonts w:ascii="Times New Roman" w:hAnsi="Times New Roman" w:cs="Times New Roman"/>
        </w:rPr>
        <w:t>Структуру органов местного самоуправления поселения составляют:</w:t>
      </w:r>
    </w:p>
    <w:p w:rsidR="00003638" w:rsidRDefault="00003638" w:rsidP="00003638">
      <w:pPr>
        <w:pStyle w:val="text"/>
        <w:numPr>
          <w:ilvl w:val="0"/>
          <w:numId w:val="29"/>
        </w:numPr>
        <w:ind w:left="0" w:firstLine="567"/>
        <w:rPr>
          <w:rFonts w:ascii="Times New Roman" w:hAnsi="Times New Roman" w:cs="Times New Roman"/>
        </w:rPr>
      </w:pPr>
      <w:r>
        <w:rPr>
          <w:rFonts w:ascii="Times New Roman" w:hAnsi="Times New Roman" w:cs="Times New Roman"/>
        </w:rPr>
        <w:t>Совет сельского поселения «</w:t>
      </w:r>
      <w:proofErr w:type="spellStart"/>
      <w:r>
        <w:rPr>
          <w:rFonts w:ascii="Times New Roman" w:hAnsi="Times New Roman" w:cs="Times New Roman"/>
        </w:rPr>
        <w:t>Гурьевка</w:t>
      </w:r>
      <w:proofErr w:type="spellEnd"/>
      <w:r>
        <w:rPr>
          <w:rFonts w:ascii="Times New Roman" w:hAnsi="Times New Roman" w:cs="Times New Roman"/>
        </w:rPr>
        <w:t>» муниципального района «</w:t>
      </w:r>
      <w:proofErr w:type="spellStart"/>
      <w:r>
        <w:rPr>
          <w:rFonts w:ascii="Times New Roman" w:hAnsi="Times New Roman" w:cs="Times New Roman"/>
        </w:rPr>
        <w:t>Прилузский</w:t>
      </w:r>
      <w:proofErr w:type="spellEnd"/>
      <w:r>
        <w:rPr>
          <w:rFonts w:ascii="Times New Roman" w:hAnsi="Times New Roman" w:cs="Times New Roman"/>
        </w:rPr>
        <w:t>» Республики Коми – представительный орган сельского поселения (сокращенное наименование - Совет сельского поселения «</w:t>
      </w:r>
      <w:proofErr w:type="spellStart"/>
      <w:r>
        <w:rPr>
          <w:rFonts w:ascii="Times New Roman" w:hAnsi="Times New Roman" w:cs="Times New Roman"/>
        </w:rPr>
        <w:t>Гурьевка</w:t>
      </w:r>
      <w:proofErr w:type="spellEnd"/>
      <w:r>
        <w:rPr>
          <w:rFonts w:ascii="Times New Roman" w:hAnsi="Times New Roman" w:cs="Times New Roman"/>
        </w:rPr>
        <w:t>»);</w:t>
      </w:r>
    </w:p>
    <w:p w:rsidR="00003638" w:rsidRDefault="00003638" w:rsidP="00003638">
      <w:pPr>
        <w:pStyle w:val="text"/>
        <w:numPr>
          <w:ilvl w:val="0"/>
          <w:numId w:val="29"/>
        </w:numPr>
        <w:ind w:left="0" w:firstLine="567"/>
        <w:rPr>
          <w:rFonts w:ascii="Times New Roman" w:hAnsi="Times New Roman" w:cs="Times New Roman"/>
        </w:rPr>
      </w:pPr>
      <w:r>
        <w:rPr>
          <w:rFonts w:ascii="Times New Roman" w:hAnsi="Times New Roman" w:cs="Times New Roman"/>
        </w:rPr>
        <w:t>глава сельского поселения «</w:t>
      </w:r>
      <w:proofErr w:type="spellStart"/>
      <w:r>
        <w:rPr>
          <w:rFonts w:ascii="Times New Roman" w:hAnsi="Times New Roman" w:cs="Times New Roman"/>
        </w:rPr>
        <w:t>Гурьевка</w:t>
      </w:r>
      <w:proofErr w:type="spellEnd"/>
      <w:r>
        <w:rPr>
          <w:rFonts w:ascii="Times New Roman" w:hAnsi="Times New Roman" w:cs="Times New Roman"/>
        </w:rPr>
        <w:t>» муниципального района «</w:t>
      </w:r>
      <w:proofErr w:type="spellStart"/>
      <w:r>
        <w:rPr>
          <w:rFonts w:ascii="Times New Roman" w:hAnsi="Times New Roman" w:cs="Times New Roman"/>
        </w:rPr>
        <w:t>Прилузский</w:t>
      </w:r>
      <w:proofErr w:type="spellEnd"/>
      <w:r>
        <w:rPr>
          <w:rFonts w:ascii="Times New Roman" w:hAnsi="Times New Roman" w:cs="Times New Roman"/>
        </w:rPr>
        <w:t>» Республики Коми (сокращенное наименование - глава сельского поселения «</w:t>
      </w:r>
      <w:proofErr w:type="spellStart"/>
      <w:r>
        <w:rPr>
          <w:rFonts w:ascii="Times New Roman" w:hAnsi="Times New Roman" w:cs="Times New Roman"/>
        </w:rPr>
        <w:t>Гурьевка</w:t>
      </w:r>
      <w:proofErr w:type="spellEnd"/>
      <w:r>
        <w:rPr>
          <w:rFonts w:ascii="Times New Roman" w:hAnsi="Times New Roman" w:cs="Times New Roman"/>
        </w:rPr>
        <w:t xml:space="preserve">»); </w:t>
      </w:r>
    </w:p>
    <w:p w:rsidR="00003638" w:rsidRDefault="00003638" w:rsidP="00003638">
      <w:pPr>
        <w:pStyle w:val="text"/>
        <w:numPr>
          <w:ilvl w:val="0"/>
          <w:numId w:val="29"/>
        </w:numPr>
        <w:ind w:left="0" w:firstLine="567"/>
        <w:rPr>
          <w:rFonts w:ascii="Times New Roman" w:hAnsi="Times New Roman" w:cs="Times New Roman"/>
        </w:rPr>
      </w:pPr>
      <w:r>
        <w:rPr>
          <w:rFonts w:ascii="Times New Roman" w:hAnsi="Times New Roman" w:cs="Times New Roman"/>
        </w:rPr>
        <w:t>администрация сельского поселения «</w:t>
      </w:r>
      <w:proofErr w:type="spellStart"/>
      <w:r>
        <w:rPr>
          <w:rFonts w:ascii="Times New Roman" w:hAnsi="Times New Roman" w:cs="Times New Roman"/>
        </w:rPr>
        <w:t>Гурьевка</w:t>
      </w:r>
      <w:proofErr w:type="spellEnd"/>
      <w:r>
        <w:rPr>
          <w:rFonts w:ascii="Times New Roman" w:hAnsi="Times New Roman" w:cs="Times New Roman"/>
        </w:rPr>
        <w:t>» муниципального района «</w:t>
      </w:r>
      <w:proofErr w:type="spellStart"/>
      <w:r>
        <w:rPr>
          <w:rFonts w:ascii="Times New Roman" w:hAnsi="Times New Roman" w:cs="Times New Roman"/>
        </w:rPr>
        <w:t>Прилузский</w:t>
      </w:r>
      <w:proofErr w:type="spellEnd"/>
      <w:r>
        <w:rPr>
          <w:rFonts w:ascii="Times New Roman" w:hAnsi="Times New Roman" w:cs="Times New Roman"/>
        </w:rPr>
        <w:t>» Республики Коми – исполнительно-распорядительный орган сельского поселения (сокращенное наименование – администрация сельского поселения «</w:t>
      </w:r>
      <w:proofErr w:type="spellStart"/>
      <w:r>
        <w:rPr>
          <w:rFonts w:ascii="Times New Roman" w:hAnsi="Times New Roman" w:cs="Times New Roman"/>
        </w:rPr>
        <w:t>Гурьевка</w:t>
      </w:r>
      <w:proofErr w:type="spellEnd"/>
      <w:r>
        <w:rPr>
          <w:rFonts w:ascii="Times New Roman" w:hAnsi="Times New Roman" w:cs="Times New Roman"/>
        </w:rPr>
        <w:t>»).</w:t>
      </w:r>
    </w:p>
    <w:p w:rsidR="00003638" w:rsidRDefault="00003638" w:rsidP="00003638">
      <w:pPr>
        <w:pStyle w:val="text"/>
      </w:pPr>
      <w:r>
        <w:rPr>
          <w:rFonts w:ascii="Times New Roman" w:hAnsi="Times New Roman" w:cs="Times New Roman"/>
        </w:rPr>
        <w:t xml:space="preserve">2. Изменение структуры органов местного самоуправления поселения осуществляется не иначе как путем внесения изменений в настоящий Устав. </w:t>
      </w:r>
    </w:p>
    <w:p w:rsidR="00003638" w:rsidRDefault="00003638" w:rsidP="00003638">
      <w:pPr>
        <w:ind w:firstLine="567"/>
        <w:jc w:val="both"/>
        <w:rPr>
          <w:i/>
        </w:rPr>
      </w:pPr>
      <w:r>
        <w:rPr>
          <w:sz w:val="24"/>
          <w:szCs w:val="24"/>
        </w:rPr>
        <w:t xml:space="preserve">3. </w:t>
      </w:r>
      <w:proofErr w:type="gramStart"/>
      <w:r>
        <w:rPr>
          <w:rFonts w:cs="Calibri"/>
          <w:sz w:val="24"/>
          <w:szCs w:val="24"/>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w:t>
      </w:r>
      <w:r>
        <w:rPr>
          <w:rFonts w:cs="Calibri"/>
          <w:sz w:val="24"/>
          <w:szCs w:val="24"/>
        </w:rPr>
        <w:t>е</w:t>
      </w:r>
      <w:r>
        <w:rPr>
          <w:rFonts w:cs="Calibri"/>
          <w:sz w:val="24"/>
          <w:szCs w:val="24"/>
        </w:rPr>
        <w:t>ния в соответствие с федеральными законами, а также изменения полномочий, срока по</w:t>
      </w:r>
      <w:r>
        <w:rPr>
          <w:rFonts w:cs="Calibri"/>
          <w:sz w:val="24"/>
          <w:szCs w:val="24"/>
        </w:rPr>
        <w:t>л</w:t>
      </w:r>
      <w:r>
        <w:rPr>
          <w:rFonts w:cs="Calibri"/>
          <w:sz w:val="24"/>
          <w:szCs w:val="24"/>
        </w:rPr>
        <w:t>номочий, порядка избрания выборных должностных лиц местного самоуправления), вст</w:t>
      </w:r>
      <w:r>
        <w:rPr>
          <w:rFonts w:cs="Calibri"/>
          <w:sz w:val="24"/>
          <w:szCs w:val="24"/>
        </w:rPr>
        <w:t>у</w:t>
      </w:r>
      <w:r>
        <w:rPr>
          <w:rFonts w:cs="Calibri"/>
          <w:sz w:val="24"/>
          <w:szCs w:val="24"/>
        </w:rPr>
        <w:t>пают в силу после истечения срока полномочий Совета сельского поселения, принявшего муниципальный правовой акт о</w:t>
      </w:r>
      <w:proofErr w:type="gramEnd"/>
      <w:r>
        <w:rPr>
          <w:rFonts w:cs="Calibri"/>
          <w:sz w:val="24"/>
          <w:szCs w:val="24"/>
        </w:rPr>
        <w:t xml:space="preserve"> </w:t>
      </w:r>
      <w:proofErr w:type="gramStart"/>
      <w:r>
        <w:rPr>
          <w:rFonts w:cs="Calibri"/>
          <w:sz w:val="24"/>
          <w:szCs w:val="24"/>
        </w:rPr>
        <w:t>внесении</w:t>
      </w:r>
      <w:proofErr w:type="gramEnd"/>
      <w:r>
        <w:rPr>
          <w:rFonts w:cs="Calibri"/>
          <w:sz w:val="24"/>
          <w:szCs w:val="24"/>
        </w:rPr>
        <w:t xml:space="preserve"> указанных изменений и дополнений в Устав сельского поселения.</w:t>
      </w:r>
    </w:p>
    <w:p w:rsidR="00003638" w:rsidRPr="00552C34" w:rsidRDefault="00003638" w:rsidP="00003638">
      <w:pPr>
        <w:pStyle w:val="text"/>
        <w:ind w:firstLine="0"/>
        <w:rPr>
          <w:rFonts w:ascii="Times New Roman" w:hAnsi="Times New Roman" w:cs="Times New Roman"/>
          <w:i/>
          <w:color w:val="000000"/>
          <w:spacing w:val="7"/>
          <w:shd w:val="clear" w:color="auto" w:fill="FFFF00"/>
        </w:rPr>
      </w:pPr>
      <w:r w:rsidRPr="00364770">
        <w:rPr>
          <w:rFonts w:ascii="Times New Roman" w:hAnsi="Times New Roman" w:cs="Times New Roman"/>
          <w:color w:val="000000"/>
        </w:rPr>
        <w:t>Норма муниципального правового акта, предусматривающая увеличение (уменьшение) численности депутатов Совета сельского поселения, не применяется по отношению к Совету сельского поселения, принявшему данный муниципальный правовой акт</w:t>
      </w:r>
      <w:proofErr w:type="gramStart"/>
      <w:r w:rsidRPr="00364770">
        <w:rPr>
          <w:rFonts w:ascii="Times New Roman" w:hAnsi="Times New Roman" w:cs="Times New Roman"/>
          <w:color w:val="000000"/>
        </w:rPr>
        <w:t>.».</w:t>
      </w:r>
      <w:proofErr w:type="gramEnd"/>
    </w:p>
    <w:p w:rsidR="00003638" w:rsidRDefault="00003638" w:rsidP="00003638">
      <w:pPr>
        <w:pStyle w:val="text"/>
        <w:ind w:firstLine="0"/>
        <w:rPr>
          <w:rFonts w:ascii="Times New Roman" w:hAnsi="Times New Roman" w:cs="Times New Roman"/>
          <w:b/>
          <w:bCs/>
        </w:rPr>
      </w:pPr>
      <w:r>
        <w:rPr>
          <w:rFonts w:ascii="Times New Roman" w:hAnsi="Times New Roman" w:cs="Times New Roman"/>
        </w:rPr>
        <w:t xml:space="preserve">     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003638" w:rsidRDefault="00003638" w:rsidP="00003638">
      <w:pPr>
        <w:pStyle w:val="article"/>
        <w:rPr>
          <w:rFonts w:ascii="Times New Roman" w:hAnsi="Times New Roman" w:cs="Times New Roman"/>
          <w:b/>
          <w:bCs/>
          <w:sz w:val="24"/>
          <w:szCs w:val="24"/>
        </w:rPr>
      </w:pPr>
    </w:p>
    <w:p w:rsidR="00003638" w:rsidRDefault="00003638" w:rsidP="00003638">
      <w:pPr>
        <w:pStyle w:val="article"/>
        <w:jc w:val="center"/>
        <w:rPr>
          <w:rFonts w:ascii="Times New Roman" w:hAnsi="Times New Roman" w:cs="Times New Roman"/>
        </w:rPr>
      </w:pPr>
      <w:r>
        <w:rPr>
          <w:rFonts w:ascii="Times New Roman" w:hAnsi="Times New Roman" w:cs="Times New Roman"/>
          <w:b/>
          <w:bCs/>
          <w:sz w:val="24"/>
          <w:szCs w:val="24"/>
        </w:rPr>
        <w:t>Статья 31. Совет сельского поселения - представительный орган поселения</w:t>
      </w:r>
    </w:p>
    <w:p w:rsidR="00003638" w:rsidRDefault="00003638" w:rsidP="00003638">
      <w:pPr>
        <w:pStyle w:val="text"/>
        <w:rPr>
          <w:rFonts w:ascii="Times New Roman" w:hAnsi="Times New Roman" w:cs="Times New Roman"/>
        </w:rPr>
      </w:pPr>
    </w:p>
    <w:p w:rsidR="00003638" w:rsidRDefault="00003638" w:rsidP="00003638">
      <w:pPr>
        <w:pStyle w:val="text"/>
        <w:rPr>
          <w:rFonts w:ascii="Times New Roman" w:hAnsi="Times New Roman" w:cs="Times New Roman"/>
        </w:rPr>
      </w:pPr>
      <w:r>
        <w:rPr>
          <w:rFonts w:ascii="Times New Roman" w:hAnsi="Times New Roman" w:cs="Times New Roman"/>
        </w:rPr>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003638" w:rsidRDefault="00003638" w:rsidP="00003638">
      <w:pPr>
        <w:pStyle w:val="text"/>
        <w:rPr>
          <w:rFonts w:ascii="Times New Roman" w:hAnsi="Times New Roman" w:cs="Times New Roman"/>
        </w:rPr>
      </w:pPr>
      <w:r>
        <w:rPr>
          <w:rFonts w:ascii="Times New Roman" w:hAnsi="Times New Roman" w:cs="Times New Roman"/>
        </w:rPr>
        <w:t>2. Совет сельского поселения состоит из 7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003638" w:rsidRDefault="00003638" w:rsidP="00003638">
      <w:pPr>
        <w:pStyle w:val="text"/>
        <w:rPr>
          <w:rFonts w:ascii="Times New Roman" w:hAnsi="Times New Roman" w:cs="Times New Roman"/>
        </w:rPr>
      </w:pPr>
      <w:r>
        <w:rPr>
          <w:rFonts w:ascii="Times New Roman" w:hAnsi="Times New Roman" w:cs="Times New Roman"/>
        </w:rPr>
        <w:t>3. Совет сельского поселения избирается сроком на пять лет.</w:t>
      </w:r>
    </w:p>
    <w:p w:rsidR="00003638" w:rsidRDefault="00003638" w:rsidP="00003638">
      <w:pPr>
        <w:pStyle w:val="text"/>
        <w:rPr>
          <w:rFonts w:ascii="Times New Roman" w:hAnsi="Times New Roman"/>
        </w:rPr>
      </w:pPr>
      <w:r>
        <w:rPr>
          <w:rFonts w:ascii="Times New Roman" w:hAnsi="Times New Roman" w:cs="Times New Roman"/>
        </w:rPr>
        <w:t>4. Совет 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003638" w:rsidRDefault="00003638" w:rsidP="00003638">
      <w:pPr>
        <w:pStyle w:val="ConsNormal"/>
        <w:ind w:firstLine="567"/>
        <w:jc w:val="both"/>
        <w:rPr>
          <w:rFonts w:ascii="Times New Roman" w:hAnsi="Times New Roman"/>
          <w:sz w:val="24"/>
          <w:szCs w:val="24"/>
        </w:rPr>
      </w:pPr>
      <w:r>
        <w:rPr>
          <w:rFonts w:ascii="Times New Roman" w:hAnsi="Times New Roman"/>
          <w:sz w:val="24"/>
          <w:szCs w:val="24"/>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003638" w:rsidRDefault="00003638" w:rsidP="00003638">
      <w:pPr>
        <w:pStyle w:val="ConsNormal"/>
        <w:ind w:firstLine="567"/>
        <w:jc w:val="both"/>
        <w:rPr>
          <w:rFonts w:ascii="Times New Roman" w:hAnsi="Times New Roman"/>
          <w:sz w:val="24"/>
          <w:szCs w:val="24"/>
        </w:rPr>
      </w:pPr>
      <w:r>
        <w:rPr>
          <w:rFonts w:ascii="Times New Roman" w:hAnsi="Times New Roman"/>
          <w:sz w:val="24"/>
          <w:szCs w:val="24"/>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003638" w:rsidRDefault="00003638" w:rsidP="00003638">
      <w:pPr>
        <w:pStyle w:val="ConsNormal"/>
        <w:ind w:firstLine="567"/>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bCs/>
          <w:sz w:val="24"/>
          <w:szCs w:val="24"/>
        </w:rPr>
        <w:t xml:space="preserve">Первое заседание вновь избранного Совета сельского поселения созывается главой </w:t>
      </w:r>
      <w:r>
        <w:rPr>
          <w:rFonts w:ascii="Times New Roman" w:hAnsi="Times New Roman"/>
          <w:bCs/>
          <w:sz w:val="24"/>
          <w:szCs w:val="24"/>
        </w:rPr>
        <w:lastRenderedPageBreak/>
        <w:t>сельского поселения либо избирательной комиссией сельского поселения не позднее 30 дней со дня избрания Совета сельского поселения в правомочном составе.</w:t>
      </w:r>
    </w:p>
    <w:p w:rsidR="00003638" w:rsidRDefault="00003638" w:rsidP="00003638">
      <w:pPr>
        <w:pStyle w:val="ConsNormal"/>
        <w:ind w:firstLine="567"/>
        <w:jc w:val="both"/>
        <w:rPr>
          <w:sz w:val="24"/>
          <w:szCs w:val="24"/>
        </w:rPr>
      </w:pPr>
      <w:r>
        <w:rPr>
          <w:rFonts w:ascii="Times New Roman" w:hAnsi="Times New Roman"/>
          <w:sz w:val="24"/>
          <w:szCs w:val="24"/>
        </w:rPr>
        <w:t>8. По вопросам организации своей деятельности Совет сельского поселения прин</w:t>
      </w:r>
      <w:r>
        <w:rPr>
          <w:rFonts w:ascii="Times New Roman" w:hAnsi="Times New Roman"/>
          <w:sz w:val="24"/>
          <w:szCs w:val="24"/>
        </w:rPr>
        <w:t>и</w:t>
      </w:r>
      <w:r>
        <w:rPr>
          <w:rFonts w:ascii="Times New Roman" w:hAnsi="Times New Roman"/>
          <w:sz w:val="24"/>
          <w:szCs w:val="24"/>
        </w:rPr>
        <w:t>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003638" w:rsidRDefault="00003638" w:rsidP="00003638">
      <w:pPr>
        <w:ind w:firstLine="567"/>
        <w:jc w:val="both"/>
        <w:rPr>
          <w:sz w:val="24"/>
          <w:szCs w:val="24"/>
        </w:rPr>
      </w:pPr>
      <w:r>
        <w:rPr>
          <w:sz w:val="24"/>
          <w:szCs w:val="24"/>
        </w:rPr>
        <w:t>9. Совет сельского поселения обладает правом законодательной инициативы в Гос</w:t>
      </w:r>
      <w:r>
        <w:rPr>
          <w:sz w:val="24"/>
          <w:szCs w:val="24"/>
        </w:rPr>
        <w:t>у</w:t>
      </w:r>
      <w:r>
        <w:rPr>
          <w:sz w:val="24"/>
          <w:szCs w:val="24"/>
        </w:rPr>
        <w:t>дарственном Совете Республики Коми. Порядок реализации данной инициативы устана</w:t>
      </w:r>
      <w:r>
        <w:rPr>
          <w:sz w:val="24"/>
          <w:szCs w:val="24"/>
        </w:rPr>
        <w:t>в</w:t>
      </w:r>
      <w:r>
        <w:rPr>
          <w:sz w:val="24"/>
          <w:szCs w:val="24"/>
        </w:rPr>
        <w:t>ливается настоящим Уставом и регламентом Совета поселения.</w:t>
      </w:r>
    </w:p>
    <w:p w:rsidR="00003638" w:rsidRDefault="00003638" w:rsidP="00003638">
      <w:pPr>
        <w:ind w:firstLine="567"/>
        <w:jc w:val="both"/>
        <w:rPr>
          <w:sz w:val="24"/>
          <w:szCs w:val="24"/>
        </w:rPr>
      </w:pPr>
      <w:r>
        <w:rPr>
          <w:sz w:val="24"/>
          <w:szCs w:val="24"/>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w:t>
      </w:r>
      <w:r>
        <w:rPr>
          <w:sz w:val="24"/>
          <w:szCs w:val="24"/>
        </w:rPr>
        <w:t>е</w:t>
      </w:r>
      <w:r>
        <w:rPr>
          <w:sz w:val="24"/>
          <w:szCs w:val="24"/>
        </w:rPr>
        <w:t>ральным законом от 12.06.2002 № 67-ФЗ</w:t>
      </w:r>
      <w:r>
        <w:rPr>
          <w:rFonts w:cs="Calibri"/>
          <w:sz w:val="24"/>
          <w:szCs w:val="24"/>
        </w:rPr>
        <w:t xml:space="preserve"> «Об основных гарантиях избирательных прав и права на участие в референдуме граждан Российской Федерации».</w:t>
      </w:r>
    </w:p>
    <w:p w:rsidR="00003638" w:rsidRDefault="00003638" w:rsidP="00003638">
      <w:pPr>
        <w:widowControl w:val="0"/>
        <w:ind w:firstLine="567"/>
        <w:jc w:val="both"/>
        <w:rPr>
          <w:sz w:val="24"/>
          <w:szCs w:val="24"/>
        </w:rPr>
      </w:pPr>
      <w:r>
        <w:rPr>
          <w:sz w:val="24"/>
          <w:szCs w:val="24"/>
        </w:rPr>
        <w:t xml:space="preserve">11. Совет сельского поселения осуществляет свою деятельность в форме заседаний. </w:t>
      </w:r>
    </w:p>
    <w:p w:rsidR="00003638" w:rsidRDefault="00003638" w:rsidP="00003638">
      <w:pPr>
        <w:widowControl w:val="0"/>
        <w:ind w:firstLine="567"/>
        <w:jc w:val="both"/>
        <w:rPr>
          <w:sz w:val="24"/>
          <w:szCs w:val="24"/>
        </w:rPr>
      </w:pPr>
      <w:r>
        <w:rPr>
          <w:sz w:val="24"/>
          <w:szCs w:val="24"/>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003638" w:rsidRDefault="00003638" w:rsidP="00003638">
      <w:pPr>
        <w:widowControl w:val="0"/>
        <w:ind w:firstLine="567"/>
        <w:jc w:val="both"/>
        <w:rPr>
          <w:sz w:val="24"/>
          <w:szCs w:val="24"/>
        </w:rPr>
      </w:pPr>
      <w:r>
        <w:rPr>
          <w:sz w:val="24"/>
          <w:szCs w:val="24"/>
        </w:rPr>
        <w:t>13. Очередные заседания Совета сельского поселения проводятся не реже одного раза в три месяца.</w:t>
      </w:r>
    </w:p>
    <w:p w:rsidR="00003638" w:rsidRDefault="00003638" w:rsidP="00003638">
      <w:pPr>
        <w:widowControl w:val="0"/>
        <w:ind w:firstLine="567"/>
        <w:jc w:val="both"/>
        <w:rPr>
          <w:sz w:val="24"/>
          <w:szCs w:val="24"/>
        </w:rPr>
      </w:pPr>
      <w:r>
        <w:rPr>
          <w:sz w:val="24"/>
          <w:szCs w:val="24"/>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w:t>
      </w:r>
      <w:r>
        <w:rPr>
          <w:sz w:val="24"/>
          <w:szCs w:val="24"/>
        </w:rPr>
        <w:t>у</w:t>
      </w:r>
      <w:r>
        <w:rPr>
          <w:sz w:val="24"/>
          <w:szCs w:val="24"/>
        </w:rPr>
        <w:t>татов Совета сельского поселения.</w:t>
      </w:r>
    </w:p>
    <w:p w:rsidR="00003638" w:rsidRDefault="00003638" w:rsidP="00003638">
      <w:pPr>
        <w:widowControl w:val="0"/>
        <w:ind w:firstLine="567"/>
        <w:jc w:val="both"/>
        <w:rPr>
          <w:sz w:val="24"/>
          <w:szCs w:val="24"/>
        </w:rPr>
      </w:pPr>
      <w:r>
        <w:rPr>
          <w:sz w:val="24"/>
          <w:szCs w:val="24"/>
        </w:rPr>
        <w:t>15. Созыв заседаний Совета сельского поселения и организация их работы возлаг</w:t>
      </w:r>
      <w:r>
        <w:rPr>
          <w:sz w:val="24"/>
          <w:szCs w:val="24"/>
        </w:rPr>
        <w:t>а</w:t>
      </w:r>
      <w:r>
        <w:rPr>
          <w:sz w:val="24"/>
          <w:szCs w:val="24"/>
        </w:rPr>
        <w:t>ются на главу сельского поселения в соответствии с регламентом Совета поселения.</w:t>
      </w:r>
    </w:p>
    <w:p w:rsidR="00003638" w:rsidRDefault="00003638" w:rsidP="00003638">
      <w:pPr>
        <w:widowControl w:val="0"/>
        <w:ind w:firstLine="567"/>
        <w:jc w:val="both"/>
        <w:rPr>
          <w:sz w:val="24"/>
          <w:szCs w:val="24"/>
        </w:rPr>
      </w:pPr>
      <w:r>
        <w:rPr>
          <w:sz w:val="24"/>
          <w:szCs w:val="24"/>
        </w:rPr>
        <w:t>16. Совет сельского поселения принимает решения в коллегиальном порядке.</w:t>
      </w:r>
    </w:p>
    <w:p w:rsidR="00003638" w:rsidRDefault="00003638" w:rsidP="00003638">
      <w:pPr>
        <w:widowControl w:val="0"/>
        <w:ind w:firstLine="567"/>
        <w:jc w:val="both"/>
        <w:rPr>
          <w:sz w:val="24"/>
          <w:szCs w:val="24"/>
        </w:rPr>
      </w:pPr>
      <w:r>
        <w:rPr>
          <w:sz w:val="24"/>
          <w:szCs w:val="24"/>
        </w:rPr>
        <w:t>17. Органами Совета сельского поселения являются:</w:t>
      </w:r>
    </w:p>
    <w:p w:rsidR="00003638" w:rsidRDefault="00003638" w:rsidP="00003638">
      <w:pPr>
        <w:widowControl w:val="0"/>
        <w:ind w:firstLine="567"/>
        <w:jc w:val="both"/>
        <w:rPr>
          <w:sz w:val="24"/>
          <w:szCs w:val="24"/>
        </w:rPr>
      </w:pPr>
      <w:r>
        <w:rPr>
          <w:sz w:val="24"/>
          <w:szCs w:val="24"/>
        </w:rPr>
        <w:t>1) постоянные комиссии Совета сельского поселения;</w:t>
      </w:r>
    </w:p>
    <w:p w:rsidR="00003638" w:rsidRDefault="00003638" w:rsidP="00003638">
      <w:pPr>
        <w:widowControl w:val="0"/>
        <w:ind w:firstLine="567"/>
        <w:jc w:val="both"/>
        <w:rPr>
          <w:sz w:val="24"/>
          <w:szCs w:val="24"/>
        </w:rPr>
      </w:pPr>
      <w:r>
        <w:rPr>
          <w:sz w:val="24"/>
          <w:szCs w:val="24"/>
        </w:rPr>
        <w:t>2) временные комиссии Совета сельского поселения.</w:t>
      </w:r>
    </w:p>
    <w:p w:rsidR="00003638" w:rsidRDefault="00003638" w:rsidP="00003638">
      <w:pPr>
        <w:widowControl w:val="0"/>
        <w:ind w:firstLine="567"/>
        <w:jc w:val="both"/>
      </w:pPr>
      <w:r>
        <w:rPr>
          <w:sz w:val="24"/>
          <w:szCs w:val="24"/>
        </w:rPr>
        <w:t>18. Регламентом Совета поселения может быть предусмотрено избрание должнос</w:t>
      </w:r>
      <w:r>
        <w:rPr>
          <w:sz w:val="24"/>
          <w:szCs w:val="24"/>
        </w:rPr>
        <w:t>т</w:t>
      </w:r>
      <w:r>
        <w:rPr>
          <w:sz w:val="24"/>
          <w:szCs w:val="24"/>
        </w:rPr>
        <w:t>ных лиц Совета сельского поселения (заместителя председателя Совета сельского посел</w:t>
      </w:r>
      <w:r>
        <w:rPr>
          <w:sz w:val="24"/>
          <w:szCs w:val="24"/>
        </w:rPr>
        <w:t>е</w:t>
      </w:r>
      <w:r>
        <w:rPr>
          <w:sz w:val="24"/>
          <w:szCs w:val="24"/>
        </w:rPr>
        <w:t>ния, председателей комиссии и т.д.).</w:t>
      </w:r>
    </w:p>
    <w:p w:rsidR="00003638" w:rsidRDefault="00003638" w:rsidP="00003638">
      <w:pPr>
        <w:pStyle w:val="text"/>
        <w:rPr>
          <w:rFonts w:ascii="Times New Roman" w:hAnsi="Times New Roman" w:cs="Times New Roman"/>
        </w:rPr>
      </w:pPr>
      <w:r>
        <w:rPr>
          <w:rFonts w:ascii="Times New Roman" w:hAnsi="Times New Roman" w:cs="Times New Roman"/>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003638" w:rsidRDefault="00003638" w:rsidP="00003638">
      <w:pPr>
        <w:pStyle w:val="text"/>
        <w:rPr>
          <w:rFonts w:ascii="Times New Roman" w:hAnsi="Times New Roman" w:cs="Times New Roman"/>
        </w:rPr>
      </w:pPr>
      <w:r>
        <w:rPr>
          <w:rFonts w:ascii="Times New Roman" w:hAnsi="Times New Roman" w:cs="Times New Roman"/>
        </w:rPr>
        <w:t xml:space="preserve">Управление и (или) распоряжение Советом поселения или отдельными депутатами (группами депутатов) в какой бы то </w:t>
      </w:r>
      <w:proofErr w:type="gramStart"/>
      <w:r>
        <w:rPr>
          <w:rFonts w:ascii="Times New Roman" w:hAnsi="Times New Roman" w:cs="Times New Roman"/>
        </w:rPr>
        <w:t>ни было форме средствами бюджета поселения в процессе его исполнения не допускаются</w:t>
      </w:r>
      <w:proofErr w:type="gramEnd"/>
      <w:r>
        <w:rPr>
          <w:rFonts w:ascii="Times New Roman" w:hAnsi="Times New Roman" w:cs="Times New Roman"/>
        </w:rPr>
        <w:t>, за исключением средств бюджета поселения, направляемых на обеспечение деятельности Совета сельского поселения и депутатов.</w:t>
      </w:r>
    </w:p>
    <w:p w:rsidR="00003638" w:rsidRDefault="00003638" w:rsidP="00003638">
      <w:pPr>
        <w:pStyle w:val="text"/>
        <w:rPr>
          <w:rFonts w:ascii="Times New Roman" w:hAnsi="Times New Roman" w:cs="Times New Roman"/>
        </w:rPr>
      </w:pPr>
    </w:p>
    <w:p w:rsidR="00003638" w:rsidRDefault="00003638" w:rsidP="00003638">
      <w:pPr>
        <w:pStyle w:val="article"/>
        <w:jc w:val="center"/>
        <w:rPr>
          <w:rFonts w:ascii="Times New Roman" w:hAnsi="Times New Roman" w:cs="Times New Roman"/>
        </w:rPr>
      </w:pPr>
      <w:r>
        <w:rPr>
          <w:rFonts w:ascii="Times New Roman" w:hAnsi="Times New Roman" w:cs="Times New Roman"/>
          <w:b/>
          <w:bCs/>
          <w:sz w:val="24"/>
          <w:szCs w:val="24"/>
        </w:rPr>
        <w:t>Статья 32. Компетенция Совета сельского поселения</w:t>
      </w:r>
    </w:p>
    <w:p w:rsidR="00003638" w:rsidRDefault="00003638" w:rsidP="00003638">
      <w:pPr>
        <w:pStyle w:val="text"/>
        <w:rPr>
          <w:rFonts w:ascii="Times New Roman" w:hAnsi="Times New Roman" w:cs="Times New Roman"/>
        </w:rPr>
      </w:pPr>
    </w:p>
    <w:p w:rsidR="00003638" w:rsidRDefault="00003638" w:rsidP="00003638">
      <w:pPr>
        <w:pStyle w:val="text"/>
        <w:rPr>
          <w:rFonts w:ascii="Times New Roman" w:hAnsi="Times New Roman" w:cs="Times New Roman"/>
        </w:rPr>
      </w:pPr>
      <w:r>
        <w:rPr>
          <w:rFonts w:ascii="Times New Roman" w:hAnsi="Times New Roman" w:cs="Times New Roman"/>
        </w:rPr>
        <w:t>1. В исключительной компетенции Совета сельского поселения находятся:</w:t>
      </w:r>
    </w:p>
    <w:p w:rsidR="00003638" w:rsidRDefault="00003638" w:rsidP="00003638">
      <w:pPr>
        <w:pStyle w:val="text"/>
        <w:rPr>
          <w:rFonts w:ascii="Times New Roman" w:hAnsi="Times New Roman" w:cs="Times New Roman"/>
        </w:rPr>
      </w:pPr>
      <w:r>
        <w:rPr>
          <w:rFonts w:ascii="Times New Roman" w:hAnsi="Times New Roman" w:cs="Times New Roman"/>
        </w:rPr>
        <w:t>1) принятие Устава поселения и внесение в него изменений и дополнений;</w:t>
      </w:r>
    </w:p>
    <w:p w:rsidR="00003638" w:rsidRDefault="00003638" w:rsidP="00003638">
      <w:pPr>
        <w:pStyle w:val="text"/>
        <w:rPr>
          <w:rFonts w:ascii="Times New Roman" w:hAnsi="Times New Roman" w:cs="Times New Roman"/>
        </w:rPr>
      </w:pPr>
      <w:r>
        <w:rPr>
          <w:rFonts w:ascii="Times New Roman" w:hAnsi="Times New Roman" w:cs="Times New Roman"/>
        </w:rPr>
        <w:t>2) утверждение бюджета поселения и отчета о его исполнении;</w:t>
      </w:r>
    </w:p>
    <w:p w:rsidR="00003638" w:rsidRDefault="00003638" w:rsidP="00003638">
      <w:pPr>
        <w:pStyle w:val="text"/>
        <w:rPr>
          <w:rFonts w:ascii="Times New Roman" w:hAnsi="Times New Roman" w:cs="Times New Roman"/>
        </w:rPr>
      </w:pPr>
      <w:r>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003638" w:rsidRDefault="00003638" w:rsidP="00003638">
      <w:pPr>
        <w:pStyle w:val="text"/>
        <w:rPr>
          <w:rFonts w:ascii="Times New Roman" w:hAnsi="Times New Roman" w:cs="Times New Roman"/>
        </w:rPr>
      </w:pPr>
      <w:r>
        <w:rPr>
          <w:rFonts w:ascii="Times New Roman" w:hAnsi="Times New Roman" w:cs="Times New Roman"/>
        </w:rPr>
        <w:t>4) утверждение стратегии социально-экономического развития муниципального образования;</w:t>
      </w:r>
    </w:p>
    <w:p w:rsidR="00003638" w:rsidRDefault="00003638" w:rsidP="00003638">
      <w:pPr>
        <w:pStyle w:val="text"/>
        <w:rPr>
          <w:rFonts w:ascii="Times New Roman" w:hAnsi="Times New Roman" w:cs="Times New Roman"/>
        </w:rPr>
      </w:pPr>
      <w:r>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rsidR="00003638" w:rsidRDefault="00003638" w:rsidP="00003638">
      <w:pPr>
        <w:pStyle w:val="text"/>
        <w:rPr>
          <w:rFonts w:ascii="Times New Roman" w:hAnsi="Times New Roman" w:cs="Times New Roman"/>
        </w:rPr>
      </w:pPr>
      <w:r>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03638" w:rsidRDefault="00003638" w:rsidP="00003638">
      <w:pPr>
        <w:pStyle w:val="text"/>
        <w:rPr>
          <w:rFonts w:ascii="Times New Roman" w:hAnsi="Times New Roman" w:cs="Times New Roman"/>
        </w:rPr>
      </w:pPr>
      <w:r>
        <w:rPr>
          <w:rFonts w:ascii="Times New Roman" w:hAnsi="Times New Roman" w:cs="Times New Roman"/>
        </w:rPr>
        <w:t>7) определение порядка участия поселения в организациях межмуниципального сотрудничества;</w:t>
      </w:r>
    </w:p>
    <w:p w:rsidR="00003638" w:rsidRDefault="00003638" w:rsidP="00003638">
      <w:pPr>
        <w:pStyle w:val="text"/>
        <w:rPr>
          <w:rFonts w:ascii="Times New Roman" w:hAnsi="Times New Roman" w:cs="Times New Roman"/>
        </w:rPr>
      </w:pPr>
      <w:r>
        <w:rPr>
          <w:rFonts w:ascii="Times New Roman" w:hAnsi="Times New Roman" w:cs="Times New Roman"/>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003638" w:rsidRDefault="00003638" w:rsidP="00003638">
      <w:pPr>
        <w:pStyle w:val="text"/>
      </w:pPr>
      <w:r>
        <w:rPr>
          <w:rFonts w:ascii="Times New Roman" w:hAnsi="Times New Roman" w:cs="Times New Roman"/>
        </w:rPr>
        <w:t xml:space="preserve">9) </w:t>
      </w: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03638" w:rsidRDefault="00003638" w:rsidP="00003638">
      <w:pPr>
        <w:ind w:firstLine="567"/>
        <w:jc w:val="both"/>
        <w:rPr>
          <w:sz w:val="24"/>
          <w:szCs w:val="24"/>
        </w:rPr>
      </w:pPr>
      <w:r>
        <w:rPr>
          <w:sz w:val="24"/>
          <w:szCs w:val="24"/>
        </w:rPr>
        <w:t>10) принятие решения об удалении главы поселения в отставку;</w:t>
      </w:r>
    </w:p>
    <w:p w:rsidR="00003638" w:rsidRDefault="00003638" w:rsidP="00003638">
      <w:pPr>
        <w:ind w:firstLine="567"/>
        <w:jc w:val="both"/>
        <w:rPr>
          <w:sz w:val="24"/>
          <w:szCs w:val="24"/>
        </w:rPr>
      </w:pPr>
      <w:r>
        <w:rPr>
          <w:sz w:val="24"/>
          <w:szCs w:val="24"/>
        </w:rPr>
        <w:t xml:space="preserve">11) утверждение правил благоустройства территории сельского поселения. </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В компетенции Совета сельского поселения также находятся:</w:t>
      </w:r>
    </w:p>
    <w:p w:rsidR="00003638" w:rsidRDefault="00003638" w:rsidP="00003638">
      <w:pPr>
        <w:pStyle w:val="ConsPlusNormal"/>
        <w:ind w:firstLine="567"/>
        <w:jc w:val="both"/>
        <w:rPr>
          <w:sz w:val="24"/>
          <w:szCs w:val="24"/>
        </w:rPr>
      </w:pPr>
      <w:r>
        <w:rPr>
          <w:rFonts w:ascii="Times New Roman" w:hAnsi="Times New Roman" w:cs="Times New Roman"/>
          <w:sz w:val="24"/>
          <w:szCs w:val="24"/>
        </w:rPr>
        <w:t>1) принятие решений о проведении выборов депутатов Совета сельского поселения, местного референдума;</w:t>
      </w:r>
    </w:p>
    <w:p w:rsidR="00003638" w:rsidRDefault="00003638" w:rsidP="00003638">
      <w:pPr>
        <w:widowControl w:val="0"/>
        <w:ind w:firstLine="567"/>
        <w:jc w:val="both"/>
        <w:rPr>
          <w:sz w:val="24"/>
          <w:szCs w:val="24"/>
        </w:rPr>
      </w:pPr>
      <w:r>
        <w:rPr>
          <w:sz w:val="24"/>
          <w:szCs w:val="24"/>
        </w:rPr>
        <w:t>2) утверждение структуры администрации поселения по представлению главы сел</w:t>
      </w:r>
      <w:r>
        <w:rPr>
          <w:sz w:val="24"/>
          <w:szCs w:val="24"/>
        </w:rPr>
        <w:t>ь</w:t>
      </w:r>
      <w:r>
        <w:rPr>
          <w:sz w:val="24"/>
          <w:szCs w:val="24"/>
        </w:rPr>
        <w:t>ского поселения, принятие Положения об администрации сельского поселения;</w:t>
      </w:r>
    </w:p>
    <w:p w:rsidR="00003638" w:rsidRDefault="00003638" w:rsidP="00003638">
      <w:pPr>
        <w:widowControl w:val="0"/>
        <w:ind w:firstLine="567"/>
        <w:jc w:val="both"/>
      </w:pPr>
      <w:r>
        <w:rPr>
          <w:sz w:val="24"/>
          <w:szCs w:val="24"/>
        </w:rPr>
        <w:t>3) назначение в соответствии с настоящим Уставом публичных слушаний, общес</w:t>
      </w:r>
      <w:r>
        <w:rPr>
          <w:sz w:val="24"/>
          <w:szCs w:val="24"/>
        </w:rPr>
        <w:t>т</w:t>
      </w:r>
      <w:r>
        <w:rPr>
          <w:sz w:val="24"/>
          <w:szCs w:val="24"/>
        </w:rPr>
        <w:t xml:space="preserve">венных обсуждений, опросов граждан и конференций граждан (собраний делегатов), а также определение порядка их проведения; </w:t>
      </w:r>
    </w:p>
    <w:p w:rsidR="00003638" w:rsidRDefault="00003638" w:rsidP="00003638">
      <w:pPr>
        <w:pStyle w:val="text"/>
      </w:pPr>
      <w:r>
        <w:rPr>
          <w:rFonts w:ascii="Times New Roman" w:hAnsi="Times New Roman" w:cs="Times New Roman"/>
        </w:rPr>
        <w:t>4) принятие предусмотренных настоящим Уставом решений, связанных с изменением границ поселения, преобразованием поселения;</w:t>
      </w:r>
    </w:p>
    <w:p w:rsidR="00003638" w:rsidRDefault="00003638" w:rsidP="00003638">
      <w:pPr>
        <w:widowControl w:val="0"/>
        <w:ind w:firstLine="567"/>
        <w:jc w:val="both"/>
        <w:rPr>
          <w:sz w:val="24"/>
          <w:szCs w:val="24"/>
        </w:rPr>
      </w:pPr>
      <w:r>
        <w:rPr>
          <w:sz w:val="24"/>
          <w:szCs w:val="24"/>
        </w:rPr>
        <w:t>5) осуществление права законодательной инициативы в Государственном Совете Республики Коми;</w:t>
      </w:r>
    </w:p>
    <w:p w:rsidR="00003638" w:rsidRDefault="00003638" w:rsidP="00003638">
      <w:pPr>
        <w:widowControl w:val="0"/>
        <w:ind w:firstLine="567"/>
        <w:jc w:val="both"/>
        <w:rPr>
          <w:sz w:val="24"/>
          <w:szCs w:val="24"/>
        </w:rPr>
      </w:pPr>
      <w:r>
        <w:rPr>
          <w:sz w:val="24"/>
          <w:szCs w:val="24"/>
        </w:rPr>
        <w:t>6) осуществление контроля в ходе рассмотрения отдельных вопросов исполнения м</w:t>
      </w:r>
      <w:r>
        <w:rPr>
          <w:sz w:val="24"/>
          <w:szCs w:val="24"/>
        </w:rPr>
        <w:t>е</w:t>
      </w:r>
      <w:r>
        <w:rPr>
          <w:sz w:val="24"/>
          <w:szCs w:val="24"/>
        </w:rPr>
        <w:t>стного бюджета на своих заседаниях, заседаниях комиссий, рабочих групп Совета сельск</w:t>
      </w:r>
      <w:r>
        <w:rPr>
          <w:sz w:val="24"/>
          <w:szCs w:val="24"/>
        </w:rPr>
        <w:t>о</w:t>
      </w:r>
      <w:r>
        <w:rPr>
          <w:sz w:val="24"/>
          <w:szCs w:val="24"/>
        </w:rPr>
        <w:t>го поселения, в ходе проводимых Советом сельского поселения слушаний и в связи с д</w:t>
      </w:r>
      <w:r>
        <w:rPr>
          <w:sz w:val="24"/>
          <w:szCs w:val="24"/>
        </w:rPr>
        <w:t>е</w:t>
      </w:r>
      <w:r>
        <w:rPr>
          <w:sz w:val="24"/>
          <w:szCs w:val="24"/>
        </w:rPr>
        <w:t>путатскими запросами;</w:t>
      </w:r>
    </w:p>
    <w:p w:rsidR="00003638" w:rsidRDefault="00003638" w:rsidP="00003638">
      <w:pPr>
        <w:ind w:firstLine="567"/>
        <w:jc w:val="both"/>
        <w:rPr>
          <w:sz w:val="24"/>
          <w:szCs w:val="24"/>
        </w:rPr>
      </w:pPr>
      <w:r>
        <w:rPr>
          <w:sz w:val="24"/>
          <w:szCs w:val="24"/>
        </w:rPr>
        <w:t>7) формирование и определение правового статуса органов внешнего муниципальн</w:t>
      </w:r>
      <w:r>
        <w:rPr>
          <w:sz w:val="24"/>
          <w:szCs w:val="24"/>
        </w:rPr>
        <w:t>о</w:t>
      </w:r>
      <w:r>
        <w:rPr>
          <w:sz w:val="24"/>
          <w:szCs w:val="24"/>
        </w:rPr>
        <w:t>го финансового контроля;</w:t>
      </w:r>
    </w:p>
    <w:p w:rsidR="00003638" w:rsidRDefault="00003638" w:rsidP="00003638">
      <w:pPr>
        <w:widowControl w:val="0"/>
        <w:ind w:firstLine="567"/>
        <w:jc w:val="both"/>
        <w:rPr>
          <w:sz w:val="24"/>
          <w:szCs w:val="24"/>
        </w:rPr>
      </w:pPr>
      <w:r>
        <w:rPr>
          <w:sz w:val="24"/>
          <w:szCs w:val="24"/>
        </w:rPr>
        <w:t>8) установление налоговых льгот по местным налогам, оснований и порядка их пр</w:t>
      </w:r>
      <w:r>
        <w:rPr>
          <w:sz w:val="24"/>
          <w:szCs w:val="24"/>
        </w:rPr>
        <w:t>и</w:t>
      </w:r>
      <w:r>
        <w:rPr>
          <w:sz w:val="24"/>
          <w:szCs w:val="24"/>
        </w:rPr>
        <w:t>менения в соответствии с положениями Налогового кодекса Российской Федерации;</w:t>
      </w:r>
    </w:p>
    <w:p w:rsidR="00003638" w:rsidRDefault="00003638" w:rsidP="00003638">
      <w:pPr>
        <w:widowControl w:val="0"/>
        <w:ind w:firstLine="567"/>
        <w:jc w:val="both"/>
        <w:rPr>
          <w:sz w:val="24"/>
          <w:szCs w:val="24"/>
        </w:rPr>
      </w:pPr>
      <w:r>
        <w:rPr>
          <w:sz w:val="24"/>
          <w:szCs w:val="24"/>
        </w:rPr>
        <w:t>9) определение порядка и условий приватизации муниципального имущества в соо</w:t>
      </w:r>
      <w:r>
        <w:rPr>
          <w:sz w:val="24"/>
          <w:szCs w:val="24"/>
        </w:rPr>
        <w:t>т</w:t>
      </w:r>
      <w:r>
        <w:rPr>
          <w:sz w:val="24"/>
          <w:szCs w:val="24"/>
        </w:rPr>
        <w:t>ветствии с федеральным законодательством;</w:t>
      </w:r>
    </w:p>
    <w:p w:rsidR="00003638" w:rsidRDefault="00003638" w:rsidP="00003638">
      <w:pPr>
        <w:widowControl w:val="0"/>
        <w:ind w:firstLine="567"/>
        <w:jc w:val="both"/>
        <w:rPr>
          <w:sz w:val="24"/>
          <w:szCs w:val="24"/>
        </w:rPr>
      </w:pPr>
      <w:r>
        <w:rPr>
          <w:sz w:val="24"/>
          <w:szCs w:val="24"/>
        </w:rPr>
        <w:t>10) утверждение порядка осуществления закупок товаров, работ, услуг для обеспеч</w:t>
      </w:r>
      <w:r>
        <w:rPr>
          <w:sz w:val="24"/>
          <w:szCs w:val="24"/>
        </w:rPr>
        <w:t>е</w:t>
      </w:r>
      <w:r>
        <w:rPr>
          <w:sz w:val="24"/>
          <w:szCs w:val="24"/>
        </w:rPr>
        <w:t>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w:t>
      </w:r>
      <w:r>
        <w:rPr>
          <w:sz w:val="24"/>
          <w:szCs w:val="24"/>
        </w:rPr>
        <w:t>н</w:t>
      </w:r>
      <w:r>
        <w:rPr>
          <w:sz w:val="24"/>
          <w:szCs w:val="24"/>
        </w:rPr>
        <w:t>ных и муниципальных нужд;</w:t>
      </w:r>
    </w:p>
    <w:p w:rsidR="00003638" w:rsidRDefault="00003638" w:rsidP="00003638">
      <w:pPr>
        <w:ind w:firstLine="567"/>
        <w:jc w:val="both"/>
        <w:rPr>
          <w:sz w:val="24"/>
          <w:szCs w:val="24"/>
        </w:rPr>
      </w:pPr>
      <w:r>
        <w:rPr>
          <w:sz w:val="24"/>
          <w:szCs w:val="24"/>
        </w:rPr>
        <w:t>11) утверждение порядка осуществления муниципальных заимствований;</w:t>
      </w:r>
    </w:p>
    <w:p w:rsidR="00003638" w:rsidRDefault="00003638" w:rsidP="00003638">
      <w:pPr>
        <w:ind w:firstLine="567"/>
        <w:jc w:val="both"/>
        <w:rPr>
          <w:sz w:val="24"/>
          <w:szCs w:val="24"/>
        </w:rPr>
      </w:pPr>
      <w:r>
        <w:rPr>
          <w:sz w:val="24"/>
          <w:szCs w:val="24"/>
        </w:rPr>
        <w:t>12) осуществление иных полномочий, отнесенных к ведению Совета сельского пос</w:t>
      </w:r>
      <w:r>
        <w:rPr>
          <w:sz w:val="24"/>
          <w:szCs w:val="24"/>
        </w:rPr>
        <w:t>е</w:t>
      </w:r>
      <w:r>
        <w:rPr>
          <w:sz w:val="24"/>
          <w:szCs w:val="24"/>
        </w:rPr>
        <w:t>ления федеральным законодательством, законодательством Республики Коми, Уставом сельского поселения.</w:t>
      </w:r>
    </w:p>
    <w:p w:rsidR="00003638" w:rsidRDefault="00003638" w:rsidP="00003638">
      <w:pPr>
        <w:ind w:firstLine="567"/>
        <w:jc w:val="both"/>
        <w:rPr>
          <w:b/>
          <w:sz w:val="24"/>
          <w:szCs w:val="24"/>
        </w:rPr>
      </w:pPr>
      <w:r>
        <w:rPr>
          <w:sz w:val="24"/>
          <w:szCs w:val="24"/>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w:t>
      </w:r>
      <w:r>
        <w:rPr>
          <w:sz w:val="24"/>
          <w:szCs w:val="24"/>
        </w:rPr>
        <w:t>н</w:t>
      </w:r>
      <w:r>
        <w:rPr>
          <w:sz w:val="24"/>
          <w:szCs w:val="24"/>
        </w:rPr>
        <w:t>ных Советом поселения.</w:t>
      </w:r>
    </w:p>
    <w:p w:rsidR="00003638" w:rsidRDefault="00003638" w:rsidP="00003638">
      <w:pPr>
        <w:ind w:firstLine="567"/>
        <w:jc w:val="both"/>
        <w:rPr>
          <w:b/>
          <w:sz w:val="24"/>
          <w:szCs w:val="24"/>
        </w:rPr>
      </w:pPr>
    </w:p>
    <w:p w:rsidR="00003638" w:rsidRDefault="00003638" w:rsidP="00003638">
      <w:pPr>
        <w:ind w:firstLine="567"/>
        <w:jc w:val="center"/>
        <w:rPr>
          <w:b/>
          <w:sz w:val="24"/>
          <w:szCs w:val="24"/>
        </w:rPr>
      </w:pPr>
      <w:r>
        <w:rPr>
          <w:b/>
          <w:sz w:val="24"/>
          <w:szCs w:val="24"/>
        </w:rPr>
        <w:t>Статья 33. Постоянные комиссии Совета сельского поселения</w:t>
      </w:r>
    </w:p>
    <w:p w:rsidR="00003638" w:rsidRDefault="00003638" w:rsidP="00003638">
      <w:pPr>
        <w:ind w:firstLine="567"/>
        <w:jc w:val="both"/>
        <w:rPr>
          <w:b/>
          <w:sz w:val="24"/>
          <w:szCs w:val="24"/>
        </w:rPr>
      </w:pPr>
    </w:p>
    <w:p w:rsidR="00003638" w:rsidRDefault="00003638" w:rsidP="00003638">
      <w:pPr>
        <w:ind w:firstLine="567"/>
        <w:jc w:val="both"/>
        <w:rPr>
          <w:sz w:val="24"/>
          <w:szCs w:val="24"/>
        </w:rPr>
      </w:pPr>
      <w:r>
        <w:rPr>
          <w:sz w:val="24"/>
          <w:szCs w:val="24"/>
        </w:rPr>
        <w:t>1. По отдельным направлениям своей деятельности Совет сельского поселения из с</w:t>
      </w:r>
      <w:r>
        <w:rPr>
          <w:sz w:val="24"/>
          <w:szCs w:val="24"/>
        </w:rPr>
        <w:t>о</w:t>
      </w:r>
      <w:r>
        <w:rPr>
          <w:sz w:val="24"/>
          <w:szCs w:val="24"/>
        </w:rPr>
        <w:t>става депутатов формирует постоянные комиссии.</w:t>
      </w:r>
    </w:p>
    <w:p w:rsidR="00003638" w:rsidRDefault="00003638" w:rsidP="00003638">
      <w:pPr>
        <w:ind w:firstLine="567"/>
        <w:jc w:val="both"/>
        <w:rPr>
          <w:sz w:val="24"/>
          <w:szCs w:val="24"/>
        </w:rPr>
      </w:pPr>
      <w:r>
        <w:rPr>
          <w:sz w:val="24"/>
          <w:szCs w:val="24"/>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w:t>
      </w:r>
      <w:r>
        <w:rPr>
          <w:sz w:val="24"/>
          <w:szCs w:val="24"/>
        </w:rPr>
        <w:t>е</w:t>
      </w:r>
      <w:r>
        <w:rPr>
          <w:sz w:val="24"/>
          <w:szCs w:val="24"/>
        </w:rPr>
        <w:t>ления и регламентом Совета сельского поселения.</w:t>
      </w:r>
    </w:p>
    <w:p w:rsidR="00003638" w:rsidRDefault="00003638" w:rsidP="00003638">
      <w:pPr>
        <w:ind w:firstLine="567"/>
        <w:jc w:val="both"/>
        <w:rPr>
          <w:b/>
          <w:sz w:val="24"/>
          <w:szCs w:val="24"/>
        </w:rPr>
      </w:pPr>
      <w:r>
        <w:rPr>
          <w:sz w:val="24"/>
          <w:szCs w:val="24"/>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w:t>
      </w:r>
      <w:r>
        <w:rPr>
          <w:sz w:val="24"/>
          <w:szCs w:val="24"/>
        </w:rPr>
        <w:t>с</w:t>
      </w:r>
      <w:r>
        <w:rPr>
          <w:sz w:val="24"/>
          <w:szCs w:val="24"/>
        </w:rPr>
        <w:t>сиях, принимаемым Советом сельского поселения.</w:t>
      </w:r>
    </w:p>
    <w:p w:rsidR="00003638" w:rsidRDefault="00003638" w:rsidP="00003638">
      <w:pPr>
        <w:ind w:firstLine="567"/>
        <w:jc w:val="both"/>
        <w:rPr>
          <w:b/>
          <w:sz w:val="24"/>
          <w:szCs w:val="24"/>
        </w:rPr>
      </w:pPr>
    </w:p>
    <w:p w:rsidR="00003638" w:rsidRDefault="00003638" w:rsidP="00003638">
      <w:pPr>
        <w:ind w:firstLine="567"/>
        <w:jc w:val="center"/>
        <w:rPr>
          <w:sz w:val="24"/>
          <w:szCs w:val="24"/>
        </w:rPr>
      </w:pPr>
      <w:r>
        <w:rPr>
          <w:b/>
          <w:sz w:val="24"/>
          <w:szCs w:val="24"/>
        </w:rPr>
        <w:t>Статья 34. Временные комиссии Совета сельского поселения</w:t>
      </w:r>
    </w:p>
    <w:p w:rsidR="00003638" w:rsidRDefault="00003638" w:rsidP="00003638">
      <w:pPr>
        <w:tabs>
          <w:tab w:val="left" w:pos="851"/>
        </w:tabs>
        <w:ind w:firstLine="567"/>
        <w:jc w:val="center"/>
        <w:rPr>
          <w:sz w:val="24"/>
          <w:szCs w:val="24"/>
        </w:rPr>
      </w:pPr>
    </w:p>
    <w:p w:rsidR="00003638" w:rsidRDefault="00003638" w:rsidP="00003638">
      <w:pPr>
        <w:tabs>
          <w:tab w:val="left" w:pos="851"/>
        </w:tabs>
        <w:ind w:firstLine="567"/>
        <w:jc w:val="both"/>
        <w:rPr>
          <w:sz w:val="24"/>
          <w:szCs w:val="24"/>
        </w:rPr>
      </w:pPr>
      <w:r>
        <w:rPr>
          <w:sz w:val="24"/>
          <w:szCs w:val="24"/>
        </w:rPr>
        <w:lastRenderedPageBreak/>
        <w:t>1. Для решения отдельных вопросов Совет сельского поселения может создавать временные комиссии из числа депутатов и иных лиц.</w:t>
      </w:r>
    </w:p>
    <w:p w:rsidR="00003638" w:rsidRDefault="00003638" w:rsidP="00003638">
      <w:pPr>
        <w:tabs>
          <w:tab w:val="left" w:pos="851"/>
        </w:tabs>
        <w:ind w:firstLine="567"/>
        <w:jc w:val="both"/>
        <w:rPr>
          <w:sz w:val="24"/>
          <w:szCs w:val="24"/>
        </w:rPr>
      </w:pPr>
      <w:r>
        <w:rPr>
          <w:sz w:val="24"/>
          <w:szCs w:val="24"/>
        </w:rPr>
        <w:t>2. Задачи комиссии определяются Советом сельского поселения при их создании.</w:t>
      </w:r>
    </w:p>
    <w:p w:rsidR="00003638" w:rsidRDefault="00003638" w:rsidP="00003638">
      <w:pPr>
        <w:tabs>
          <w:tab w:val="left" w:pos="851"/>
        </w:tabs>
        <w:ind w:firstLine="567"/>
        <w:jc w:val="both"/>
        <w:rPr>
          <w:b/>
          <w:sz w:val="24"/>
          <w:szCs w:val="24"/>
        </w:rPr>
      </w:pPr>
      <w:r>
        <w:rPr>
          <w:sz w:val="24"/>
          <w:szCs w:val="24"/>
        </w:rPr>
        <w:t>3. Порядок деятельности и полномочия временных комиссий определяется регламе</w:t>
      </w:r>
      <w:r>
        <w:rPr>
          <w:sz w:val="24"/>
          <w:szCs w:val="24"/>
        </w:rPr>
        <w:t>н</w:t>
      </w:r>
      <w:r>
        <w:rPr>
          <w:sz w:val="24"/>
          <w:szCs w:val="24"/>
        </w:rPr>
        <w:t>том Совета сельского поселения.</w:t>
      </w:r>
    </w:p>
    <w:p w:rsidR="00003638" w:rsidRDefault="00003638" w:rsidP="00003638">
      <w:pPr>
        <w:ind w:firstLine="567"/>
        <w:jc w:val="both"/>
        <w:rPr>
          <w:b/>
          <w:sz w:val="24"/>
          <w:szCs w:val="24"/>
        </w:rPr>
      </w:pPr>
    </w:p>
    <w:p w:rsidR="00003638" w:rsidRDefault="00003638" w:rsidP="00003638">
      <w:pPr>
        <w:ind w:firstLine="567"/>
        <w:jc w:val="both"/>
        <w:rPr>
          <w:sz w:val="24"/>
          <w:szCs w:val="24"/>
        </w:rPr>
      </w:pPr>
      <w:r>
        <w:rPr>
          <w:b/>
          <w:sz w:val="24"/>
          <w:szCs w:val="24"/>
        </w:rPr>
        <w:t xml:space="preserve">                              Статья 35. Регламент Совета сельского поселения </w:t>
      </w:r>
    </w:p>
    <w:p w:rsidR="00003638" w:rsidRDefault="00003638" w:rsidP="00003638">
      <w:pPr>
        <w:ind w:firstLine="567"/>
        <w:jc w:val="both"/>
        <w:rPr>
          <w:sz w:val="24"/>
          <w:szCs w:val="24"/>
        </w:rPr>
      </w:pPr>
    </w:p>
    <w:p w:rsidR="00003638" w:rsidRDefault="00003638" w:rsidP="00003638">
      <w:pPr>
        <w:ind w:firstLine="567"/>
        <w:jc w:val="both"/>
        <w:rPr>
          <w:b/>
          <w:sz w:val="24"/>
          <w:szCs w:val="24"/>
        </w:rPr>
      </w:pPr>
      <w:r>
        <w:rPr>
          <w:sz w:val="24"/>
          <w:szCs w:val="24"/>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w:t>
      </w:r>
      <w:r>
        <w:rPr>
          <w:sz w:val="24"/>
          <w:szCs w:val="24"/>
        </w:rPr>
        <w:t>о</w:t>
      </w:r>
      <w:r>
        <w:rPr>
          <w:sz w:val="24"/>
          <w:szCs w:val="24"/>
        </w:rPr>
        <w:t>го поселения.</w:t>
      </w:r>
    </w:p>
    <w:p w:rsidR="00003638" w:rsidRDefault="00003638" w:rsidP="00003638">
      <w:pPr>
        <w:ind w:firstLine="567"/>
        <w:jc w:val="both"/>
        <w:rPr>
          <w:b/>
          <w:sz w:val="24"/>
          <w:szCs w:val="24"/>
        </w:rPr>
      </w:pPr>
    </w:p>
    <w:p w:rsidR="00003638" w:rsidRDefault="00003638" w:rsidP="00003638">
      <w:pPr>
        <w:ind w:firstLine="567"/>
        <w:jc w:val="center"/>
        <w:rPr>
          <w:sz w:val="24"/>
          <w:szCs w:val="24"/>
        </w:rPr>
      </w:pPr>
      <w:r>
        <w:rPr>
          <w:b/>
          <w:sz w:val="24"/>
          <w:szCs w:val="24"/>
        </w:rPr>
        <w:t>Статья 36. Порядок осуществления Советом сельского поселения права закон</w:t>
      </w:r>
      <w:r>
        <w:rPr>
          <w:b/>
          <w:sz w:val="24"/>
          <w:szCs w:val="24"/>
        </w:rPr>
        <w:t>о</w:t>
      </w:r>
      <w:r>
        <w:rPr>
          <w:b/>
          <w:sz w:val="24"/>
          <w:szCs w:val="24"/>
        </w:rPr>
        <w:t>дательной инициативы в Государственном Совете Республики Коми</w:t>
      </w:r>
    </w:p>
    <w:p w:rsidR="00003638" w:rsidRDefault="00003638" w:rsidP="00003638">
      <w:pPr>
        <w:tabs>
          <w:tab w:val="left" w:pos="851"/>
        </w:tabs>
        <w:ind w:firstLine="567"/>
        <w:jc w:val="both"/>
        <w:rPr>
          <w:sz w:val="24"/>
          <w:szCs w:val="24"/>
        </w:rPr>
      </w:pPr>
    </w:p>
    <w:p w:rsidR="00003638" w:rsidRDefault="00003638" w:rsidP="00003638">
      <w:pPr>
        <w:tabs>
          <w:tab w:val="left" w:pos="851"/>
        </w:tabs>
        <w:ind w:firstLine="567"/>
        <w:jc w:val="both"/>
        <w:rPr>
          <w:sz w:val="24"/>
          <w:szCs w:val="24"/>
        </w:rPr>
      </w:pPr>
      <w:r>
        <w:rPr>
          <w:sz w:val="24"/>
          <w:szCs w:val="24"/>
        </w:rPr>
        <w:t>1. Правом разработки и внесения проектов законов Республики Коми на рассмотр</w:t>
      </w:r>
      <w:r>
        <w:rPr>
          <w:sz w:val="24"/>
          <w:szCs w:val="24"/>
        </w:rPr>
        <w:t>е</w:t>
      </w:r>
      <w:r>
        <w:rPr>
          <w:sz w:val="24"/>
          <w:szCs w:val="24"/>
        </w:rPr>
        <w:t>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003638" w:rsidRDefault="00003638" w:rsidP="00003638">
      <w:pPr>
        <w:tabs>
          <w:tab w:val="left" w:pos="851"/>
        </w:tabs>
        <w:ind w:firstLine="567"/>
        <w:jc w:val="both"/>
        <w:rPr>
          <w:sz w:val="24"/>
          <w:szCs w:val="24"/>
        </w:rPr>
      </w:pPr>
      <w:r>
        <w:rPr>
          <w:sz w:val="24"/>
          <w:szCs w:val="24"/>
        </w:rPr>
        <w:t>2. Порядок внесения в Совет поселения законопроектов и их рассмотрения определ</w:t>
      </w:r>
      <w:r>
        <w:rPr>
          <w:sz w:val="24"/>
          <w:szCs w:val="24"/>
        </w:rPr>
        <w:t>я</w:t>
      </w:r>
      <w:r>
        <w:rPr>
          <w:sz w:val="24"/>
          <w:szCs w:val="24"/>
        </w:rPr>
        <w:t>ется регламентом Совета поселения.</w:t>
      </w:r>
    </w:p>
    <w:p w:rsidR="00003638" w:rsidRDefault="00003638" w:rsidP="00003638">
      <w:pPr>
        <w:tabs>
          <w:tab w:val="left" w:pos="851"/>
        </w:tabs>
        <w:ind w:firstLine="567"/>
        <w:jc w:val="both"/>
        <w:rPr>
          <w:sz w:val="24"/>
          <w:szCs w:val="24"/>
        </w:rPr>
      </w:pPr>
      <w:r>
        <w:rPr>
          <w:sz w:val="24"/>
          <w:szCs w:val="24"/>
        </w:rPr>
        <w:t>3. По результатам рассмотрения представленного законопроекта Совет сельского п</w:t>
      </w:r>
      <w:r>
        <w:rPr>
          <w:sz w:val="24"/>
          <w:szCs w:val="24"/>
        </w:rPr>
        <w:t>о</w:t>
      </w:r>
      <w:r>
        <w:rPr>
          <w:sz w:val="24"/>
          <w:szCs w:val="24"/>
        </w:rPr>
        <w:t>селения принимает одно из следующих решений:</w:t>
      </w:r>
    </w:p>
    <w:p w:rsidR="00003638" w:rsidRDefault="00003638" w:rsidP="00003638">
      <w:pPr>
        <w:tabs>
          <w:tab w:val="left" w:pos="851"/>
        </w:tabs>
        <w:ind w:firstLine="567"/>
        <w:jc w:val="both"/>
        <w:rPr>
          <w:sz w:val="24"/>
          <w:szCs w:val="24"/>
        </w:rPr>
      </w:pPr>
      <w:r>
        <w:rPr>
          <w:sz w:val="24"/>
          <w:szCs w:val="24"/>
        </w:rPr>
        <w:t>1) о внесении законопроекта в Государственный Совет Республики Коми;</w:t>
      </w:r>
    </w:p>
    <w:p w:rsidR="00003638" w:rsidRDefault="00003638" w:rsidP="00003638">
      <w:pPr>
        <w:tabs>
          <w:tab w:val="left" w:pos="851"/>
        </w:tabs>
        <w:ind w:firstLine="567"/>
        <w:jc w:val="both"/>
        <w:rPr>
          <w:sz w:val="24"/>
          <w:szCs w:val="24"/>
        </w:rPr>
      </w:pPr>
      <w:r>
        <w:rPr>
          <w:sz w:val="24"/>
          <w:szCs w:val="24"/>
        </w:rPr>
        <w:t>2) о доработке законопроекта и внесении его на повторное рассмотрение;</w:t>
      </w:r>
    </w:p>
    <w:p w:rsidR="00003638" w:rsidRDefault="00003638" w:rsidP="00003638">
      <w:pPr>
        <w:tabs>
          <w:tab w:val="left" w:pos="851"/>
        </w:tabs>
        <w:ind w:firstLine="567"/>
        <w:jc w:val="both"/>
        <w:rPr>
          <w:sz w:val="24"/>
          <w:szCs w:val="24"/>
        </w:rPr>
      </w:pPr>
      <w:r>
        <w:rPr>
          <w:sz w:val="24"/>
          <w:szCs w:val="24"/>
        </w:rPr>
        <w:t>3) об отказе внести законопроект в Государственный Совет Республики Коми.</w:t>
      </w:r>
    </w:p>
    <w:p w:rsidR="00003638" w:rsidRDefault="00003638" w:rsidP="00003638">
      <w:pPr>
        <w:tabs>
          <w:tab w:val="left" w:pos="851"/>
        </w:tabs>
        <w:ind w:firstLine="567"/>
        <w:jc w:val="both"/>
        <w:rPr>
          <w:sz w:val="24"/>
          <w:szCs w:val="24"/>
        </w:rPr>
      </w:pPr>
      <w:r>
        <w:rPr>
          <w:sz w:val="24"/>
          <w:szCs w:val="24"/>
        </w:rPr>
        <w:t>4. Законопроект и сопроводительные документы к нему направляются в Государс</w:t>
      </w:r>
      <w:r>
        <w:rPr>
          <w:sz w:val="24"/>
          <w:szCs w:val="24"/>
        </w:rPr>
        <w:t>т</w:t>
      </w:r>
      <w:r>
        <w:rPr>
          <w:sz w:val="24"/>
          <w:szCs w:val="24"/>
        </w:rPr>
        <w:t>венный Совет Республики Коми.</w:t>
      </w:r>
    </w:p>
    <w:p w:rsidR="00003638" w:rsidRDefault="00003638" w:rsidP="00003638">
      <w:pPr>
        <w:tabs>
          <w:tab w:val="left" w:pos="851"/>
        </w:tabs>
        <w:ind w:firstLine="567"/>
        <w:jc w:val="both"/>
        <w:rPr>
          <w:sz w:val="24"/>
          <w:szCs w:val="24"/>
        </w:rPr>
      </w:pPr>
      <w:r>
        <w:rPr>
          <w:sz w:val="24"/>
          <w:szCs w:val="24"/>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003638" w:rsidRDefault="00003638" w:rsidP="00003638">
      <w:pPr>
        <w:tabs>
          <w:tab w:val="left" w:pos="851"/>
        </w:tabs>
        <w:ind w:firstLine="567"/>
        <w:jc w:val="both"/>
        <w:rPr>
          <w:sz w:val="24"/>
          <w:szCs w:val="24"/>
        </w:rPr>
      </w:pPr>
    </w:p>
    <w:p w:rsidR="00003638" w:rsidRDefault="00003638" w:rsidP="00003638">
      <w:pPr>
        <w:ind w:firstLine="567"/>
        <w:jc w:val="center"/>
        <w:rPr>
          <w:b/>
          <w:sz w:val="24"/>
          <w:szCs w:val="24"/>
        </w:rPr>
      </w:pPr>
      <w:r>
        <w:rPr>
          <w:b/>
          <w:sz w:val="24"/>
          <w:szCs w:val="24"/>
        </w:rPr>
        <w:t xml:space="preserve">Статья 37. Основания и порядок досрочного прекращения полномочий </w:t>
      </w:r>
    </w:p>
    <w:p w:rsidR="00003638" w:rsidRDefault="00003638" w:rsidP="00003638">
      <w:pPr>
        <w:ind w:firstLine="567"/>
        <w:jc w:val="center"/>
        <w:rPr>
          <w:sz w:val="24"/>
          <w:szCs w:val="24"/>
        </w:rPr>
      </w:pPr>
      <w:r>
        <w:rPr>
          <w:b/>
          <w:sz w:val="24"/>
          <w:szCs w:val="24"/>
        </w:rPr>
        <w:t>Совета сельского поселения</w:t>
      </w:r>
    </w:p>
    <w:p w:rsidR="00003638" w:rsidRDefault="00003638" w:rsidP="00003638">
      <w:pPr>
        <w:ind w:firstLine="567"/>
        <w:jc w:val="both"/>
        <w:rPr>
          <w:sz w:val="24"/>
          <w:szCs w:val="24"/>
        </w:rPr>
      </w:pPr>
    </w:p>
    <w:p w:rsidR="00003638" w:rsidRDefault="00003638" w:rsidP="00003638">
      <w:pPr>
        <w:pStyle w:val="1d"/>
        <w:numPr>
          <w:ilvl w:val="0"/>
          <w:numId w:val="31"/>
        </w:numPr>
        <w:tabs>
          <w:tab w:val="left" w:pos="851"/>
        </w:tabs>
        <w:spacing w:after="0" w:line="100" w:lineRule="atLeast"/>
        <w:ind w:left="0" w:firstLine="567"/>
        <w:jc w:val="both"/>
        <w:rPr>
          <w:sz w:val="24"/>
          <w:szCs w:val="24"/>
        </w:rPr>
      </w:pPr>
      <w:r>
        <w:rPr>
          <w:rFonts w:ascii="Times New Roman" w:hAnsi="Times New Roman"/>
          <w:sz w:val="24"/>
          <w:szCs w:val="24"/>
        </w:rPr>
        <w:t xml:space="preserve">Полномочия Совета сельского поселения могут быть прекращены досрочно </w:t>
      </w:r>
      <w:r>
        <w:rPr>
          <w:rFonts w:ascii="Times New Roman" w:hAnsi="Times New Roman" w:cs="Calibri"/>
          <w:sz w:val="24"/>
          <w:szCs w:val="24"/>
        </w:rPr>
        <w:t xml:space="preserve">в порядке и по основаниям, которые предусмотрены статьей 73 </w:t>
      </w:r>
      <w:r>
        <w:rPr>
          <w:rFonts w:ascii="Times New Roman" w:hAnsi="Times New Roman"/>
          <w:sz w:val="24"/>
          <w:szCs w:val="24"/>
        </w:rPr>
        <w:t xml:space="preserve">Федерального закона № 131-ФЗ. </w:t>
      </w:r>
    </w:p>
    <w:p w:rsidR="00003638" w:rsidRDefault="00003638" w:rsidP="00003638">
      <w:pPr>
        <w:ind w:firstLine="567"/>
        <w:jc w:val="both"/>
        <w:rPr>
          <w:sz w:val="24"/>
          <w:szCs w:val="24"/>
        </w:rPr>
      </w:pPr>
      <w:r>
        <w:rPr>
          <w:sz w:val="24"/>
          <w:szCs w:val="24"/>
        </w:rPr>
        <w:t>2. Полномочия Совета сельского поселения также прекращаются:</w:t>
      </w:r>
    </w:p>
    <w:p w:rsidR="00003638" w:rsidRDefault="00003638" w:rsidP="00003638">
      <w:pPr>
        <w:ind w:firstLine="567"/>
        <w:jc w:val="both"/>
        <w:rPr>
          <w:sz w:val="24"/>
          <w:szCs w:val="24"/>
        </w:rPr>
      </w:pPr>
      <w:r>
        <w:rPr>
          <w:sz w:val="24"/>
          <w:szCs w:val="24"/>
        </w:rPr>
        <w:t xml:space="preserve">1) в случае принятия Советом сельского поселения решения о самороспуске. </w:t>
      </w:r>
      <w:proofErr w:type="gramStart"/>
      <w:r>
        <w:rPr>
          <w:sz w:val="24"/>
          <w:szCs w:val="24"/>
        </w:rPr>
        <w:t>При этом решение о самороспуске принимается большинством в две трети голосов от устано</w:t>
      </w:r>
      <w:r>
        <w:rPr>
          <w:sz w:val="24"/>
          <w:szCs w:val="24"/>
        </w:rPr>
        <w:t>в</w:t>
      </w:r>
      <w:r>
        <w:rPr>
          <w:sz w:val="24"/>
          <w:szCs w:val="24"/>
        </w:rPr>
        <w:t>ленной численности депутатов Совета сельского поселения;</w:t>
      </w:r>
      <w:proofErr w:type="gramEnd"/>
    </w:p>
    <w:p w:rsidR="00003638" w:rsidRDefault="00003638" w:rsidP="00003638">
      <w:pPr>
        <w:ind w:firstLine="567"/>
        <w:jc w:val="both"/>
        <w:rPr>
          <w:sz w:val="24"/>
          <w:szCs w:val="24"/>
        </w:rPr>
      </w:pPr>
      <w:r>
        <w:rPr>
          <w:sz w:val="24"/>
          <w:szCs w:val="24"/>
        </w:rPr>
        <w:t>2) в случае вступления в силу решения Верховного Суда Республики Коми о непр</w:t>
      </w:r>
      <w:r>
        <w:rPr>
          <w:sz w:val="24"/>
          <w:szCs w:val="24"/>
        </w:rPr>
        <w:t>а</w:t>
      </w:r>
      <w:r>
        <w:rPr>
          <w:sz w:val="24"/>
          <w:szCs w:val="24"/>
        </w:rPr>
        <w:t>вомочности данного состава депутатов Совета сельского поселения, в том числе в связи со сложением депутатами своих полномочий;</w:t>
      </w:r>
    </w:p>
    <w:p w:rsidR="00003638" w:rsidRDefault="00003638" w:rsidP="00003638">
      <w:pPr>
        <w:ind w:firstLine="567"/>
        <w:jc w:val="both"/>
        <w:rPr>
          <w:sz w:val="24"/>
          <w:szCs w:val="24"/>
        </w:rPr>
      </w:pPr>
      <w:r>
        <w:rPr>
          <w:sz w:val="24"/>
          <w:szCs w:val="24"/>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w:t>
      </w:r>
      <w:r>
        <w:rPr>
          <w:sz w:val="24"/>
          <w:szCs w:val="24"/>
        </w:rPr>
        <w:t>е</w:t>
      </w:r>
      <w:r>
        <w:rPr>
          <w:sz w:val="24"/>
          <w:szCs w:val="24"/>
        </w:rPr>
        <w:t>ления;</w:t>
      </w:r>
    </w:p>
    <w:p w:rsidR="00003638" w:rsidRDefault="00003638" w:rsidP="00003638">
      <w:pPr>
        <w:ind w:firstLine="567"/>
        <w:jc w:val="both"/>
        <w:rPr>
          <w:sz w:val="24"/>
          <w:szCs w:val="24"/>
        </w:rPr>
      </w:pPr>
      <w:r>
        <w:rPr>
          <w:sz w:val="24"/>
          <w:szCs w:val="24"/>
        </w:rPr>
        <w:t>4) в случае утраты поселением статуса муниципального образования в связи с его объединением с городским округом;</w:t>
      </w:r>
    </w:p>
    <w:p w:rsidR="00003638" w:rsidRDefault="00003638" w:rsidP="00003638">
      <w:pPr>
        <w:ind w:firstLine="567"/>
        <w:jc w:val="both"/>
      </w:pPr>
      <w:r>
        <w:rPr>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003638" w:rsidRDefault="00003638" w:rsidP="00003638">
      <w:pPr>
        <w:pStyle w:val="text"/>
        <w:rPr>
          <w:rFonts w:ascii="Times New Roman" w:hAnsi="Times New Roman" w:cs="Times New Roman"/>
        </w:rPr>
      </w:pPr>
      <w:r>
        <w:rPr>
          <w:rFonts w:ascii="Times New Roman" w:hAnsi="Times New Roman" w:cs="Times New Roman"/>
        </w:rPr>
        <w:t xml:space="preserve"> 3. Досрочное прекращение полномочий Совета поселения влечет досрочное прекращение полномочий его депутатов.</w:t>
      </w:r>
    </w:p>
    <w:p w:rsidR="00003638" w:rsidRDefault="00003638" w:rsidP="00003638">
      <w:pPr>
        <w:pStyle w:val="text"/>
        <w:rPr>
          <w:b/>
        </w:rPr>
      </w:pPr>
      <w:r>
        <w:rPr>
          <w:rFonts w:ascii="Times New Roman" w:hAnsi="Times New Roman" w:cs="Times New Roman"/>
        </w:rPr>
        <w:lastRenderedPageBreak/>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003638" w:rsidRDefault="00003638" w:rsidP="00003638">
      <w:pPr>
        <w:ind w:firstLine="567"/>
        <w:jc w:val="both"/>
        <w:rPr>
          <w:b/>
          <w:sz w:val="24"/>
          <w:szCs w:val="24"/>
        </w:rPr>
      </w:pPr>
    </w:p>
    <w:p w:rsidR="00003638" w:rsidRDefault="00003638" w:rsidP="00003638">
      <w:pPr>
        <w:jc w:val="center"/>
        <w:rPr>
          <w:sz w:val="24"/>
          <w:szCs w:val="24"/>
        </w:rPr>
      </w:pPr>
      <w:r>
        <w:rPr>
          <w:b/>
          <w:sz w:val="24"/>
          <w:szCs w:val="24"/>
        </w:rPr>
        <w:t>Статья 38. Статус депутата Совета сельского поселения</w:t>
      </w:r>
    </w:p>
    <w:p w:rsidR="00003638" w:rsidRDefault="00003638" w:rsidP="00003638">
      <w:pPr>
        <w:tabs>
          <w:tab w:val="left" w:pos="709"/>
          <w:tab w:val="left" w:pos="851"/>
        </w:tabs>
        <w:ind w:firstLine="567"/>
        <w:jc w:val="both"/>
        <w:rPr>
          <w:sz w:val="24"/>
          <w:szCs w:val="24"/>
        </w:rPr>
      </w:pPr>
    </w:p>
    <w:p w:rsidR="00003638" w:rsidRDefault="00003638" w:rsidP="00003638">
      <w:pPr>
        <w:tabs>
          <w:tab w:val="left" w:pos="709"/>
          <w:tab w:val="left" w:pos="851"/>
        </w:tabs>
        <w:ind w:firstLine="567"/>
        <w:jc w:val="both"/>
        <w:rPr>
          <w:sz w:val="24"/>
          <w:szCs w:val="24"/>
        </w:rPr>
      </w:pPr>
      <w:r>
        <w:rPr>
          <w:sz w:val="24"/>
          <w:szCs w:val="24"/>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w:t>
      </w:r>
      <w:r>
        <w:rPr>
          <w:sz w:val="24"/>
          <w:szCs w:val="24"/>
        </w:rPr>
        <w:t>в</w:t>
      </w:r>
      <w:r>
        <w:rPr>
          <w:sz w:val="24"/>
          <w:szCs w:val="24"/>
        </w:rPr>
        <w:t>ными актами Российской Федерации, Республики Коми и Уставом сельского поселения.</w:t>
      </w:r>
    </w:p>
    <w:p w:rsidR="00003638" w:rsidRDefault="00003638" w:rsidP="00003638">
      <w:pPr>
        <w:tabs>
          <w:tab w:val="left" w:pos="709"/>
          <w:tab w:val="left" w:pos="851"/>
        </w:tabs>
        <w:ind w:firstLine="567"/>
        <w:jc w:val="both"/>
        <w:rPr>
          <w:sz w:val="24"/>
          <w:szCs w:val="24"/>
        </w:rPr>
      </w:pPr>
      <w:r>
        <w:rPr>
          <w:sz w:val="24"/>
          <w:szCs w:val="24"/>
        </w:rPr>
        <w:t>2. Депутату Совета сельского поселения гарантируются условия для беспрепятстве</w:t>
      </w:r>
      <w:r>
        <w:rPr>
          <w:sz w:val="24"/>
          <w:szCs w:val="24"/>
        </w:rPr>
        <w:t>н</w:t>
      </w:r>
      <w:r>
        <w:rPr>
          <w:sz w:val="24"/>
          <w:szCs w:val="24"/>
        </w:rPr>
        <w:t>ного и эффективного осуществления полномочий, защита прав, чести и достоинства.</w:t>
      </w:r>
    </w:p>
    <w:p w:rsidR="00003638" w:rsidRDefault="00003638" w:rsidP="00003638">
      <w:pPr>
        <w:tabs>
          <w:tab w:val="left" w:pos="709"/>
          <w:tab w:val="left" w:pos="851"/>
        </w:tabs>
        <w:ind w:firstLine="567"/>
        <w:jc w:val="both"/>
        <w:rPr>
          <w:sz w:val="24"/>
          <w:szCs w:val="24"/>
        </w:rPr>
      </w:pPr>
      <w:r>
        <w:rPr>
          <w:sz w:val="24"/>
          <w:szCs w:val="24"/>
        </w:rPr>
        <w:t xml:space="preserve">3. Полномочия депутата Совета сельского поселения начинаются со дня его избрания и прекращаются со дня </w:t>
      </w:r>
      <w:proofErr w:type="gramStart"/>
      <w:r>
        <w:rPr>
          <w:sz w:val="24"/>
          <w:szCs w:val="24"/>
        </w:rPr>
        <w:t>начала работы Совета сельского поселения нового созыва</w:t>
      </w:r>
      <w:proofErr w:type="gramEnd"/>
      <w:r>
        <w:rPr>
          <w:sz w:val="24"/>
          <w:szCs w:val="24"/>
        </w:rPr>
        <w:t>.</w:t>
      </w:r>
    </w:p>
    <w:p w:rsidR="00003638" w:rsidRDefault="00003638" w:rsidP="00003638">
      <w:pPr>
        <w:tabs>
          <w:tab w:val="left" w:pos="709"/>
          <w:tab w:val="left" w:pos="851"/>
        </w:tabs>
        <w:ind w:firstLine="567"/>
        <w:jc w:val="both"/>
        <w:rPr>
          <w:sz w:val="24"/>
          <w:szCs w:val="24"/>
        </w:rPr>
      </w:pPr>
      <w:r>
        <w:rPr>
          <w:sz w:val="24"/>
          <w:szCs w:val="24"/>
        </w:rPr>
        <w:t>4. Депутат Совета сельского поселения избирается на пять лет.</w:t>
      </w:r>
    </w:p>
    <w:p w:rsidR="00003638" w:rsidRDefault="00003638" w:rsidP="00003638">
      <w:pPr>
        <w:tabs>
          <w:tab w:val="left" w:pos="709"/>
          <w:tab w:val="left" w:pos="851"/>
        </w:tabs>
        <w:ind w:firstLine="567"/>
        <w:jc w:val="both"/>
        <w:rPr>
          <w:sz w:val="24"/>
          <w:szCs w:val="24"/>
        </w:rPr>
      </w:pPr>
      <w:r>
        <w:rPr>
          <w:sz w:val="24"/>
          <w:szCs w:val="24"/>
        </w:rPr>
        <w:t>5. Депутат Совета сельского поселения осуществляет свои полномочия на непост</w:t>
      </w:r>
      <w:r>
        <w:rPr>
          <w:sz w:val="24"/>
          <w:szCs w:val="24"/>
        </w:rPr>
        <w:t>о</w:t>
      </w:r>
      <w:r>
        <w:rPr>
          <w:sz w:val="24"/>
          <w:szCs w:val="24"/>
        </w:rPr>
        <w:t>янной основе.</w:t>
      </w:r>
    </w:p>
    <w:p w:rsidR="00003638" w:rsidRDefault="00003638" w:rsidP="00003638">
      <w:pPr>
        <w:ind w:firstLine="567"/>
        <w:jc w:val="both"/>
        <w:rPr>
          <w:sz w:val="24"/>
          <w:szCs w:val="24"/>
        </w:rPr>
      </w:pPr>
      <w:r>
        <w:rPr>
          <w:sz w:val="24"/>
          <w:szCs w:val="24"/>
        </w:rPr>
        <w:t>6. Депутат Совета сельского поселения должен соблюдать ограничения, запреты, и</w:t>
      </w:r>
      <w:r>
        <w:rPr>
          <w:sz w:val="24"/>
          <w:szCs w:val="24"/>
        </w:rPr>
        <w:t>с</w:t>
      </w:r>
      <w:r>
        <w:rPr>
          <w:sz w:val="24"/>
          <w:szCs w:val="24"/>
        </w:rPr>
        <w:t>полнять обязанности, которые установлены Федеральным законом от 25.12.2008 № 273-ФЗ «О противодействии коррупции» и другими федеральными законами.</w:t>
      </w:r>
    </w:p>
    <w:p w:rsidR="00003638" w:rsidRDefault="00003638" w:rsidP="00003638">
      <w:pPr>
        <w:ind w:firstLine="567"/>
        <w:jc w:val="both"/>
        <w:rPr>
          <w:b/>
          <w:bCs/>
          <w:sz w:val="24"/>
          <w:szCs w:val="24"/>
        </w:rPr>
      </w:pPr>
      <w:r>
        <w:rPr>
          <w:sz w:val="24"/>
          <w:szCs w:val="24"/>
        </w:rPr>
        <w:t xml:space="preserve">7. </w:t>
      </w:r>
      <w:proofErr w:type="gramStart"/>
      <w:r>
        <w:rPr>
          <w:sz w:val="24"/>
          <w:szCs w:val="24"/>
        </w:rPr>
        <w:t>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w:t>
      </w:r>
      <w:r>
        <w:rPr>
          <w:sz w:val="24"/>
          <w:szCs w:val="24"/>
        </w:rPr>
        <w:t>о</w:t>
      </w:r>
      <w:r>
        <w:rPr>
          <w:sz w:val="24"/>
          <w:szCs w:val="24"/>
        </w:rPr>
        <w:t>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w:t>
      </w:r>
      <w:r>
        <w:rPr>
          <w:sz w:val="24"/>
          <w:szCs w:val="24"/>
        </w:rPr>
        <w:t>е</w:t>
      </w:r>
      <w:r>
        <w:rPr>
          <w:sz w:val="24"/>
          <w:szCs w:val="24"/>
        </w:rPr>
        <w:t>щения, его багажа, личных и служебных транспортных средств, переписки, используемых им средств связи, принадлежащих ему документов</w:t>
      </w:r>
      <w:proofErr w:type="gramEnd"/>
      <w:r>
        <w:rPr>
          <w:sz w:val="24"/>
          <w:szCs w:val="24"/>
        </w:rPr>
        <w:t xml:space="preserve"> устанавливаются федеральными зак</w:t>
      </w:r>
      <w:r>
        <w:rPr>
          <w:sz w:val="24"/>
          <w:szCs w:val="24"/>
        </w:rPr>
        <w:t>о</w:t>
      </w:r>
      <w:r>
        <w:rPr>
          <w:sz w:val="24"/>
          <w:szCs w:val="24"/>
        </w:rPr>
        <w:t>нами.</w:t>
      </w:r>
    </w:p>
    <w:p w:rsidR="00003638" w:rsidRDefault="00003638" w:rsidP="00003638">
      <w:pPr>
        <w:ind w:firstLine="567"/>
        <w:jc w:val="center"/>
        <w:rPr>
          <w:sz w:val="24"/>
          <w:szCs w:val="24"/>
        </w:rPr>
      </w:pPr>
      <w:r>
        <w:rPr>
          <w:b/>
          <w:bCs/>
          <w:sz w:val="24"/>
          <w:szCs w:val="24"/>
        </w:rPr>
        <w:t>Статья 39. Права депутата Совета сельского поселения</w:t>
      </w:r>
    </w:p>
    <w:p w:rsidR="00003638" w:rsidRDefault="00003638" w:rsidP="00003638">
      <w:pPr>
        <w:tabs>
          <w:tab w:val="left" w:pos="993"/>
        </w:tabs>
        <w:ind w:firstLine="567"/>
        <w:jc w:val="both"/>
        <w:rPr>
          <w:sz w:val="24"/>
          <w:szCs w:val="24"/>
        </w:rPr>
      </w:pPr>
    </w:p>
    <w:p w:rsidR="00003638" w:rsidRPr="001F4E0C" w:rsidRDefault="00003638" w:rsidP="00003638">
      <w:pPr>
        <w:tabs>
          <w:tab w:val="left" w:pos="142"/>
          <w:tab w:val="left" w:pos="993"/>
        </w:tabs>
        <w:ind w:firstLine="567"/>
        <w:jc w:val="both"/>
        <w:rPr>
          <w:sz w:val="24"/>
          <w:szCs w:val="24"/>
        </w:rPr>
      </w:pPr>
      <w:r w:rsidRPr="001F4E0C">
        <w:rPr>
          <w:sz w:val="24"/>
          <w:szCs w:val="24"/>
        </w:rPr>
        <w:t>1. Депутат Совета сельского поселения имеет право:</w:t>
      </w:r>
    </w:p>
    <w:p w:rsidR="00003638" w:rsidRPr="001F4E0C" w:rsidRDefault="00003638" w:rsidP="00003638">
      <w:pPr>
        <w:numPr>
          <w:ilvl w:val="0"/>
          <w:numId w:val="27"/>
        </w:numPr>
        <w:tabs>
          <w:tab w:val="left" w:pos="142"/>
          <w:tab w:val="left" w:pos="284"/>
          <w:tab w:val="left" w:pos="993"/>
        </w:tabs>
        <w:suppressAutoHyphens/>
        <w:spacing w:line="100" w:lineRule="atLeast"/>
        <w:ind w:left="0" w:firstLine="567"/>
        <w:jc w:val="both"/>
        <w:rPr>
          <w:sz w:val="24"/>
          <w:szCs w:val="24"/>
        </w:rPr>
      </w:pPr>
      <w:r w:rsidRPr="001F4E0C">
        <w:rPr>
          <w:sz w:val="24"/>
          <w:szCs w:val="24"/>
        </w:rPr>
        <w:t>избирать и быть избранным в органы Совета сельского поселения;</w:t>
      </w:r>
    </w:p>
    <w:p w:rsidR="00003638" w:rsidRPr="001F4E0C" w:rsidRDefault="00003638" w:rsidP="00003638">
      <w:pPr>
        <w:numPr>
          <w:ilvl w:val="0"/>
          <w:numId w:val="27"/>
        </w:numPr>
        <w:tabs>
          <w:tab w:val="left" w:pos="142"/>
        </w:tabs>
        <w:autoSpaceDE w:val="0"/>
        <w:autoSpaceDN w:val="0"/>
        <w:adjustRightInd w:val="0"/>
        <w:ind w:left="0" w:firstLine="567"/>
        <w:jc w:val="both"/>
        <w:rPr>
          <w:sz w:val="24"/>
          <w:szCs w:val="24"/>
        </w:rPr>
      </w:pPr>
      <w:r w:rsidRPr="001F4E0C">
        <w:rPr>
          <w:bCs/>
          <w:sz w:val="24"/>
          <w:szCs w:val="24"/>
        </w:rPr>
        <w:t>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003638" w:rsidRPr="001F4E0C" w:rsidRDefault="00003638" w:rsidP="00003638">
      <w:pPr>
        <w:numPr>
          <w:ilvl w:val="0"/>
          <w:numId w:val="27"/>
        </w:numPr>
        <w:tabs>
          <w:tab w:val="left" w:pos="142"/>
        </w:tabs>
        <w:autoSpaceDE w:val="0"/>
        <w:autoSpaceDN w:val="0"/>
        <w:adjustRightInd w:val="0"/>
        <w:ind w:left="0" w:firstLine="567"/>
        <w:jc w:val="both"/>
        <w:rPr>
          <w:sz w:val="24"/>
          <w:szCs w:val="24"/>
        </w:rPr>
      </w:pPr>
      <w:r w:rsidRPr="001F4E0C">
        <w:rPr>
          <w:bCs/>
          <w:sz w:val="24"/>
          <w:szCs w:val="24"/>
        </w:rPr>
        <w:t>вносить предложения и замечания по повестке дня, по порядку рассмотрения и существу обсуждаемых вопросов;</w:t>
      </w:r>
    </w:p>
    <w:p w:rsidR="00003638" w:rsidRPr="001F4E0C" w:rsidRDefault="00003638" w:rsidP="00003638">
      <w:pPr>
        <w:numPr>
          <w:ilvl w:val="0"/>
          <w:numId w:val="27"/>
        </w:numPr>
        <w:tabs>
          <w:tab w:val="left" w:pos="142"/>
        </w:tabs>
        <w:autoSpaceDE w:val="0"/>
        <w:autoSpaceDN w:val="0"/>
        <w:adjustRightInd w:val="0"/>
        <w:ind w:left="0" w:firstLine="567"/>
        <w:jc w:val="both"/>
        <w:rPr>
          <w:bCs/>
          <w:sz w:val="24"/>
          <w:szCs w:val="24"/>
        </w:rPr>
      </w:pPr>
      <w:r w:rsidRPr="001F4E0C">
        <w:rPr>
          <w:sz w:val="24"/>
          <w:szCs w:val="24"/>
        </w:rPr>
        <w:t>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w:t>
      </w:r>
      <w:r w:rsidRPr="001F4E0C">
        <w:rPr>
          <w:sz w:val="24"/>
          <w:szCs w:val="24"/>
        </w:rPr>
        <w:t>в</w:t>
      </w:r>
      <w:r w:rsidRPr="001F4E0C">
        <w:rPr>
          <w:sz w:val="24"/>
          <w:szCs w:val="24"/>
        </w:rPr>
        <w:t>ляется;</w:t>
      </w:r>
    </w:p>
    <w:p w:rsidR="00003638" w:rsidRPr="001F4E0C" w:rsidRDefault="00003638" w:rsidP="00003638">
      <w:pPr>
        <w:numPr>
          <w:ilvl w:val="0"/>
          <w:numId w:val="27"/>
        </w:numPr>
        <w:tabs>
          <w:tab w:val="left" w:pos="142"/>
        </w:tabs>
        <w:autoSpaceDE w:val="0"/>
        <w:autoSpaceDN w:val="0"/>
        <w:adjustRightInd w:val="0"/>
        <w:ind w:left="0" w:firstLine="567"/>
        <w:jc w:val="both"/>
        <w:rPr>
          <w:sz w:val="24"/>
          <w:szCs w:val="24"/>
        </w:rPr>
      </w:pPr>
      <w:r w:rsidRPr="001F4E0C">
        <w:rPr>
          <w:bCs/>
          <w:sz w:val="24"/>
          <w:szCs w:val="24"/>
        </w:rPr>
        <w:t>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w:t>
      </w:r>
      <w:r w:rsidRPr="001F4E0C">
        <w:rPr>
          <w:bCs/>
          <w:sz w:val="24"/>
          <w:szCs w:val="24"/>
        </w:rPr>
        <w:t>и</w:t>
      </w:r>
      <w:r w:rsidRPr="001F4E0C">
        <w:rPr>
          <w:bCs/>
          <w:sz w:val="24"/>
          <w:szCs w:val="24"/>
        </w:rPr>
        <w:t>пальных правовых актов;</w:t>
      </w:r>
    </w:p>
    <w:p w:rsidR="00003638" w:rsidRPr="001F4E0C" w:rsidRDefault="00003638" w:rsidP="00003638">
      <w:pPr>
        <w:numPr>
          <w:ilvl w:val="0"/>
          <w:numId w:val="27"/>
        </w:numPr>
        <w:tabs>
          <w:tab w:val="left" w:pos="142"/>
        </w:tabs>
        <w:autoSpaceDE w:val="0"/>
        <w:autoSpaceDN w:val="0"/>
        <w:adjustRightInd w:val="0"/>
        <w:ind w:left="0" w:firstLine="567"/>
        <w:jc w:val="both"/>
        <w:rPr>
          <w:sz w:val="24"/>
          <w:szCs w:val="24"/>
        </w:rPr>
      </w:pPr>
      <w:r w:rsidRPr="001F4E0C">
        <w:rPr>
          <w:bCs/>
          <w:sz w:val="24"/>
          <w:szCs w:val="24"/>
        </w:rPr>
        <w:t>участвовать в прениях, задавать вопросы докладчикам, а также председательс</w:t>
      </w:r>
      <w:r w:rsidRPr="001F4E0C">
        <w:rPr>
          <w:bCs/>
          <w:sz w:val="24"/>
          <w:szCs w:val="24"/>
        </w:rPr>
        <w:t>т</w:t>
      </w:r>
      <w:r w:rsidRPr="001F4E0C">
        <w:rPr>
          <w:bCs/>
          <w:sz w:val="24"/>
          <w:szCs w:val="24"/>
        </w:rPr>
        <w:t>вующему на заседании, требовать ответа и давать им оценку;</w:t>
      </w:r>
    </w:p>
    <w:p w:rsidR="00003638" w:rsidRPr="001F4E0C" w:rsidRDefault="00003638" w:rsidP="00003638">
      <w:pPr>
        <w:numPr>
          <w:ilvl w:val="0"/>
          <w:numId w:val="27"/>
        </w:numPr>
        <w:tabs>
          <w:tab w:val="left" w:pos="142"/>
        </w:tabs>
        <w:autoSpaceDE w:val="0"/>
        <w:autoSpaceDN w:val="0"/>
        <w:adjustRightInd w:val="0"/>
        <w:ind w:left="0" w:firstLine="567"/>
        <w:jc w:val="both"/>
        <w:rPr>
          <w:sz w:val="24"/>
          <w:szCs w:val="24"/>
        </w:rPr>
      </w:pPr>
      <w:r w:rsidRPr="001F4E0C">
        <w:rPr>
          <w:bCs/>
          <w:sz w:val="24"/>
          <w:szCs w:val="24"/>
        </w:rPr>
        <w:t>знакомиться с протоколами заседаний Совета поселения и с решениями Совета поселения.</w:t>
      </w:r>
    </w:p>
    <w:p w:rsidR="00003638" w:rsidRPr="001F4E0C" w:rsidRDefault="00003638" w:rsidP="00003638">
      <w:pPr>
        <w:tabs>
          <w:tab w:val="left" w:pos="142"/>
          <w:tab w:val="left" w:pos="567"/>
          <w:tab w:val="left" w:pos="993"/>
        </w:tabs>
        <w:ind w:firstLine="567"/>
        <w:jc w:val="both"/>
        <w:rPr>
          <w:sz w:val="24"/>
          <w:szCs w:val="24"/>
        </w:rPr>
      </w:pPr>
      <w:r w:rsidRPr="001F4E0C">
        <w:rPr>
          <w:sz w:val="24"/>
          <w:szCs w:val="24"/>
        </w:rPr>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w:t>
      </w:r>
      <w:r w:rsidRPr="001F4E0C">
        <w:rPr>
          <w:sz w:val="24"/>
          <w:szCs w:val="24"/>
        </w:rPr>
        <w:t>ь</w:t>
      </w:r>
      <w:r w:rsidRPr="001F4E0C">
        <w:rPr>
          <w:sz w:val="24"/>
          <w:szCs w:val="24"/>
        </w:rPr>
        <w:t>ского поселения.</w:t>
      </w:r>
    </w:p>
    <w:p w:rsidR="00003638" w:rsidRPr="001F4E0C" w:rsidRDefault="00003638" w:rsidP="00003638">
      <w:pPr>
        <w:tabs>
          <w:tab w:val="left" w:pos="567"/>
          <w:tab w:val="left" w:pos="993"/>
        </w:tabs>
        <w:ind w:firstLine="567"/>
        <w:jc w:val="both"/>
        <w:rPr>
          <w:sz w:val="24"/>
          <w:szCs w:val="24"/>
        </w:rPr>
      </w:pPr>
    </w:p>
    <w:p w:rsidR="00003638" w:rsidRPr="001F4E0C" w:rsidRDefault="00003638" w:rsidP="00003638">
      <w:pPr>
        <w:ind w:firstLine="567"/>
        <w:jc w:val="center"/>
        <w:rPr>
          <w:sz w:val="24"/>
          <w:szCs w:val="24"/>
        </w:rPr>
      </w:pPr>
      <w:r>
        <w:rPr>
          <w:b/>
          <w:sz w:val="24"/>
          <w:szCs w:val="24"/>
        </w:rPr>
        <w:t>Статья 40</w:t>
      </w:r>
      <w:r w:rsidRPr="001F4E0C">
        <w:rPr>
          <w:b/>
          <w:sz w:val="24"/>
          <w:szCs w:val="24"/>
        </w:rPr>
        <w:t>. Обязанности депутата Совета сельского поселения</w:t>
      </w:r>
    </w:p>
    <w:p w:rsidR="00003638" w:rsidRPr="001F4E0C" w:rsidRDefault="00003638" w:rsidP="00003638">
      <w:pPr>
        <w:tabs>
          <w:tab w:val="left" w:pos="993"/>
        </w:tabs>
        <w:ind w:firstLine="567"/>
        <w:jc w:val="both"/>
        <w:rPr>
          <w:sz w:val="24"/>
          <w:szCs w:val="24"/>
        </w:rPr>
      </w:pPr>
    </w:p>
    <w:p w:rsidR="00003638" w:rsidRPr="001F4E0C" w:rsidRDefault="00003638" w:rsidP="00003638">
      <w:pPr>
        <w:tabs>
          <w:tab w:val="left" w:pos="993"/>
        </w:tabs>
        <w:ind w:firstLine="567"/>
        <w:jc w:val="both"/>
        <w:rPr>
          <w:sz w:val="24"/>
          <w:szCs w:val="24"/>
        </w:rPr>
      </w:pPr>
      <w:r w:rsidRPr="001F4E0C">
        <w:rPr>
          <w:sz w:val="24"/>
          <w:szCs w:val="24"/>
        </w:rPr>
        <w:t>Депутат Совета сельского поселения обязан:</w:t>
      </w:r>
    </w:p>
    <w:p w:rsidR="00003638" w:rsidRPr="001F4E0C" w:rsidRDefault="00003638" w:rsidP="00003638">
      <w:pPr>
        <w:numPr>
          <w:ilvl w:val="1"/>
          <w:numId w:val="28"/>
        </w:numPr>
        <w:tabs>
          <w:tab w:val="left" w:pos="284"/>
          <w:tab w:val="left" w:pos="993"/>
        </w:tabs>
        <w:suppressAutoHyphens/>
        <w:spacing w:line="100" w:lineRule="atLeast"/>
        <w:ind w:left="0" w:firstLine="567"/>
        <w:jc w:val="both"/>
        <w:rPr>
          <w:sz w:val="24"/>
          <w:szCs w:val="24"/>
        </w:rPr>
      </w:pPr>
      <w:r w:rsidRPr="001F4E0C">
        <w:rPr>
          <w:sz w:val="24"/>
          <w:szCs w:val="24"/>
        </w:rPr>
        <w:lastRenderedPageBreak/>
        <w:t>участвовать в работе Совета сельского поселения и его органов, в состав которых он избран;</w:t>
      </w:r>
    </w:p>
    <w:p w:rsidR="00003638" w:rsidRPr="001F4E0C" w:rsidRDefault="00003638" w:rsidP="00003638">
      <w:pPr>
        <w:numPr>
          <w:ilvl w:val="1"/>
          <w:numId w:val="28"/>
        </w:numPr>
        <w:tabs>
          <w:tab w:val="left" w:pos="284"/>
          <w:tab w:val="left" w:pos="993"/>
        </w:tabs>
        <w:suppressAutoHyphens/>
        <w:spacing w:line="100" w:lineRule="atLeast"/>
        <w:ind w:left="0" w:firstLine="567"/>
        <w:jc w:val="both"/>
        <w:rPr>
          <w:sz w:val="24"/>
          <w:szCs w:val="24"/>
        </w:rPr>
      </w:pPr>
      <w:r w:rsidRPr="001F4E0C">
        <w:rPr>
          <w:sz w:val="24"/>
          <w:szCs w:val="24"/>
        </w:rPr>
        <w:t>соблюдать регламент Совета сельского поселения;</w:t>
      </w:r>
    </w:p>
    <w:p w:rsidR="00003638" w:rsidRPr="001F4E0C" w:rsidRDefault="00003638" w:rsidP="00003638">
      <w:pPr>
        <w:numPr>
          <w:ilvl w:val="1"/>
          <w:numId w:val="28"/>
        </w:numPr>
        <w:tabs>
          <w:tab w:val="left" w:pos="284"/>
          <w:tab w:val="left" w:pos="993"/>
        </w:tabs>
        <w:suppressAutoHyphens/>
        <w:spacing w:line="100" w:lineRule="atLeast"/>
        <w:ind w:left="0" w:firstLine="567"/>
        <w:jc w:val="both"/>
        <w:rPr>
          <w:sz w:val="24"/>
          <w:szCs w:val="24"/>
        </w:rPr>
      </w:pPr>
      <w:r w:rsidRPr="001F4E0C">
        <w:rPr>
          <w:sz w:val="24"/>
          <w:szCs w:val="24"/>
        </w:rPr>
        <w:t>голосовать лично;</w:t>
      </w:r>
    </w:p>
    <w:p w:rsidR="00003638" w:rsidRPr="001F4E0C" w:rsidRDefault="00003638" w:rsidP="00003638">
      <w:pPr>
        <w:numPr>
          <w:ilvl w:val="1"/>
          <w:numId w:val="28"/>
        </w:numPr>
        <w:tabs>
          <w:tab w:val="left" w:pos="0"/>
          <w:tab w:val="left" w:pos="284"/>
          <w:tab w:val="left" w:pos="993"/>
        </w:tabs>
        <w:suppressAutoHyphens/>
        <w:spacing w:line="100" w:lineRule="atLeast"/>
        <w:ind w:left="0" w:firstLine="567"/>
        <w:jc w:val="both"/>
        <w:rPr>
          <w:sz w:val="24"/>
          <w:szCs w:val="24"/>
        </w:rPr>
      </w:pPr>
      <w:r w:rsidRPr="001F4E0C">
        <w:rPr>
          <w:sz w:val="24"/>
          <w:szCs w:val="24"/>
        </w:rPr>
        <w:t>выполнять поручения Совета сельского поселения и его органов, информировать их о результатах выполнения поручений;</w:t>
      </w:r>
    </w:p>
    <w:p w:rsidR="00003638" w:rsidRPr="001F4E0C" w:rsidRDefault="00003638" w:rsidP="00003638">
      <w:pPr>
        <w:numPr>
          <w:ilvl w:val="1"/>
          <w:numId w:val="28"/>
        </w:numPr>
        <w:tabs>
          <w:tab w:val="left" w:pos="0"/>
          <w:tab w:val="left" w:pos="284"/>
          <w:tab w:val="left" w:pos="993"/>
        </w:tabs>
        <w:suppressAutoHyphens/>
        <w:spacing w:line="100" w:lineRule="atLeast"/>
        <w:ind w:left="0" w:firstLine="567"/>
        <w:jc w:val="both"/>
        <w:rPr>
          <w:sz w:val="24"/>
          <w:szCs w:val="24"/>
        </w:rPr>
      </w:pPr>
      <w:r w:rsidRPr="001F4E0C">
        <w:rPr>
          <w:sz w:val="24"/>
          <w:szCs w:val="24"/>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003638" w:rsidRPr="001F4E0C" w:rsidRDefault="00003638" w:rsidP="00003638">
      <w:pPr>
        <w:numPr>
          <w:ilvl w:val="1"/>
          <w:numId w:val="28"/>
        </w:numPr>
        <w:tabs>
          <w:tab w:val="left" w:pos="0"/>
          <w:tab w:val="left" w:pos="284"/>
          <w:tab w:val="left" w:pos="993"/>
        </w:tabs>
        <w:suppressAutoHyphens/>
        <w:spacing w:line="100" w:lineRule="atLeast"/>
        <w:ind w:left="0" w:firstLine="567"/>
        <w:jc w:val="both"/>
        <w:rPr>
          <w:sz w:val="24"/>
          <w:szCs w:val="24"/>
        </w:rPr>
      </w:pPr>
      <w:r w:rsidRPr="001F4E0C">
        <w:rPr>
          <w:sz w:val="24"/>
          <w:szCs w:val="24"/>
        </w:rPr>
        <w:t xml:space="preserve">участвовать в организации и </w:t>
      </w:r>
      <w:proofErr w:type="gramStart"/>
      <w:r w:rsidRPr="001F4E0C">
        <w:rPr>
          <w:sz w:val="24"/>
          <w:szCs w:val="24"/>
        </w:rPr>
        <w:t>контроле за</w:t>
      </w:r>
      <w:proofErr w:type="gramEnd"/>
      <w:r w:rsidRPr="001F4E0C">
        <w:rPr>
          <w:sz w:val="24"/>
          <w:szCs w:val="24"/>
        </w:rPr>
        <w:t xml:space="preserve"> исполнением решений Совета сельского поселения и его органов, затрагивающих интересы избирателей;</w:t>
      </w:r>
    </w:p>
    <w:p w:rsidR="00003638" w:rsidRPr="00920844" w:rsidRDefault="00003638" w:rsidP="00003638">
      <w:pPr>
        <w:numPr>
          <w:ilvl w:val="1"/>
          <w:numId w:val="28"/>
        </w:numPr>
        <w:tabs>
          <w:tab w:val="left" w:pos="0"/>
          <w:tab w:val="left" w:pos="284"/>
          <w:tab w:val="left" w:pos="993"/>
        </w:tabs>
        <w:suppressAutoHyphens/>
        <w:spacing w:line="100" w:lineRule="atLeast"/>
        <w:ind w:left="0" w:firstLine="567"/>
        <w:jc w:val="both"/>
        <w:rPr>
          <w:b/>
          <w:sz w:val="24"/>
          <w:szCs w:val="24"/>
        </w:rPr>
      </w:pPr>
      <w:r w:rsidRPr="001F4E0C">
        <w:rPr>
          <w:sz w:val="24"/>
          <w:szCs w:val="24"/>
        </w:rPr>
        <w:t>выполнять иные обязанности в соответствии с настоящим Уставом и регламентом Совета сельского поселения.</w:t>
      </w:r>
    </w:p>
    <w:p w:rsidR="00003638" w:rsidRDefault="00003638" w:rsidP="00003638">
      <w:pPr>
        <w:ind w:firstLine="567"/>
        <w:jc w:val="center"/>
        <w:rPr>
          <w:b/>
          <w:sz w:val="24"/>
          <w:szCs w:val="24"/>
        </w:rPr>
      </w:pPr>
    </w:p>
    <w:p w:rsidR="00003638" w:rsidRDefault="00003638" w:rsidP="00003638">
      <w:pPr>
        <w:ind w:firstLine="567"/>
        <w:jc w:val="center"/>
        <w:rPr>
          <w:b/>
          <w:sz w:val="24"/>
          <w:szCs w:val="24"/>
        </w:rPr>
      </w:pPr>
    </w:p>
    <w:p w:rsidR="00003638" w:rsidRDefault="00003638" w:rsidP="00003638">
      <w:pPr>
        <w:ind w:firstLine="567"/>
        <w:jc w:val="center"/>
        <w:rPr>
          <w:sz w:val="24"/>
          <w:szCs w:val="24"/>
        </w:rPr>
      </w:pPr>
      <w:r>
        <w:rPr>
          <w:b/>
          <w:sz w:val="24"/>
          <w:szCs w:val="24"/>
        </w:rPr>
        <w:t>Статья 41. Гарантии депутатской деятельности</w:t>
      </w:r>
    </w:p>
    <w:p w:rsidR="00003638" w:rsidRDefault="00003638" w:rsidP="00003638">
      <w:pPr>
        <w:ind w:firstLine="567"/>
        <w:jc w:val="both"/>
        <w:rPr>
          <w:sz w:val="24"/>
          <w:szCs w:val="24"/>
        </w:rPr>
      </w:pPr>
    </w:p>
    <w:p w:rsidR="00003638" w:rsidRDefault="00003638" w:rsidP="00003638">
      <w:pPr>
        <w:ind w:firstLine="567"/>
        <w:jc w:val="both"/>
        <w:rPr>
          <w:rFonts w:cs="Calibri"/>
          <w:sz w:val="24"/>
          <w:szCs w:val="24"/>
        </w:rPr>
      </w:pPr>
      <w:r w:rsidRPr="00AA2B86">
        <w:rPr>
          <w:sz w:val="24"/>
          <w:szCs w:val="24"/>
        </w:rPr>
        <w:t>1. Депутату Совета сельского поселения при осуществлении полномочий предоста</w:t>
      </w:r>
      <w:r w:rsidRPr="00AA2B86">
        <w:rPr>
          <w:sz w:val="24"/>
          <w:szCs w:val="24"/>
        </w:rPr>
        <w:t>в</w:t>
      </w:r>
      <w:r w:rsidRPr="00AA2B86">
        <w:rPr>
          <w:sz w:val="24"/>
          <w:szCs w:val="24"/>
        </w:rPr>
        <w:t>ляются</w:t>
      </w:r>
      <w:r>
        <w:rPr>
          <w:sz w:val="24"/>
          <w:szCs w:val="24"/>
        </w:rPr>
        <w:t xml:space="preserve"> гарантии </w:t>
      </w:r>
      <w:proofErr w:type="gramStart"/>
      <w:r>
        <w:rPr>
          <w:sz w:val="24"/>
          <w:szCs w:val="24"/>
        </w:rPr>
        <w:t>на</w:t>
      </w:r>
      <w:proofErr w:type="gramEnd"/>
      <w:r>
        <w:rPr>
          <w:sz w:val="24"/>
          <w:szCs w:val="24"/>
        </w:rPr>
        <w:t>:</w:t>
      </w:r>
    </w:p>
    <w:p w:rsidR="00003638" w:rsidRDefault="00003638" w:rsidP="00003638">
      <w:pPr>
        <w:ind w:firstLine="567"/>
        <w:jc w:val="both"/>
        <w:rPr>
          <w:rFonts w:cs="Calibri"/>
          <w:sz w:val="24"/>
          <w:szCs w:val="24"/>
        </w:rPr>
      </w:pPr>
      <w:r>
        <w:rPr>
          <w:rFonts w:cs="Calibri"/>
          <w:sz w:val="24"/>
          <w:szCs w:val="24"/>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003638" w:rsidRDefault="00003638" w:rsidP="00003638">
      <w:pPr>
        <w:ind w:firstLine="567"/>
        <w:jc w:val="both"/>
        <w:rPr>
          <w:rFonts w:cs="Calibri"/>
          <w:sz w:val="24"/>
          <w:szCs w:val="24"/>
        </w:rPr>
      </w:pPr>
      <w:r>
        <w:rPr>
          <w:rFonts w:cs="Calibri"/>
          <w:sz w:val="24"/>
          <w:szCs w:val="24"/>
        </w:rPr>
        <w:t>2) предоставление служебного помещения, сре</w:t>
      </w:r>
      <w:proofErr w:type="gramStart"/>
      <w:r>
        <w:rPr>
          <w:rFonts w:cs="Calibri"/>
          <w:sz w:val="24"/>
          <w:szCs w:val="24"/>
        </w:rPr>
        <w:t>дств св</w:t>
      </w:r>
      <w:proofErr w:type="gramEnd"/>
      <w:r>
        <w:rPr>
          <w:rFonts w:cs="Calibri"/>
          <w:sz w:val="24"/>
          <w:szCs w:val="24"/>
        </w:rPr>
        <w:t>язи и необходимой оргтехники для осуществления полномочий;</w:t>
      </w:r>
    </w:p>
    <w:p w:rsidR="00003638" w:rsidRDefault="00003638" w:rsidP="00003638">
      <w:pPr>
        <w:ind w:firstLine="567"/>
        <w:jc w:val="both"/>
        <w:rPr>
          <w:rFonts w:cs="Calibri"/>
          <w:sz w:val="24"/>
          <w:szCs w:val="24"/>
        </w:rPr>
      </w:pPr>
      <w:r>
        <w:rPr>
          <w:rFonts w:cs="Calibri"/>
          <w:sz w:val="24"/>
          <w:szCs w:val="24"/>
        </w:rPr>
        <w:t>3) транспортное обслуживание, обеспечиваемое в связи с осуществлением полном</w:t>
      </w:r>
      <w:r>
        <w:rPr>
          <w:rFonts w:cs="Calibri"/>
          <w:sz w:val="24"/>
          <w:szCs w:val="24"/>
        </w:rPr>
        <w:t>о</w:t>
      </w:r>
      <w:r>
        <w:rPr>
          <w:rFonts w:cs="Calibri"/>
          <w:sz w:val="24"/>
          <w:szCs w:val="24"/>
        </w:rPr>
        <w:t>чий, в порядке, установленном муниципальными правовыми актами;</w:t>
      </w:r>
    </w:p>
    <w:p w:rsidR="00003638" w:rsidRDefault="00003638" w:rsidP="00003638">
      <w:pPr>
        <w:ind w:firstLine="567"/>
        <w:jc w:val="both"/>
        <w:rPr>
          <w:rFonts w:cs="Calibri"/>
          <w:sz w:val="24"/>
          <w:szCs w:val="24"/>
        </w:rPr>
      </w:pPr>
      <w:r>
        <w:rPr>
          <w:rFonts w:cs="Calibri"/>
          <w:sz w:val="24"/>
          <w:szCs w:val="24"/>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w:t>
      </w:r>
      <w:r>
        <w:rPr>
          <w:rFonts w:cs="Calibri"/>
          <w:sz w:val="24"/>
          <w:szCs w:val="24"/>
        </w:rPr>
        <w:t>е</w:t>
      </w:r>
      <w:r>
        <w:rPr>
          <w:rFonts w:cs="Calibri"/>
          <w:sz w:val="24"/>
          <w:szCs w:val="24"/>
        </w:rPr>
        <w:t>ствлением депутатских полномочий;</w:t>
      </w:r>
    </w:p>
    <w:p w:rsidR="00003638" w:rsidRDefault="00003638" w:rsidP="00003638">
      <w:pPr>
        <w:ind w:firstLine="567"/>
        <w:jc w:val="both"/>
        <w:rPr>
          <w:rFonts w:cs="Calibri"/>
          <w:sz w:val="24"/>
          <w:szCs w:val="24"/>
        </w:rPr>
      </w:pPr>
      <w:r>
        <w:rPr>
          <w:rFonts w:cs="Calibri"/>
          <w:sz w:val="24"/>
          <w:szCs w:val="24"/>
        </w:rPr>
        <w:t>5) возмещение расходов, связанных с использованием личного транспорта для ос</w:t>
      </w:r>
      <w:r>
        <w:rPr>
          <w:rFonts w:cs="Calibri"/>
          <w:sz w:val="24"/>
          <w:szCs w:val="24"/>
        </w:rPr>
        <w:t>у</w:t>
      </w:r>
      <w:r>
        <w:rPr>
          <w:rFonts w:cs="Calibri"/>
          <w:sz w:val="24"/>
          <w:szCs w:val="24"/>
        </w:rPr>
        <w:t>ществления своих полномочий, в размерах и порядке, установленных муниципальными правовыми актами;</w:t>
      </w:r>
    </w:p>
    <w:p w:rsidR="00003638" w:rsidRDefault="00003638" w:rsidP="00003638">
      <w:pPr>
        <w:ind w:firstLine="567"/>
        <w:jc w:val="both"/>
        <w:rPr>
          <w:rFonts w:cs="Calibri"/>
          <w:sz w:val="24"/>
          <w:szCs w:val="24"/>
        </w:rPr>
      </w:pPr>
      <w:r>
        <w:rPr>
          <w:rFonts w:cs="Calibri"/>
          <w:sz w:val="24"/>
          <w:szCs w:val="24"/>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w:t>
      </w:r>
      <w:r>
        <w:rPr>
          <w:rFonts w:cs="Calibri"/>
          <w:sz w:val="24"/>
          <w:szCs w:val="24"/>
        </w:rPr>
        <w:t>о</w:t>
      </w:r>
      <w:r>
        <w:rPr>
          <w:rFonts w:cs="Calibri"/>
          <w:sz w:val="24"/>
          <w:szCs w:val="24"/>
        </w:rPr>
        <w:t>выми актами в соответствии с законодательством;</w:t>
      </w:r>
    </w:p>
    <w:p w:rsidR="00003638" w:rsidRDefault="00003638" w:rsidP="00003638">
      <w:pPr>
        <w:ind w:firstLine="567"/>
        <w:jc w:val="both"/>
        <w:rPr>
          <w:rFonts w:cs="Calibri"/>
          <w:sz w:val="24"/>
          <w:szCs w:val="24"/>
        </w:rPr>
      </w:pPr>
      <w:r>
        <w:rPr>
          <w:rFonts w:cs="Calibri"/>
          <w:sz w:val="24"/>
          <w:szCs w:val="24"/>
        </w:rPr>
        <w:t>7) подготовку, переподготовку и повышение квалификации</w:t>
      </w:r>
      <w:r w:rsidRPr="00B3366F">
        <w:rPr>
          <w:rFonts w:cs="Calibri"/>
          <w:color w:val="FF0000"/>
          <w:sz w:val="24"/>
          <w:szCs w:val="24"/>
        </w:rPr>
        <w:t>.</w:t>
      </w:r>
    </w:p>
    <w:p w:rsidR="00003638" w:rsidRDefault="00003638" w:rsidP="00003638">
      <w:pPr>
        <w:ind w:firstLine="567"/>
        <w:jc w:val="both"/>
        <w:rPr>
          <w:rFonts w:cs="Calibri"/>
          <w:sz w:val="24"/>
          <w:szCs w:val="24"/>
        </w:rPr>
      </w:pPr>
      <w:r w:rsidRPr="00301EF8">
        <w:rPr>
          <w:rFonts w:cs="Calibri"/>
          <w:sz w:val="24"/>
          <w:szCs w:val="24"/>
        </w:rPr>
        <w:t>2.</w:t>
      </w:r>
      <w:r w:rsidRPr="00301EF8">
        <w:rPr>
          <w:bCs/>
          <w:sz w:val="24"/>
          <w:szCs w:val="24"/>
        </w:rPr>
        <w:t xml:space="preserve"> </w:t>
      </w:r>
      <w:proofErr w:type="gramStart"/>
      <w:r w:rsidRPr="00301EF8">
        <w:rPr>
          <w:bCs/>
          <w:sz w:val="24"/>
          <w:szCs w:val="24"/>
        </w:rPr>
        <w:t xml:space="preserve">Депутату </w:t>
      </w:r>
      <w:r>
        <w:rPr>
          <w:bCs/>
          <w:sz w:val="24"/>
          <w:szCs w:val="24"/>
        </w:rPr>
        <w:t xml:space="preserve"> </w:t>
      </w:r>
      <w:r w:rsidRPr="00301EF8">
        <w:rPr>
          <w:bCs/>
          <w:sz w:val="24"/>
          <w:szCs w:val="24"/>
        </w:rPr>
        <w:t>Совета</w:t>
      </w:r>
      <w:r>
        <w:rPr>
          <w:bCs/>
          <w:sz w:val="24"/>
          <w:szCs w:val="24"/>
        </w:rPr>
        <w:t xml:space="preserve"> </w:t>
      </w:r>
      <w:r w:rsidRPr="00301EF8">
        <w:rPr>
          <w:bCs/>
          <w:sz w:val="24"/>
          <w:szCs w:val="24"/>
        </w:rPr>
        <w:t xml:space="preserve"> сельского </w:t>
      </w:r>
      <w:r>
        <w:rPr>
          <w:bCs/>
          <w:sz w:val="24"/>
          <w:szCs w:val="24"/>
        </w:rPr>
        <w:t xml:space="preserve"> </w:t>
      </w:r>
      <w:r w:rsidRPr="00301EF8">
        <w:rPr>
          <w:bCs/>
          <w:sz w:val="24"/>
          <w:szCs w:val="24"/>
        </w:rPr>
        <w:t xml:space="preserve">поселения </w:t>
      </w:r>
      <w:r>
        <w:rPr>
          <w:bCs/>
          <w:sz w:val="24"/>
          <w:szCs w:val="24"/>
        </w:rPr>
        <w:t xml:space="preserve"> </w:t>
      </w:r>
      <w:r w:rsidRPr="00301EF8">
        <w:rPr>
          <w:bCs/>
          <w:sz w:val="24"/>
          <w:szCs w:val="24"/>
        </w:rPr>
        <w:t>для</w:t>
      </w:r>
      <w:r>
        <w:rPr>
          <w:bCs/>
          <w:sz w:val="24"/>
          <w:szCs w:val="24"/>
        </w:rPr>
        <w:t xml:space="preserve"> </w:t>
      </w:r>
      <w:r w:rsidRPr="00301EF8">
        <w:rPr>
          <w:bCs/>
          <w:sz w:val="24"/>
          <w:szCs w:val="24"/>
        </w:rPr>
        <w:t xml:space="preserve"> осуществления </w:t>
      </w:r>
      <w:r>
        <w:rPr>
          <w:bCs/>
          <w:sz w:val="24"/>
          <w:szCs w:val="24"/>
        </w:rPr>
        <w:t xml:space="preserve"> </w:t>
      </w:r>
      <w:r w:rsidRPr="00301EF8">
        <w:rPr>
          <w:bCs/>
          <w:sz w:val="24"/>
          <w:szCs w:val="24"/>
        </w:rPr>
        <w:t>своих</w:t>
      </w:r>
      <w:r>
        <w:rPr>
          <w:bCs/>
          <w:sz w:val="24"/>
          <w:szCs w:val="24"/>
        </w:rPr>
        <w:t xml:space="preserve"> </w:t>
      </w:r>
      <w:r w:rsidRPr="00301EF8">
        <w:rPr>
          <w:bCs/>
          <w:sz w:val="24"/>
          <w:szCs w:val="24"/>
        </w:rPr>
        <w:t xml:space="preserve"> полномочий на </w:t>
      </w:r>
      <w:r>
        <w:rPr>
          <w:bCs/>
          <w:sz w:val="24"/>
          <w:szCs w:val="24"/>
        </w:rPr>
        <w:t xml:space="preserve"> </w:t>
      </w:r>
      <w:r w:rsidRPr="00301EF8">
        <w:rPr>
          <w:bCs/>
          <w:sz w:val="24"/>
          <w:szCs w:val="24"/>
        </w:rPr>
        <w:t>непостоянной</w:t>
      </w:r>
      <w:r>
        <w:rPr>
          <w:bCs/>
          <w:sz w:val="24"/>
          <w:szCs w:val="24"/>
        </w:rPr>
        <w:t xml:space="preserve"> </w:t>
      </w:r>
      <w:r w:rsidRPr="00301EF8">
        <w:rPr>
          <w:bCs/>
          <w:sz w:val="24"/>
          <w:szCs w:val="24"/>
        </w:rPr>
        <w:t xml:space="preserve"> основе</w:t>
      </w:r>
      <w:r>
        <w:rPr>
          <w:bCs/>
          <w:sz w:val="24"/>
          <w:szCs w:val="24"/>
        </w:rPr>
        <w:t xml:space="preserve"> </w:t>
      </w:r>
      <w:r w:rsidRPr="00301EF8">
        <w:rPr>
          <w:bCs/>
          <w:sz w:val="24"/>
          <w:szCs w:val="24"/>
        </w:rPr>
        <w:t xml:space="preserve"> в</w:t>
      </w:r>
      <w:r>
        <w:rPr>
          <w:bCs/>
          <w:sz w:val="24"/>
          <w:szCs w:val="24"/>
        </w:rPr>
        <w:t xml:space="preserve"> </w:t>
      </w:r>
      <w:r w:rsidRPr="00301EF8">
        <w:rPr>
          <w:bCs/>
          <w:sz w:val="24"/>
          <w:szCs w:val="24"/>
        </w:rPr>
        <w:t xml:space="preserve"> целях</w:t>
      </w:r>
      <w:r>
        <w:rPr>
          <w:bCs/>
          <w:sz w:val="24"/>
          <w:szCs w:val="24"/>
        </w:rPr>
        <w:t xml:space="preserve"> </w:t>
      </w:r>
      <w:r w:rsidRPr="00301EF8">
        <w:rPr>
          <w:bCs/>
          <w:sz w:val="24"/>
          <w:szCs w:val="24"/>
        </w:rPr>
        <w:t xml:space="preserve"> обеспечения</w:t>
      </w:r>
      <w:r>
        <w:rPr>
          <w:bCs/>
          <w:sz w:val="24"/>
          <w:szCs w:val="24"/>
        </w:rPr>
        <w:t xml:space="preserve"> </w:t>
      </w:r>
      <w:r w:rsidRPr="00301EF8">
        <w:rPr>
          <w:bCs/>
          <w:sz w:val="24"/>
          <w:szCs w:val="24"/>
        </w:rPr>
        <w:t xml:space="preserve"> его</w:t>
      </w:r>
      <w:r>
        <w:rPr>
          <w:bCs/>
          <w:sz w:val="24"/>
          <w:szCs w:val="24"/>
        </w:rPr>
        <w:t xml:space="preserve"> </w:t>
      </w:r>
      <w:r w:rsidRPr="00301EF8">
        <w:rPr>
          <w:bCs/>
          <w:sz w:val="24"/>
          <w:szCs w:val="24"/>
        </w:rPr>
        <w:t xml:space="preserve"> участия</w:t>
      </w:r>
      <w:r>
        <w:rPr>
          <w:bCs/>
          <w:sz w:val="24"/>
          <w:szCs w:val="24"/>
        </w:rPr>
        <w:t xml:space="preserve"> </w:t>
      </w:r>
      <w:r w:rsidRPr="00301EF8">
        <w:rPr>
          <w:bCs/>
          <w:sz w:val="24"/>
          <w:szCs w:val="24"/>
        </w:rPr>
        <w:t xml:space="preserve"> в </w:t>
      </w:r>
      <w:r>
        <w:rPr>
          <w:bCs/>
          <w:sz w:val="24"/>
          <w:szCs w:val="24"/>
        </w:rPr>
        <w:t xml:space="preserve"> </w:t>
      </w:r>
      <w:r w:rsidRPr="00301EF8">
        <w:rPr>
          <w:bCs/>
          <w:sz w:val="24"/>
          <w:szCs w:val="24"/>
        </w:rPr>
        <w:t>заседании</w:t>
      </w:r>
      <w:r>
        <w:rPr>
          <w:bCs/>
          <w:sz w:val="24"/>
          <w:szCs w:val="24"/>
        </w:rPr>
        <w:t xml:space="preserve"> </w:t>
      </w:r>
      <w:r w:rsidRPr="00301EF8">
        <w:rPr>
          <w:bCs/>
          <w:sz w:val="24"/>
          <w:szCs w:val="24"/>
        </w:rPr>
        <w:t xml:space="preserve"> Совета</w:t>
      </w:r>
      <w:r>
        <w:rPr>
          <w:bCs/>
          <w:sz w:val="24"/>
          <w:szCs w:val="24"/>
        </w:rPr>
        <w:t xml:space="preserve"> </w:t>
      </w:r>
      <w:r w:rsidRPr="00301EF8">
        <w:rPr>
          <w:bCs/>
          <w:sz w:val="24"/>
          <w:szCs w:val="24"/>
        </w:rPr>
        <w:t xml:space="preserve"> сел</w:t>
      </w:r>
      <w:r w:rsidRPr="00301EF8">
        <w:rPr>
          <w:bCs/>
          <w:sz w:val="24"/>
          <w:szCs w:val="24"/>
        </w:rPr>
        <w:t>ь</w:t>
      </w:r>
      <w:r w:rsidRPr="00301EF8">
        <w:rPr>
          <w:bCs/>
          <w:sz w:val="24"/>
          <w:szCs w:val="24"/>
        </w:rPr>
        <w:t xml:space="preserve">ского </w:t>
      </w:r>
      <w:r>
        <w:rPr>
          <w:bCs/>
          <w:sz w:val="24"/>
          <w:szCs w:val="24"/>
        </w:rPr>
        <w:t xml:space="preserve"> </w:t>
      </w:r>
      <w:r w:rsidRPr="00301EF8">
        <w:rPr>
          <w:bCs/>
          <w:sz w:val="24"/>
          <w:szCs w:val="24"/>
        </w:rPr>
        <w:t>поселения,</w:t>
      </w:r>
      <w:r>
        <w:rPr>
          <w:bCs/>
          <w:sz w:val="24"/>
          <w:szCs w:val="24"/>
        </w:rPr>
        <w:t xml:space="preserve"> </w:t>
      </w:r>
      <w:r w:rsidRPr="00301EF8">
        <w:rPr>
          <w:bCs/>
          <w:sz w:val="24"/>
          <w:szCs w:val="24"/>
        </w:rPr>
        <w:t xml:space="preserve"> заседании</w:t>
      </w:r>
      <w:r>
        <w:rPr>
          <w:bCs/>
          <w:sz w:val="24"/>
          <w:szCs w:val="24"/>
        </w:rPr>
        <w:t xml:space="preserve"> </w:t>
      </w:r>
      <w:r w:rsidRPr="00301EF8">
        <w:rPr>
          <w:bCs/>
          <w:sz w:val="24"/>
          <w:szCs w:val="24"/>
        </w:rPr>
        <w:t xml:space="preserve"> комиссии </w:t>
      </w:r>
      <w:r>
        <w:rPr>
          <w:bCs/>
          <w:sz w:val="24"/>
          <w:szCs w:val="24"/>
        </w:rPr>
        <w:t xml:space="preserve"> </w:t>
      </w:r>
      <w:r w:rsidRPr="00301EF8">
        <w:rPr>
          <w:bCs/>
          <w:sz w:val="24"/>
          <w:szCs w:val="24"/>
        </w:rPr>
        <w:t>(комитета)</w:t>
      </w:r>
      <w:r>
        <w:rPr>
          <w:bCs/>
          <w:sz w:val="24"/>
          <w:szCs w:val="24"/>
        </w:rPr>
        <w:t xml:space="preserve"> </w:t>
      </w:r>
      <w:r w:rsidRPr="00301EF8">
        <w:rPr>
          <w:bCs/>
          <w:sz w:val="24"/>
          <w:szCs w:val="24"/>
        </w:rPr>
        <w:t xml:space="preserve"> Совета</w:t>
      </w:r>
      <w:r>
        <w:rPr>
          <w:bCs/>
          <w:sz w:val="24"/>
          <w:szCs w:val="24"/>
        </w:rPr>
        <w:t xml:space="preserve"> </w:t>
      </w:r>
      <w:r w:rsidRPr="00301EF8">
        <w:rPr>
          <w:bCs/>
          <w:sz w:val="24"/>
          <w:szCs w:val="24"/>
        </w:rPr>
        <w:t xml:space="preserve"> сельского</w:t>
      </w:r>
      <w:r>
        <w:rPr>
          <w:bCs/>
          <w:sz w:val="24"/>
          <w:szCs w:val="24"/>
        </w:rPr>
        <w:t xml:space="preserve"> </w:t>
      </w:r>
      <w:r w:rsidRPr="00301EF8">
        <w:rPr>
          <w:bCs/>
          <w:sz w:val="24"/>
          <w:szCs w:val="24"/>
        </w:rPr>
        <w:t xml:space="preserve"> поселения,</w:t>
      </w:r>
      <w:r>
        <w:rPr>
          <w:bCs/>
          <w:sz w:val="24"/>
          <w:szCs w:val="24"/>
        </w:rPr>
        <w:t xml:space="preserve"> </w:t>
      </w:r>
      <w:r w:rsidRPr="00301EF8">
        <w:rPr>
          <w:bCs/>
          <w:sz w:val="24"/>
          <w:szCs w:val="24"/>
        </w:rPr>
        <w:t xml:space="preserve"> членом которой</w:t>
      </w:r>
      <w:r>
        <w:rPr>
          <w:bCs/>
          <w:sz w:val="24"/>
          <w:szCs w:val="24"/>
        </w:rPr>
        <w:t xml:space="preserve"> </w:t>
      </w:r>
      <w:r w:rsidRPr="00301EF8">
        <w:rPr>
          <w:bCs/>
          <w:sz w:val="24"/>
          <w:szCs w:val="24"/>
        </w:rPr>
        <w:t xml:space="preserve"> (которого)</w:t>
      </w:r>
      <w:r>
        <w:rPr>
          <w:bCs/>
          <w:sz w:val="24"/>
          <w:szCs w:val="24"/>
        </w:rPr>
        <w:t xml:space="preserve"> </w:t>
      </w:r>
      <w:r w:rsidRPr="00301EF8">
        <w:rPr>
          <w:bCs/>
          <w:sz w:val="24"/>
          <w:szCs w:val="24"/>
        </w:rPr>
        <w:t xml:space="preserve"> он</w:t>
      </w:r>
      <w:r>
        <w:rPr>
          <w:bCs/>
          <w:sz w:val="24"/>
          <w:szCs w:val="24"/>
        </w:rPr>
        <w:t xml:space="preserve"> </w:t>
      </w:r>
      <w:r w:rsidRPr="00301EF8">
        <w:rPr>
          <w:bCs/>
          <w:sz w:val="24"/>
          <w:szCs w:val="24"/>
        </w:rPr>
        <w:t xml:space="preserve"> является,</w:t>
      </w:r>
      <w:r>
        <w:rPr>
          <w:bCs/>
          <w:sz w:val="24"/>
          <w:szCs w:val="24"/>
        </w:rPr>
        <w:t xml:space="preserve"> </w:t>
      </w:r>
      <w:r w:rsidRPr="00301EF8">
        <w:rPr>
          <w:bCs/>
          <w:sz w:val="24"/>
          <w:szCs w:val="24"/>
        </w:rPr>
        <w:t xml:space="preserve"> иных</w:t>
      </w:r>
      <w:r>
        <w:rPr>
          <w:bCs/>
          <w:sz w:val="24"/>
          <w:szCs w:val="24"/>
        </w:rPr>
        <w:t xml:space="preserve"> </w:t>
      </w:r>
      <w:r w:rsidRPr="00301EF8">
        <w:rPr>
          <w:bCs/>
          <w:sz w:val="24"/>
          <w:szCs w:val="24"/>
        </w:rPr>
        <w:t xml:space="preserve"> официальных</w:t>
      </w:r>
      <w:r>
        <w:rPr>
          <w:bCs/>
          <w:sz w:val="24"/>
          <w:szCs w:val="24"/>
        </w:rPr>
        <w:t xml:space="preserve"> </w:t>
      </w:r>
      <w:r w:rsidRPr="00301EF8">
        <w:rPr>
          <w:bCs/>
          <w:sz w:val="24"/>
          <w:szCs w:val="24"/>
        </w:rPr>
        <w:t xml:space="preserve"> мероприятиях</w:t>
      </w:r>
      <w:r>
        <w:rPr>
          <w:bCs/>
          <w:sz w:val="24"/>
          <w:szCs w:val="24"/>
        </w:rPr>
        <w:t xml:space="preserve"> </w:t>
      </w:r>
      <w:r w:rsidRPr="00301EF8">
        <w:rPr>
          <w:bCs/>
          <w:sz w:val="24"/>
          <w:szCs w:val="24"/>
        </w:rPr>
        <w:t xml:space="preserve"> Совета </w:t>
      </w:r>
      <w:r>
        <w:rPr>
          <w:bCs/>
          <w:sz w:val="24"/>
          <w:szCs w:val="24"/>
        </w:rPr>
        <w:t xml:space="preserve"> </w:t>
      </w:r>
      <w:r w:rsidRPr="00301EF8">
        <w:rPr>
          <w:bCs/>
          <w:sz w:val="24"/>
          <w:szCs w:val="24"/>
        </w:rPr>
        <w:t xml:space="preserve">сельского поселения, встречи </w:t>
      </w:r>
      <w:r>
        <w:rPr>
          <w:bCs/>
          <w:sz w:val="24"/>
          <w:szCs w:val="24"/>
        </w:rPr>
        <w:t xml:space="preserve"> </w:t>
      </w:r>
      <w:r w:rsidRPr="00301EF8">
        <w:rPr>
          <w:bCs/>
          <w:sz w:val="24"/>
          <w:szCs w:val="24"/>
        </w:rPr>
        <w:t>депутата</w:t>
      </w:r>
      <w:r>
        <w:rPr>
          <w:bCs/>
          <w:sz w:val="24"/>
          <w:szCs w:val="24"/>
        </w:rPr>
        <w:t xml:space="preserve"> </w:t>
      </w:r>
      <w:r w:rsidRPr="00301EF8">
        <w:rPr>
          <w:bCs/>
          <w:sz w:val="24"/>
          <w:szCs w:val="24"/>
        </w:rPr>
        <w:t xml:space="preserve"> с</w:t>
      </w:r>
      <w:r>
        <w:rPr>
          <w:bCs/>
          <w:sz w:val="24"/>
          <w:szCs w:val="24"/>
        </w:rPr>
        <w:t xml:space="preserve"> </w:t>
      </w:r>
      <w:r w:rsidRPr="00301EF8">
        <w:rPr>
          <w:bCs/>
          <w:sz w:val="24"/>
          <w:szCs w:val="24"/>
        </w:rPr>
        <w:t xml:space="preserve"> избирателями </w:t>
      </w:r>
      <w:r>
        <w:rPr>
          <w:bCs/>
          <w:sz w:val="24"/>
          <w:szCs w:val="24"/>
        </w:rPr>
        <w:t xml:space="preserve"> </w:t>
      </w:r>
      <w:r w:rsidRPr="00301EF8">
        <w:rPr>
          <w:bCs/>
          <w:sz w:val="24"/>
          <w:szCs w:val="24"/>
        </w:rPr>
        <w:t>гарантируется</w:t>
      </w:r>
      <w:r>
        <w:rPr>
          <w:bCs/>
          <w:sz w:val="24"/>
          <w:szCs w:val="24"/>
        </w:rPr>
        <w:t xml:space="preserve"> </w:t>
      </w:r>
      <w:r w:rsidRPr="00301EF8">
        <w:rPr>
          <w:bCs/>
          <w:sz w:val="24"/>
          <w:szCs w:val="24"/>
        </w:rPr>
        <w:t xml:space="preserve"> сохранение</w:t>
      </w:r>
      <w:r>
        <w:rPr>
          <w:bCs/>
          <w:sz w:val="24"/>
          <w:szCs w:val="24"/>
        </w:rPr>
        <w:t xml:space="preserve"> </w:t>
      </w:r>
      <w:r w:rsidRPr="00301EF8">
        <w:rPr>
          <w:bCs/>
          <w:sz w:val="24"/>
          <w:szCs w:val="24"/>
        </w:rPr>
        <w:t xml:space="preserve"> места</w:t>
      </w:r>
      <w:r>
        <w:rPr>
          <w:bCs/>
          <w:sz w:val="24"/>
          <w:szCs w:val="24"/>
        </w:rPr>
        <w:t xml:space="preserve"> </w:t>
      </w:r>
      <w:r w:rsidRPr="00301EF8">
        <w:rPr>
          <w:bCs/>
          <w:sz w:val="24"/>
          <w:szCs w:val="24"/>
        </w:rPr>
        <w:t xml:space="preserve"> работы (должности) </w:t>
      </w:r>
      <w:r>
        <w:rPr>
          <w:bCs/>
          <w:sz w:val="24"/>
          <w:szCs w:val="24"/>
        </w:rPr>
        <w:t xml:space="preserve"> </w:t>
      </w:r>
      <w:r w:rsidRPr="00301EF8">
        <w:rPr>
          <w:bCs/>
          <w:sz w:val="24"/>
          <w:szCs w:val="24"/>
        </w:rPr>
        <w:t>на</w:t>
      </w:r>
      <w:r>
        <w:rPr>
          <w:bCs/>
          <w:sz w:val="24"/>
          <w:szCs w:val="24"/>
        </w:rPr>
        <w:t xml:space="preserve"> </w:t>
      </w:r>
      <w:r w:rsidRPr="00301EF8">
        <w:rPr>
          <w:bCs/>
          <w:sz w:val="24"/>
          <w:szCs w:val="24"/>
        </w:rPr>
        <w:t xml:space="preserve"> период,</w:t>
      </w:r>
      <w:r>
        <w:rPr>
          <w:bCs/>
          <w:sz w:val="24"/>
          <w:szCs w:val="24"/>
        </w:rPr>
        <w:t xml:space="preserve"> </w:t>
      </w:r>
      <w:r w:rsidRPr="00301EF8">
        <w:rPr>
          <w:bCs/>
          <w:sz w:val="24"/>
          <w:szCs w:val="24"/>
        </w:rPr>
        <w:t xml:space="preserve"> продолжительность</w:t>
      </w:r>
      <w:r>
        <w:rPr>
          <w:bCs/>
          <w:sz w:val="24"/>
          <w:szCs w:val="24"/>
        </w:rPr>
        <w:t xml:space="preserve"> </w:t>
      </w:r>
      <w:r w:rsidRPr="00301EF8">
        <w:rPr>
          <w:bCs/>
          <w:sz w:val="24"/>
          <w:szCs w:val="24"/>
        </w:rPr>
        <w:t xml:space="preserve"> которого</w:t>
      </w:r>
      <w:r>
        <w:rPr>
          <w:bCs/>
          <w:sz w:val="24"/>
          <w:szCs w:val="24"/>
        </w:rPr>
        <w:t xml:space="preserve"> </w:t>
      </w:r>
      <w:r w:rsidRPr="00301EF8">
        <w:rPr>
          <w:bCs/>
          <w:sz w:val="24"/>
          <w:szCs w:val="24"/>
        </w:rPr>
        <w:t xml:space="preserve"> в </w:t>
      </w:r>
      <w:r>
        <w:rPr>
          <w:bCs/>
          <w:sz w:val="24"/>
          <w:szCs w:val="24"/>
        </w:rPr>
        <w:t xml:space="preserve"> </w:t>
      </w:r>
      <w:r w:rsidRPr="00301EF8">
        <w:rPr>
          <w:bCs/>
          <w:sz w:val="24"/>
          <w:szCs w:val="24"/>
        </w:rPr>
        <w:t>совокупности</w:t>
      </w:r>
      <w:r>
        <w:rPr>
          <w:bCs/>
          <w:sz w:val="24"/>
          <w:szCs w:val="24"/>
        </w:rPr>
        <w:t xml:space="preserve"> </w:t>
      </w:r>
      <w:r w:rsidRPr="00301EF8">
        <w:rPr>
          <w:bCs/>
          <w:sz w:val="24"/>
          <w:szCs w:val="24"/>
        </w:rPr>
        <w:t>составляет</w:t>
      </w:r>
      <w:r>
        <w:rPr>
          <w:bCs/>
          <w:sz w:val="24"/>
          <w:szCs w:val="24"/>
        </w:rPr>
        <w:t xml:space="preserve"> </w:t>
      </w:r>
      <w:r>
        <w:rPr>
          <w:sz w:val="24"/>
          <w:szCs w:val="24"/>
        </w:rPr>
        <w:t xml:space="preserve">2 рабочих  дня </w:t>
      </w:r>
      <w:r w:rsidRPr="00AA2B86">
        <w:rPr>
          <w:sz w:val="24"/>
          <w:szCs w:val="24"/>
        </w:rPr>
        <w:t xml:space="preserve"> в</w:t>
      </w:r>
      <w:r>
        <w:rPr>
          <w:sz w:val="24"/>
          <w:szCs w:val="24"/>
        </w:rPr>
        <w:t xml:space="preserve"> </w:t>
      </w:r>
      <w:r w:rsidRPr="00AA2B86">
        <w:rPr>
          <w:sz w:val="24"/>
          <w:szCs w:val="24"/>
        </w:rPr>
        <w:t xml:space="preserve"> м</w:t>
      </w:r>
      <w:r w:rsidRPr="00AA2B86">
        <w:rPr>
          <w:sz w:val="24"/>
          <w:szCs w:val="24"/>
        </w:rPr>
        <w:t>е</w:t>
      </w:r>
      <w:r w:rsidRPr="00AA2B86">
        <w:rPr>
          <w:sz w:val="24"/>
          <w:szCs w:val="24"/>
        </w:rPr>
        <w:t>сяц</w:t>
      </w:r>
      <w:r>
        <w:rPr>
          <w:sz w:val="24"/>
          <w:szCs w:val="24"/>
        </w:rPr>
        <w:t>.</w:t>
      </w:r>
      <w:proofErr w:type="gramEnd"/>
    </w:p>
    <w:p w:rsidR="00003638" w:rsidRPr="00301EF8" w:rsidRDefault="00003638" w:rsidP="00003638">
      <w:pPr>
        <w:autoSpaceDE w:val="0"/>
        <w:autoSpaceDN w:val="0"/>
        <w:adjustRightInd w:val="0"/>
        <w:ind w:firstLine="540"/>
        <w:jc w:val="both"/>
        <w:rPr>
          <w:sz w:val="24"/>
          <w:szCs w:val="24"/>
        </w:rPr>
      </w:pPr>
      <w:proofErr w:type="gramStart"/>
      <w:r w:rsidRPr="00301EF8">
        <w:rPr>
          <w:sz w:val="24"/>
          <w:szCs w:val="24"/>
        </w:rPr>
        <w:t>Основанием</w:t>
      </w:r>
      <w:r>
        <w:rPr>
          <w:sz w:val="24"/>
          <w:szCs w:val="24"/>
        </w:rPr>
        <w:t xml:space="preserve">  </w:t>
      </w:r>
      <w:r w:rsidRPr="00301EF8">
        <w:rPr>
          <w:sz w:val="24"/>
          <w:szCs w:val="24"/>
        </w:rPr>
        <w:t>для</w:t>
      </w:r>
      <w:r>
        <w:rPr>
          <w:sz w:val="24"/>
          <w:szCs w:val="24"/>
        </w:rPr>
        <w:t xml:space="preserve"> </w:t>
      </w:r>
      <w:r w:rsidRPr="00301EF8">
        <w:rPr>
          <w:sz w:val="24"/>
          <w:szCs w:val="24"/>
        </w:rPr>
        <w:t xml:space="preserve"> освобождения</w:t>
      </w:r>
      <w:r>
        <w:rPr>
          <w:sz w:val="24"/>
          <w:szCs w:val="24"/>
        </w:rPr>
        <w:t xml:space="preserve">  </w:t>
      </w:r>
      <w:r w:rsidRPr="00301EF8">
        <w:rPr>
          <w:sz w:val="24"/>
          <w:szCs w:val="24"/>
        </w:rPr>
        <w:t xml:space="preserve"> депутата</w:t>
      </w:r>
      <w:r>
        <w:rPr>
          <w:sz w:val="24"/>
          <w:szCs w:val="24"/>
        </w:rPr>
        <w:t xml:space="preserve"> </w:t>
      </w:r>
      <w:r w:rsidRPr="00301EF8">
        <w:rPr>
          <w:sz w:val="24"/>
          <w:szCs w:val="24"/>
        </w:rPr>
        <w:t xml:space="preserve"> от</w:t>
      </w:r>
      <w:r>
        <w:rPr>
          <w:sz w:val="24"/>
          <w:szCs w:val="24"/>
        </w:rPr>
        <w:t xml:space="preserve"> </w:t>
      </w:r>
      <w:r w:rsidRPr="00301EF8">
        <w:rPr>
          <w:sz w:val="24"/>
          <w:szCs w:val="24"/>
        </w:rPr>
        <w:t xml:space="preserve"> основной</w:t>
      </w:r>
      <w:r>
        <w:rPr>
          <w:sz w:val="24"/>
          <w:szCs w:val="24"/>
        </w:rPr>
        <w:t xml:space="preserve"> </w:t>
      </w:r>
      <w:r w:rsidRPr="00301EF8">
        <w:rPr>
          <w:sz w:val="24"/>
          <w:szCs w:val="24"/>
        </w:rPr>
        <w:t xml:space="preserve"> работы</w:t>
      </w:r>
      <w:r>
        <w:rPr>
          <w:sz w:val="24"/>
          <w:szCs w:val="24"/>
        </w:rPr>
        <w:t xml:space="preserve"> </w:t>
      </w:r>
      <w:r w:rsidRPr="00301EF8">
        <w:rPr>
          <w:sz w:val="24"/>
          <w:szCs w:val="24"/>
        </w:rPr>
        <w:t xml:space="preserve"> или</w:t>
      </w:r>
      <w:r>
        <w:rPr>
          <w:sz w:val="24"/>
          <w:szCs w:val="24"/>
        </w:rPr>
        <w:t xml:space="preserve"> </w:t>
      </w:r>
      <w:r w:rsidRPr="00301EF8">
        <w:rPr>
          <w:sz w:val="24"/>
          <w:szCs w:val="24"/>
        </w:rPr>
        <w:t xml:space="preserve"> службы</w:t>
      </w:r>
      <w:r>
        <w:rPr>
          <w:sz w:val="24"/>
          <w:szCs w:val="24"/>
        </w:rPr>
        <w:t xml:space="preserve"> </w:t>
      </w:r>
      <w:r w:rsidRPr="00301EF8">
        <w:rPr>
          <w:sz w:val="24"/>
          <w:szCs w:val="24"/>
        </w:rPr>
        <w:t xml:space="preserve"> на время </w:t>
      </w:r>
      <w:r>
        <w:rPr>
          <w:sz w:val="24"/>
          <w:szCs w:val="24"/>
        </w:rPr>
        <w:t xml:space="preserve"> </w:t>
      </w:r>
      <w:r w:rsidRPr="00301EF8">
        <w:rPr>
          <w:sz w:val="24"/>
          <w:szCs w:val="24"/>
        </w:rPr>
        <w:t>осуществления</w:t>
      </w:r>
      <w:r>
        <w:rPr>
          <w:sz w:val="24"/>
          <w:szCs w:val="24"/>
        </w:rPr>
        <w:t xml:space="preserve"> </w:t>
      </w:r>
      <w:r w:rsidRPr="00301EF8">
        <w:rPr>
          <w:sz w:val="24"/>
          <w:szCs w:val="24"/>
        </w:rPr>
        <w:t xml:space="preserve"> им</w:t>
      </w:r>
      <w:r>
        <w:rPr>
          <w:sz w:val="24"/>
          <w:szCs w:val="24"/>
        </w:rPr>
        <w:t xml:space="preserve"> </w:t>
      </w:r>
      <w:r w:rsidRPr="00301EF8">
        <w:rPr>
          <w:sz w:val="24"/>
          <w:szCs w:val="24"/>
        </w:rPr>
        <w:t xml:space="preserve"> депутатской</w:t>
      </w:r>
      <w:r>
        <w:rPr>
          <w:sz w:val="24"/>
          <w:szCs w:val="24"/>
        </w:rPr>
        <w:t xml:space="preserve"> </w:t>
      </w:r>
      <w:r w:rsidRPr="00301EF8">
        <w:rPr>
          <w:sz w:val="24"/>
          <w:szCs w:val="24"/>
        </w:rPr>
        <w:t xml:space="preserve"> деятельности</w:t>
      </w:r>
      <w:r>
        <w:rPr>
          <w:sz w:val="24"/>
          <w:szCs w:val="24"/>
        </w:rPr>
        <w:t xml:space="preserve"> </w:t>
      </w:r>
      <w:r w:rsidRPr="00301EF8">
        <w:rPr>
          <w:sz w:val="24"/>
          <w:szCs w:val="24"/>
        </w:rPr>
        <w:t xml:space="preserve"> в</w:t>
      </w:r>
      <w:r>
        <w:rPr>
          <w:sz w:val="24"/>
          <w:szCs w:val="24"/>
        </w:rPr>
        <w:t xml:space="preserve"> </w:t>
      </w:r>
      <w:r w:rsidRPr="00301EF8">
        <w:rPr>
          <w:sz w:val="24"/>
          <w:szCs w:val="24"/>
        </w:rPr>
        <w:t xml:space="preserve"> Совете</w:t>
      </w:r>
      <w:r>
        <w:rPr>
          <w:sz w:val="24"/>
          <w:szCs w:val="24"/>
        </w:rPr>
        <w:t xml:space="preserve"> </w:t>
      </w:r>
      <w:r w:rsidRPr="00301EF8">
        <w:rPr>
          <w:sz w:val="24"/>
          <w:szCs w:val="24"/>
        </w:rPr>
        <w:t xml:space="preserve"> сельского</w:t>
      </w:r>
      <w:r>
        <w:rPr>
          <w:sz w:val="24"/>
          <w:szCs w:val="24"/>
        </w:rPr>
        <w:t xml:space="preserve"> </w:t>
      </w:r>
      <w:r w:rsidRPr="00301EF8">
        <w:rPr>
          <w:sz w:val="24"/>
          <w:szCs w:val="24"/>
        </w:rPr>
        <w:t xml:space="preserve"> поселения</w:t>
      </w:r>
      <w:r>
        <w:rPr>
          <w:sz w:val="24"/>
          <w:szCs w:val="24"/>
        </w:rPr>
        <w:t xml:space="preserve"> </w:t>
      </w:r>
      <w:r w:rsidRPr="00301EF8">
        <w:rPr>
          <w:sz w:val="24"/>
          <w:szCs w:val="24"/>
        </w:rPr>
        <w:t xml:space="preserve"> является</w:t>
      </w:r>
      <w:r>
        <w:rPr>
          <w:sz w:val="24"/>
          <w:szCs w:val="24"/>
        </w:rPr>
        <w:t xml:space="preserve"> </w:t>
      </w:r>
      <w:r w:rsidRPr="00301EF8">
        <w:rPr>
          <w:sz w:val="24"/>
          <w:szCs w:val="24"/>
        </w:rPr>
        <w:t xml:space="preserve"> официальное</w:t>
      </w:r>
      <w:r>
        <w:rPr>
          <w:sz w:val="24"/>
          <w:szCs w:val="24"/>
        </w:rPr>
        <w:t xml:space="preserve"> </w:t>
      </w:r>
      <w:r w:rsidRPr="00301EF8">
        <w:rPr>
          <w:sz w:val="24"/>
          <w:szCs w:val="24"/>
        </w:rPr>
        <w:t xml:space="preserve"> уведомление</w:t>
      </w:r>
      <w:r>
        <w:rPr>
          <w:sz w:val="24"/>
          <w:szCs w:val="24"/>
        </w:rPr>
        <w:t xml:space="preserve"> </w:t>
      </w:r>
      <w:r w:rsidRPr="00301EF8">
        <w:rPr>
          <w:sz w:val="24"/>
          <w:szCs w:val="24"/>
        </w:rPr>
        <w:t xml:space="preserve"> за</w:t>
      </w:r>
      <w:r>
        <w:rPr>
          <w:sz w:val="24"/>
          <w:szCs w:val="24"/>
        </w:rPr>
        <w:t xml:space="preserve"> </w:t>
      </w:r>
      <w:r w:rsidRPr="00301EF8">
        <w:rPr>
          <w:sz w:val="24"/>
          <w:szCs w:val="24"/>
        </w:rPr>
        <w:t xml:space="preserve"> подписью </w:t>
      </w:r>
      <w:r>
        <w:rPr>
          <w:sz w:val="24"/>
          <w:szCs w:val="24"/>
        </w:rPr>
        <w:t xml:space="preserve"> </w:t>
      </w:r>
      <w:r w:rsidRPr="00301EF8">
        <w:rPr>
          <w:sz w:val="24"/>
          <w:szCs w:val="24"/>
        </w:rPr>
        <w:t>председателя</w:t>
      </w:r>
      <w:r>
        <w:rPr>
          <w:sz w:val="24"/>
          <w:szCs w:val="24"/>
        </w:rPr>
        <w:t xml:space="preserve"> </w:t>
      </w:r>
      <w:r w:rsidRPr="00301EF8">
        <w:rPr>
          <w:sz w:val="24"/>
          <w:szCs w:val="24"/>
        </w:rPr>
        <w:t xml:space="preserve"> Совета</w:t>
      </w:r>
      <w:r>
        <w:rPr>
          <w:sz w:val="24"/>
          <w:szCs w:val="24"/>
        </w:rPr>
        <w:t xml:space="preserve"> </w:t>
      </w:r>
      <w:r w:rsidRPr="00301EF8">
        <w:rPr>
          <w:sz w:val="24"/>
          <w:szCs w:val="24"/>
        </w:rPr>
        <w:t xml:space="preserve"> сельского</w:t>
      </w:r>
      <w:r>
        <w:rPr>
          <w:sz w:val="24"/>
          <w:szCs w:val="24"/>
        </w:rPr>
        <w:t xml:space="preserve"> </w:t>
      </w:r>
      <w:r w:rsidRPr="00301EF8">
        <w:rPr>
          <w:sz w:val="24"/>
          <w:szCs w:val="24"/>
        </w:rPr>
        <w:t xml:space="preserve"> посел</w:t>
      </w:r>
      <w:r w:rsidRPr="00301EF8">
        <w:rPr>
          <w:sz w:val="24"/>
          <w:szCs w:val="24"/>
        </w:rPr>
        <w:t>е</w:t>
      </w:r>
      <w:r w:rsidRPr="00301EF8">
        <w:rPr>
          <w:sz w:val="24"/>
          <w:szCs w:val="24"/>
        </w:rPr>
        <w:t xml:space="preserve">ния, его </w:t>
      </w:r>
      <w:r>
        <w:rPr>
          <w:sz w:val="24"/>
          <w:szCs w:val="24"/>
        </w:rPr>
        <w:t xml:space="preserve"> </w:t>
      </w:r>
      <w:r w:rsidRPr="00301EF8">
        <w:rPr>
          <w:sz w:val="24"/>
          <w:szCs w:val="24"/>
        </w:rPr>
        <w:t>заместителя</w:t>
      </w:r>
      <w:r>
        <w:rPr>
          <w:sz w:val="24"/>
          <w:szCs w:val="24"/>
        </w:rPr>
        <w:t xml:space="preserve"> </w:t>
      </w:r>
      <w:r w:rsidRPr="00301EF8">
        <w:rPr>
          <w:sz w:val="24"/>
          <w:szCs w:val="24"/>
        </w:rPr>
        <w:t xml:space="preserve"> либо</w:t>
      </w:r>
      <w:r>
        <w:rPr>
          <w:sz w:val="24"/>
          <w:szCs w:val="24"/>
        </w:rPr>
        <w:t xml:space="preserve"> </w:t>
      </w:r>
      <w:r w:rsidRPr="00301EF8">
        <w:rPr>
          <w:sz w:val="24"/>
          <w:szCs w:val="24"/>
        </w:rPr>
        <w:t xml:space="preserve"> председателя</w:t>
      </w:r>
      <w:r>
        <w:rPr>
          <w:sz w:val="24"/>
          <w:szCs w:val="24"/>
        </w:rPr>
        <w:t xml:space="preserve"> </w:t>
      </w:r>
      <w:r w:rsidRPr="00301EF8">
        <w:rPr>
          <w:sz w:val="24"/>
          <w:szCs w:val="24"/>
        </w:rPr>
        <w:t xml:space="preserve"> или</w:t>
      </w:r>
      <w:r>
        <w:rPr>
          <w:sz w:val="24"/>
          <w:szCs w:val="24"/>
        </w:rPr>
        <w:t xml:space="preserve"> </w:t>
      </w:r>
      <w:r w:rsidRPr="00301EF8">
        <w:rPr>
          <w:sz w:val="24"/>
          <w:szCs w:val="24"/>
        </w:rPr>
        <w:t xml:space="preserve"> руководителя</w:t>
      </w:r>
      <w:r>
        <w:rPr>
          <w:sz w:val="24"/>
          <w:szCs w:val="24"/>
        </w:rPr>
        <w:t xml:space="preserve"> </w:t>
      </w:r>
      <w:r w:rsidRPr="00301EF8">
        <w:rPr>
          <w:sz w:val="24"/>
          <w:szCs w:val="24"/>
        </w:rPr>
        <w:t xml:space="preserve"> соответствующей</w:t>
      </w:r>
      <w:r>
        <w:rPr>
          <w:sz w:val="24"/>
          <w:szCs w:val="24"/>
        </w:rPr>
        <w:t xml:space="preserve"> </w:t>
      </w:r>
      <w:r w:rsidRPr="00301EF8">
        <w:rPr>
          <w:sz w:val="24"/>
          <w:szCs w:val="24"/>
        </w:rPr>
        <w:t xml:space="preserve"> (соотве</w:t>
      </w:r>
      <w:r w:rsidRPr="00301EF8">
        <w:rPr>
          <w:sz w:val="24"/>
          <w:szCs w:val="24"/>
        </w:rPr>
        <w:t>т</w:t>
      </w:r>
      <w:r w:rsidRPr="00301EF8">
        <w:rPr>
          <w:sz w:val="24"/>
          <w:szCs w:val="24"/>
        </w:rPr>
        <w:t xml:space="preserve">ствующего) </w:t>
      </w:r>
      <w:r>
        <w:rPr>
          <w:sz w:val="24"/>
          <w:szCs w:val="24"/>
        </w:rPr>
        <w:t xml:space="preserve"> </w:t>
      </w:r>
      <w:r w:rsidRPr="00301EF8">
        <w:rPr>
          <w:sz w:val="24"/>
          <w:szCs w:val="24"/>
        </w:rPr>
        <w:t>комиссии</w:t>
      </w:r>
      <w:r>
        <w:rPr>
          <w:sz w:val="24"/>
          <w:szCs w:val="24"/>
        </w:rPr>
        <w:t xml:space="preserve"> </w:t>
      </w:r>
      <w:r w:rsidRPr="00301EF8">
        <w:rPr>
          <w:sz w:val="24"/>
          <w:szCs w:val="24"/>
        </w:rPr>
        <w:t xml:space="preserve"> (комитета)</w:t>
      </w:r>
      <w:r>
        <w:rPr>
          <w:sz w:val="24"/>
          <w:szCs w:val="24"/>
        </w:rPr>
        <w:t xml:space="preserve"> </w:t>
      </w:r>
      <w:r w:rsidRPr="00301EF8">
        <w:rPr>
          <w:sz w:val="24"/>
          <w:szCs w:val="24"/>
        </w:rPr>
        <w:t xml:space="preserve"> Совета</w:t>
      </w:r>
      <w:r>
        <w:rPr>
          <w:sz w:val="24"/>
          <w:szCs w:val="24"/>
        </w:rPr>
        <w:t xml:space="preserve"> </w:t>
      </w:r>
      <w:r w:rsidRPr="00301EF8">
        <w:rPr>
          <w:sz w:val="24"/>
          <w:szCs w:val="24"/>
        </w:rPr>
        <w:t xml:space="preserve"> сельского</w:t>
      </w:r>
      <w:r>
        <w:rPr>
          <w:sz w:val="24"/>
          <w:szCs w:val="24"/>
        </w:rPr>
        <w:t xml:space="preserve"> </w:t>
      </w:r>
      <w:r w:rsidRPr="00301EF8">
        <w:rPr>
          <w:sz w:val="24"/>
          <w:szCs w:val="24"/>
        </w:rPr>
        <w:t xml:space="preserve"> поселения</w:t>
      </w:r>
      <w:r>
        <w:rPr>
          <w:sz w:val="24"/>
          <w:szCs w:val="24"/>
        </w:rPr>
        <w:t xml:space="preserve"> </w:t>
      </w:r>
      <w:r w:rsidRPr="00301EF8">
        <w:rPr>
          <w:sz w:val="24"/>
          <w:szCs w:val="24"/>
        </w:rPr>
        <w:t xml:space="preserve"> с</w:t>
      </w:r>
      <w:r>
        <w:rPr>
          <w:sz w:val="24"/>
          <w:szCs w:val="24"/>
        </w:rPr>
        <w:t xml:space="preserve"> </w:t>
      </w:r>
      <w:r w:rsidRPr="00301EF8">
        <w:rPr>
          <w:sz w:val="24"/>
          <w:szCs w:val="24"/>
        </w:rPr>
        <w:t xml:space="preserve"> указанием</w:t>
      </w:r>
      <w:r>
        <w:rPr>
          <w:sz w:val="24"/>
          <w:szCs w:val="24"/>
        </w:rPr>
        <w:t xml:space="preserve"> </w:t>
      </w:r>
      <w:r w:rsidRPr="00301EF8">
        <w:rPr>
          <w:sz w:val="24"/>
          <w:szCs w:val="24"/>
        </w:rPr>
        <w:t xml:space="preserve"> даты,</w:t>
      </w:r>
      <w:r>
        <w:rPr>
          <w:sz w:val="24"/>
          <w:szCs w:val="24"/>
        </w:rPr>
        <w:t xml:space="preserve"> </w:t>
      </w:r>
      <w:r w:rsidRPr="00301EF8">
        <w:rPr>
          <w:sz w:val="24"/>
          <w:szCs w:val="24"/>
        </w:rPr>
        <w:t xml:space="preserve"> вр</w:t>
      </w:r>
      <w:r w:rsidRPr="00301EF8">
        <w:rPr>
          <w:sz w:val="24"/>
          <w:szCs w:val="24"/>
        </w:rPr>
        <w:t>е</w:t>
      </w:r>
      <w:r w:rsidRPr="00301EF8">
        <w:rPr>
          <w:sz w:val="24"/>
          <w:szCs w:val="24"/>
        </w:rPr>
        <w:t>мени</w:t>
      </w:r>
      <w:r>
        <w:rPr>
          <w:sz w:val="24"/>
          <w:szCs w:val="24"/>
        </w:rPr>
        <w:t xml:space="preserve"> </w:t>
      </w:r>
      <w:r w:rsidRPr="00301EF8">
        <w:rPr>
          <w:sz w:val="24"/>
          <w:szCs w:val="24"/>
        </w:rPr>
        <w:t xml:space="preserve"> и </w:t>
      </w:r>
      <w:r>
        <w:rPr>
          <w:sz w:val="24"/>
          <w:szCs w:val="24"/>
        </w:rPr>
        <w:t xml:space="preserve"> </w:t>
      </w:r>
      <w:r w:rsidRPr="00301EF8">
        <w:rPr>
          <w:sz w:val="24"/>
          <w:szCs w:val="24"/>
        </w:rPr>
        <w:t>места</w:t>
      </w:r>
      <w:r>
        <w:rPr>
          <w:sz w:val="24"/>
          <w:szCs w:val="24"/>
        </w:rPr>
        <w:t xml:space="preserve"> </w:t>
      </w:r>
      <w:r w:rsidRPr="00301EF8">
        <w:rPr>
          <w:sz w:val="24"/>
          <w:szCs w:val="24"/>
        </w:rPr>
        <w:t xml:space="preserve"> проведения</w:t>
      </w:r>
      <w:r>
        <w:rPr>
          <w:sz w:val="24"/>
          <w:szCs w:val="24"/>
        </w:rPr>
        <w:t xml:space="preserve"> </w:t>
      </w:r>
      <w:r w:rsidRPr="00301EF8">
        <w:rPr>
          <w:sz w:val="24"/>
          <w:szCs w:val="24"/>
        </w:rPr>
        <w:t xml:space="preserve"> заседания</w:t>
      </w:r>
      <w:r>
        <w:rPr>
          <w:sz w:val="24"/>
          <w:szCs w:val="24"/>
        </w:rPr>
        <w:t xml:space="preserve"> </w:t>
      </w:r>
      <w:r w:rsidRPr="00301EF8">
        <w:rPr>
          <w:sz w:val="24"/>
          <w:szCs w:val="24"/>
        </w:rPr>
        <w:t xml:space="preserve"> или</w:t>
      </w:r>
      <w:r>
        <w:rPr>
          <w:sz w:val="24"/>
          <w:szCs w:val="24"/>
        </w:rPr>
        <w:t xml:space="preserve"> </w:t>
      </w:r>
      <w:r w:rsidRPr="00301EF8">
        <w:rPr>
          <w:sz w:val="24"/>
          <w:szCs w:val="24"/>
        </w:rPr>
        <w:t xml:space="preserve"> иного</w:t>
      </w:r>
      <w:r>
        <w:rPr>
          <w:sz w:val="24"/>
          <w:szCs w:val="24"/>
        </w:rPr>
        <w:t xml:space="preserve"> </w:t>
      </w:r>
      <w:r w:rsidRPr="00301EF8">
        <w:rPr>
          <w:sz w:val="24"/>
          <w:szCs w:val="24"/>
        </w:rPr>
        <w:t xml:space="preserve"> мероприятия,</w:t>
      </w:r>
      <w:r>
        <w:rPr>
          <w:sz w:val="24"/>
          <w:szCs w:val="24"/>
        </w:rPr>
        <w:t xml:space="preserve"> </w:t>
      </w:r>
      <w:r w:rsidRPr="00301EF8">
        <w:rPr>
          <w:sz w:val="24"/>
          <w:szCs w:val="24"/>
        </w:rPr>
        <w:t xml:space="preserve"> указанных</w:t>
      </w:r>
      <w:r>
        <w:rPr>
          <w:sz w:val="24"/>
          <w:szCs w:val="24"/>
        </w:rPr>
        <w:t xml:space="preserve"> </w:t>
      </w:r>
      <w:r w:rsidRPr="00301EF8">
        <w:rPr>
          <w:sz w:val="24"/>
          <w:szCs w:val="24"/>
        </w:rPr>
        <w:t xml:space="preserve"> в</w:t>
      </w:r>
      <w:r>
        <w:rPr>
          <w:sz w:val="24"/>
          <w:szCs w:val="24"/>
        </w:rPr>
        <w:t xml:space="preserve"> </w:t>
      </w:r>
      <w:r w:rsidRPr="00301EF8">
        <w:rPr>
          <w:sz w:val="24"/>
          <w:szCs w:val="24"/>
        </w:rPr>
        <w:t xml:space="preserve"> абзаце</w:t>
      </w:r>
      <w:r>
        <w:rPr>
          <w:sz w:val="24"/>
          <w:szCs w:val="24"/>
        </w:rPr>
        <w:t xml:space="preserve"> </w:t>
      </w:r>
      <w:r w:rsidRPr="00301EF8">
        <w:rPr>
          <w:sz w:val="24"/>
          <w:szCs w:val="24"/>
        </w:rPr>
        <w:t xml:space="preserve"> первом  </w:t>
      </w:r>
      <w:r>
        <w:rPr>
          <w:sz w:val="24"/>
          <w:szCs w:val="24"/>
        </w:rPr>
        <w:t xml:space="preserve"> </w:t>
      </w:r>
      <w:r w:rsidRPr="00301EF8">
        <w:rPr>
          <w:sz w:val="24"/>
          <w:szCs w:val="24"/>
        </w:rPr>
        <w:t>настоящей</w:t>
      </w:r>
      <w:r>
        <w:rPr>
          <w:sz w:val="24"/>
          <w:szCs w:val="24"/>
        </w:rPr>
        <w:t xml:space="preserve"> </w:t>
      </w:r>
      <w:r w:rsidRPr="00301EF8">
        <w:rPr>
          <w:sz w:val="24"/>
          <w:szCs w:val="24"/>
        </w:rPr>
        <w:t xml:space="preserve"> ча</w:t>
      </w:r>
      <w:r w:rsidRPr="00301EF8">
        <w:rPr>
          <w:sz w:val="24"/>
          <w:szCs w:val="24"/>
        </w:rPr>
        <w:t>с</w:t>
      </w:r>
      <w:r w:rsidRPr="00301EF8">
        <w:rPr>
          <w:sz w:val="24"/>
          <w:szCs w:val="24"/>
        </w:rPr>
        <w:t>ти.</w:t>
      </w:r>
      <w:proofErr w:type="gramEnd"/>
    </w:p>
    <w:p w:rsidR="00003638" w:rsidRPr="00301EF8" w:rsidRDefault="00003638" w:rsidP="00003638">
      <w:pPr>
        <w:ind w:firstLine="567"/>
        <w:jc w:val="both"/>
        <w:rPr>
          <w:b/>
          <w:sz w:val="24"/>
          <w:szCs w:val="24"/>
        </w:rPr>
      </w:pPr>
    </w:p>
    <w:p w:rsidR="00003638" w:rsidRDefault="00003638" w:rsidP="00003638">
      <w:pPr>
        <w:ind w:firstLine="567"/>
        <w:jc w:val="center"/>
        <w:rPr>
          <w:sz w:val="24"/>
          <w:szCs w:val="24"/>
        </w:rPr>
      </w:pPr>
      <w:r>
        <w:rPr>
          <w:b/>
          <w:sz w:val="24"/>
          <w:szCs w:val="24"/>
        </w:rPr>
        <w:t>Статья 42. Прекращение полномочий депутата Совета сельского поселения</w:t>
      </w:r>
    </w:p>
    <w:p w:rsidR="00003638" w:rsidRDefault="00003638" w:rsidP="00003638">
      <w:pPr>
        <w:ind w:firstLine="567"/>
        <w:jc w:val="both"/>
        <w:rPr>
          <w:sz w:val="24"/>
          <w:szCs w:val="24"/>
        </w:rPr>
      </w:pPr>
    </w:p>
    <w:p w:rsidR="00003638" w:rsidRDefault="00003638" w:rsidP="00003638">
      <w:pPr>
        <w:numPr>
          <w:ilvl w:val="1"/>
          <w:numId w:val="24"/>
        </w:numPr>
        <w:tabs>
          <w:tab w:val="left" w:pos="284"/>
          <w:tab w:val="left" w:pos="993"/>
        </w:tabs>
        <w:suppressAutoHyphens/>
        <w:spacing w:line="100" w:lineRule="atLeast"/>
        <w:ind w:left="0" w:firstLine="567"/>
        <w:jc w:val="both"/>
        <w:rPr>
          <w:sz w:val="24"/>
          <w:szCs w:val="24"/>
        </w:rPr>
      </w:pPr>
      <w:r>
        <w:rPr>
          <w:sz w:val="24"/>
          <w:szCs w:val="24"/>
        </w:rPr>
        <w:lastRenderedPageBreak/>
        <w:t xml:space="preserve">Полномочия депутата Совета сельского поселения начинаются со дня его избрания и прекращаются со дня </w:t>
      </w:r>
      <w:proofErr w:type="gramStart"/>
      <w:r>
        <w:rPr>
          <w:sz w:val="24"/>
          <w:szCs w:val="24"/>
        </w:rPr>
        <w:t>начала работы Совета сельского поселения нового созыва</w:t>
      </w:r>
      <w:proofErr w:type="gramEnd"/>
      <w:r>
        <w:rPr>
          <w:sz w:val="24"/>
          <w:szCs w:val="24"/>
        </w:rPr>
        <w:t>.</w:t>
      </w:r>
    </w:p>
    <w:p w:rsidR="00003638" w:rsidRDefault="00003638" w:rsidP="00003638">
      <w:pPr>
        <w:numPr>
          <w:ilvl w:val="1"/>
          <w:numId w:val="24"/>
        </w:numPr>
        <w:tabs>
          <w:tab w:val="left" w:pos="0"/>
          <w:tab w:val="left" w:pos="284"/>
          <w:tab w:val="left" w:pos="993"/>
        </w:tabs>
        <w:suppressAutoHyphens/>
        <w:spacing w:line="100" w:lineRule="atLeast"/>
        <w:ind w:left="0" w:firstLine="567"/>
        <w:jc w:val="both"/>
        <w:rPr>
          <w:sz w:val="24"/>
          <w:szCs w:val="24"/>
        </w:rPr>
      </w:pPr>
      <w:r>
        <w:rPr>
          <w:sz w:val="24"/>
          <w:szCs w:val="24"/>
        </w:rPr>
        <w:t>Полномочия депутата Совета сельского поселения прекращаются досрочно в случаях:</w:t>
      </w:r>
    </w:p>
    <w:p w:rsidR="00003638" w:rsidRDefault="00003638" w:rsidP="00003638">
      <w:pPr>
        <w:tabs>
          <w:tab w:val="left" w:pos="284"/>
          <w:tab w:val="left" w:pos="993"/>
        </w:tabs>
        <w:ind w:firstLine="567"/>
        <w:jc w:val="both"/>
        <w:rPr>
          <w:sz w:val="24"/>
          <w:szCs w:val="24"/>
        </w:rPr>
      </w:pPr>
      <w:r>
        <w:rPr>
          <w:sz w:val="24"/>
          <w:szCs w:val="24"/>
        </w:rPr>
        <w:t>1) смерти;</w:t>
      </w:r>
    </w:p>
    <w:p w:rsidR="00003638" w:rsidRDefault="00003638" w:rsidP="00003638">
      <w:pPr>
        <w:tabs>
          <w:tab w:val="left" w:pos="284"/>
          <w:tab w:val="left" w:pos="993"/>
        </w:tabs>
        <w:ind w:firstLine="567"/>
        <w:jc w:val="both"/>
        <w:rPr>
          <w:sz w:val="24"/>
          <w:szCs w:val="24"/>
        </w:rPr>
      </w:pPr>
      <w:r>
        <w:rPr>
          <w:sz w:val="24"/>
          <w:szCs w:val="24"/>
        </w:rPr>
        <w:t>2) отставки по собственному желанию;</w:t>
      </w:r>
    </w:p>
    <w:p w:rsidR="00003638" w:rsidRDefault="00003638" w:rsidP="00003638">
      <w:pPr>
        <w:numPr>
          <w:ilvl w:val="1"/>
          <w:numId w:val="25"/>
        </w:numPr>
        <w:tabs>
          <w:tab w:val="left" w:pos="284"/>
          <w:tab w:val="left" w:pos="993"/>
        </w:tabs>
        <w:suppressAutoHyphens/>
        <w:spacing w:line="100" w:lineRule="atLeast"/>
        <w:ind w:left="0" w:firstLine="567"/>
        <w:jc w:val="both"/>
        <w:rPr>
          <w:sz w:val="24"/>
          <w:szCs w:val="24"/>
        </w:rPr>
      </w:pPr>
      <w:r>
        <w:rPr>
          <w:sz w:val="24"/>
          <w:szCs w:val="24"/>
        </w:rPr>
        <w:t>признания судом недееспособным или ограниченно дееспособным;</w:t>
      </w:r>
    </w:p>
    <w:p w:rsidR="00003638" w:rsidRDefault="00003638" w:rsidP="00003638">
      <w:pPr>
        <w:numPr>
          <w:ilvl w:val="1"/>
          <w:numId w:val="25"/>
        </w:numPr>
        <w:tabs>
          <w:tab w:val="left" w:pos="284"/>
          <w:tab w:val="left" w:pos="993"/>
        </w:tabs>
        <w:suppressAutoHyphens/>
        <w:spacing w:line="100" w:lineRule="atLeast"/>
        <w:ind w:left="0" w:firstLine="567"/>
        <w:jc w:val="both"/>
        <w:rPr>
          <w:sz w:val="24"/>
          <w:szCs w:val="24"/>
        </w:rPr>
      </w:pPr>
      <w:r>
        <w:rPr>
          <w:sz w:val="24"/>
          <w:szCs w:val="24"/>
        </w:rPr>
        <w:t>признания судом безвестно отсутствующим или объявления умершим;</w:t>
      </w:r>
    </w:p>
    <w:p w:rsidR="00003638" w:rsidRPr="00641285" w:rsidRDefault="00003638" w:rsidP="00003638">
      <w:pPr>
        <w:numPr>
          <w:ilvl w:val="1"/>
          <w:numId w:val="25"/>
        </w:numPr>
        <w:tabs>
          <w:tab w:val="left" w:pos="284"/>
          <w:tab w:val="left" w:pos="993"/>
        </w:tabs>
        <w:suppressAutoHyphens/>
        <w:spacing w:line="100" w:lineRule="atLeast"/>
        <w:ind w:left="0" w:firstLine="567"/>
        <w:jc w:val="both"/>
        <w:rPr>
          <w:sz w:val="24"/>
          <w:szCs w:val="24"/>
        </w:rPr>
      </w:pPr>
      <w:r w:rsidRPr="00641285">
        <w:rPr>
          <w:sz w:val="24"/>
          <w:szCs w:val="24"/>
        </w:rPr>
        <w:t>вступления в отношении его в законную силу обвинительного приговора суда;</w:t>
      </w:r>
    </w:p>
    <w:p w:rsidR="00003638" w:rsidRPr="00641285" w:rsidRDefault="00003638" w:rsidP="00003638">
      <w:pPr>
        <w:numPr>
          <w:ilvl w:val="1"/>
          <w:numId w:val="25"/>
        </w:numPr>
        <w:tabs>
          <w:tab w:val="left" w:pos="284"/>
          <w:tab w:val="left" w:pos="993"/>
        </w:tabs>
        <w:suppressAutoHyphens/>
        <w:spacing w:line="100" w:lineRule="atLeast"/>
        <w:ind w:left="0" w:firstLine="567"/>
        <w:jc w:val="both"/>
        <w:rPr>
          <w:sz w:val="24"/>
          <w:szCs w:val="24"/>
        </w:rPr>
      </w:pPr>
      <w:r w:rsidRPr="00641285">
        <w:rPr>
          <w:sz w:val="24"/>
          <w:szCs w:val="24"/>
        </w:rPr>
        <w:t>выезда за пределы Российской Федерации на постоянное место жительства;</w:t>
      </w:r>
    </w:p>
    <w:p w:rsidR="00003638" w:rsidRPr="001F4E0C" w:rsidRDefault="00003638" w:rsidP="00003638">
      <w:pPr>
        <w:numPr>
          <w:ilvl w:val="1"/>
          <w:numId w:val="25"/>
        </w:numPr>
        <w:autoSpaceDE w:val="0"/>
        <w:autoSpaceDN w:val="0"/>
        <w:adjustRightInd w:val="0"/>
        <w:ind w:left="0" w:firstLine="567"/>
        <w:jc w:val="both"/>
        <w:rPr>
          <w:sz w:val="24"/>
          <w:szCs w:val="24"/>
        </w:rPr>
      </w:pPr>
      <w:proofErr w:type="gramStart"/>
      <w:r w:rsidRPr="001F4E0C">
        <w:rPr>
          <w:sz w:val="24"/>
          <w:szCs w:val="24"/>
        </w:rPr>
        <w:t>прекращения гражданства Российской Федерации либо гражданства ин</w:t>
      </w:r>
      <w:r w:rsidRPr="001F4E0C">
        <w:rPr>
          <w:sz w:val="24"/>
          <w:szCs w:val="24"/>
        </w:rPr>
        <w:t>о</w:t>
      </w:r>
      <w:r w:rsidRPr="001F4E0C">
        <w:rPr>
          <w:sz w:val="24"/>
          <w:szCs w:val="24"/>
        </w:rPr>
        <w:t>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1F4E0C">
        <w:rPr>
          <w:sz w:val="24"/>
          <w:szCs w:val="24"/>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3638" w:rsidRDefault="00003638" w:rsidP="00003638">
      <w:pPr>
        <w:numPr>
          <w:ilvl w:val="1"/>
          <w:numId w:val="25"/>
        </w:numPr>
        <w:autoSpaceDE w:val="0"/>
        <w:autoSpaceDN w:val="0"/>
        <w:adjustRightInd w:val="0"/>
        <w:ind w:left="0" w:firstLine="567"/>
        <w:jc w:val="both"/>
        <w:rPr>
          <w:sz w:val="24"/>
          <w:szCs w:val="24"/>
        </w:rPr>
      </w:pPr>
      <w:r w:rsidRPr="00641285">
        <w:rPr>
          <w:sz w:val="24"/>
          <w:szCs w:val="24"/>
        </w:rPr>
        <w:t>отзыва избирателями;</w:t>
      </w:r>
    </w:p>
    <w:p w:rsidR="00003638" w:rsidRPr="00641285" w:rsidRDefault="00003638" w:rsidP="00003638">
      <w:pPr>
        <w:numPr>
          <w:ilvl w:val="1"/>
          <w:numId w:val="25"/>
        </w:numPr>
        <w:autoSpaceDE w:val="0"/>
        <w:autoSpaceDN w:val="0"/>
        <w:adjustRightInd w:val="0"/>
        <w:ind w:left="0" w:firstLine="567"/>
        <w:jc w:val="both"/>
        <w:rPr>
          <w:sz w:val="24"/>
          <w:szCs w:val="24"/>
        </w:rPr>
      </w:pPr>
      <w:r w:rsidRPr="00641285">
        <w:rPr>
          <w:sz w:val="24"/>
          <w:szCs w:val="24"/>
        </w:rPr>
        <w:t>досрочного прекращения полномочий Совета сельского поселения;</w:t>
      </w:r>
    </w:p>
    <w:p w:rsidR="00003638" w:rsidRPr="00641285" w:rsidRDefault="00003638" w:rsidP="00003638">
      <w:pPr>
        <w:numPr>
          <w:ilvl w:val="1"/>
          <w:numId w:val="25"/>
        </w:numPr>
        <w:tabs>
          <w:tab w:val="left" w:pos="284"/>
          <w:tab w:val="left" w:pos="426"/>
          <w:tab w:val="left" w:pos="993"/>
        </w:tabs>
        <w:suppressAutoHyphens/>
        <w:spacing w:line="100" w:lineRule="atLeast"/>
        <w:ind w:left="0" w:firstLine="567"/>
        <w:jc w:val="both"/>
        <w:rPr>
          <w:sz w:val="24"/>
          <w:szCs w:val="24"/>
        </w:rPr>
      </w:pPr>
      <w:r w:rsidRPr="00641285">
        <w:rPr>
          <w:sz w:val="24"/>
          <w:szCs w:val="24"/>
        </w:rPr>
        <w:t>призыва на военную службу или направления на заменяющую ее альтернативную гражданскую службу;</w:t>
      </w:r>
    </w:p>
    <w:p w:rsidR="00003638" w:rsidRPr="00641285" w:rsidRDefault="00003638" w:rsidP="00003638">
      <w:pPr>
        <w:tabs>
          <w:tab w:val="left" w:pos="284"/>
          <w:tab w:val="left" w:pos="567"/>
        </w:tabs>
        <w:ind w:firstLine="567"/>
        <w:jc w:val="both"/>
        <w:rPr>
          <w:sz w:val="24"/>
          <w:szCs w:val="24"/>
        </w:rPr>
      </w:pPr>
      <w:r w:rsidRPr="00641285">
        <w:rPr>
          <w:sz w:val="24"/>
          <w:szCs w:val="24"/>
        </w:rPr>
        <w:t>11) в иных случаях, установленных Федеральным законом № 131-ФЗ и другими ф</w:t>
      </w:r>
      <w:r w:rsidRPr="00641285">
        <w:rPr>
          <w:sz w:val="24"/>
          <w:szCs w:val="24"/>
        </w:rPr>
        <w:t>е</w:t>
      </w:r>
      <w:r w:rsidRPr="00641285">
        <w:rPr>
          <w:sz w:val="24"/>
          <w:szCs w:val="24"/>
        </w:rPr>
        <w:t>деральными законами.</w:t>
      </w:r>
    </w:p>
    <w:p w:rsidR="00003638" w:rsidRDefault="00003638" w:rsidP="00003638">
      <w:pPr>
        <w:numPr>
          <w:ilvl w:val="1"/>
          <w:numId w:val="24"/>
        </w:numPr>
        <w:tabs>
          <w:tab w:val="left" w:pos="284"/>
          <w:tab w:val="left" w:pos="993"/>
        </w:tabs>
        <w:suppressAutoHyphens/>
        <w:spacing w:line="100" w:lineRule="atLeast"/>
        <w:ind w:left="0" w:firstLine="567"/>
        <w:jc w:val="both"/>
        <w:rPr>
          <w:sz w:val="24"/>
          <w:szCs w:val="24"/>
        </w:rPr>
      </w:pPr>
      <w:proofErr w:type="gramStart"/>
      <w:r w:rsidRPr="00641285">
        <w:rPr>
          <w:sz w:val="24"/>
          <w:szCs w:val="24"/>
        </w:rPr>
        <w:t>Полномочия депутата</w:t>
      </w:r>
      <w:r>
        <w:rPr>
          <w:sz w:val="24"/>
          <w:szCs w:val="24"/>
        </w:rPr>
        <w:t xml:space="preserve">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Pr>
          <w:sz w:val="24"/>
          <w:szCs w:val="24"/>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 xml:space="preserve">, </w:t>
      </w:r>
      <w:r>
        <w:rPr>
          <w:sz w:val="24"/>
          <w:szCs w:val="24"/>
        </w:rPr>
        <w:t>если иное не предусмотрено Федеральным законом    № 131-ФЗ.</w:t>
      </w:r>
    </w:p>
    <w:p w:rsidR="00003638" w:rsidRDefault="00003638" w:rsidP="00003638">
      <w:pPr>
        <w:numPr>
          <w:ilvl w:val="1"/>
          <w:numId w:val="24"/>
        </w:numPr>
        <w:tabs>
          <w:tab w:val="left" w:pos="284"/>
          <w:tab w:val="left" w:pos="993"/>
        </w:tabs>
        <w:suppressAutoHyphens/>
        <w:spacing w:line="100" w:lineRule="atLeast"/>
        <w:ind w:left="0" w:firstLine="567"/>
        <w:jc w:val="both"/>
        <w:rPr>
          <w:sz w:val="24"/>
          <w:szCs w:val="24"/>
        </w:rPr>
      </w:pPr>
      <w:r>
        <w:rPr>
          <w:sz w:val="24"/>
          <w:szCs w:val="24"/>
        </w:rPr>
        <w:t>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003638" w:rsidRDefault="00003638" w:rsidP="00003638">
      <w:pPr>
        <w:ind w:firstLine="567"/>
        <w:jc w:val="both"/>
        <w:rPr>
          <w:sz w:val="24"/>
          <w:szCs w:val="24"/>
        </w:rPr>
      </w:pPr>
      <w:r>
        <w:rPr>
          <w:sz w:val="24"/>
          <w:szCs w:val="24"/>
        </w:rPr>
        <w:t>5. Решение Совета сельского поселения о досрочном прекращении полномочий деп</w:t>
      </w:r>
      <w:r>
        <w:rPr>
          <w:sz w:val="24"/>
          <w:szCs w:val="24"/>
        </w:rPr>
        <w:t>у</w:t>
      </w:r>
      <w:r>
        <w:rPr>
          <w:sz w:val="24"/>
          <w:szCs w:val="24"/>
        </w:rPr>
        <w:t>тата Совета сельского поселения принимается не позднее чем через 30 дней со дня появл</w:t>
      </w:r>
      <w:r>
        <w:rPr>
          <w:sz w:val="24"/>
          <w:szCs w:val="24"/>
        </w:rPr>
        <w:t>е</w:t>
      </w:r>
      <w:r>
        <w:rPr>
          <w:sz w:val="24"/>
          <w:szCs w:val="24"/>
        </w:rPr>
        <w:t>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003638" w:rsidRDefault="00003638" w:rsidP="00003638">
      <w:pPr>
        <w:ind w:firstLine="567"/>
        <w:jc w:val="both"/>
        <w:rPr>
          <w:sz w:val="24"/>
          <w:szCs w:val="24"/>
        </w:rPr>
      </w:pPr>
      <w:r>
        <w:rPr>
          <w:sz w:val="24"/>
          <w:szCs w:val="24"/>
        </w:rPr>
        <w:t>6. В случае обращения Главы Республики Коми с заявлением о досрочном прекращ</w:t>
      </w:r>
      <w:r>
        <w:rPr>
          <w:sz w:val="24"/>
          <w:szCs w:val="24"/>
        </w:rPr>
        <w:t>е</w:t>
      </w:r>
      <w:r>
        <w:rPr>
          <w:sz w:val="24"/>
          <w:szCs w:val="24"/>
        </w:rPr>
        <w:t>нии полномочий депутата Совета сельского поселения днем появления основания для до</w:t>
      </w:r>
      <w:r>
        <w:rPr>
          <w:sz w:val="24"/>
          <w:szCs w:val="24"/>
        </w:rPr>
        <w:t>с</w:t>
      </w:r>
      <w:r>
        <w:rPr>
          <w:sz w:val="24"/>
          <w:szCs w:val="24"/>
        </w:rPr>
        <w:t>рочного прекращения полномочий является день поступления в Совет сельского посел</w:t>
      </w:r>
      <w:r>
        <w:rPr>
          <w:sz w:val="24"/>
          <w:szCs w:val="24"/>
        </w:rPr>
        <w:t>е</w:t>
      </w:r>
      <w:r>
        <w:rPr>
          <w:sz w:val="24"/>
          <w:szCs w:val="24"/>
        </w:rPr>
        <w:t>ния данного заявления.</w:t>
      </w:r>
    </w:p>
    <w:p w:rsidR="00003638" w:rsidRDefault="00003638" w:rsidP="00003638">
      <w:pPr>
        <w:pStyle w:val="article"/>
        <w:jc w:val="center"/>
        <w:rPr>
          <w:rFonts w:ascii="Times New Roman" w:hAnsi="Times New Roman" w:cs="Times New Roman"/>
          <w:sz w:val="24"/>
          <w:szCs w:val="24"/>
        </w:rPr>
      </w:pPr>
      <w:r>
        <w:rPr>
          <w:rFonts w:ascii="Times New Roman" w:hAnsi="Times New Roman" w:cs="Times New Roman"/>
          <w:b/>
          <w:bCs/>
          <w:sz w:val="24"/>
          <w:szCs w:val="24"/>
        </w:rPr>
        <w:t>Статья 43. Глава сельского поселения</w:t>
      </w:r>
    </w:p>
    <w:p w:rsidR="00003638" w:rsidRDefault="00003638" w:rsidP="00003638">
      <w:pPr>
        <w:pStyle w:val="ConsPlusNormal"/>
        <w:ind w:firstLine="567"/>
        <w:jc w:val="both"/>
        <w:rPr>
          <w:rFonts w:ascii="Times New Roman" w:hAnsi="Times New Roman" w:cs="Times New Roman"/>
          <w:sz w:val="24"/>
          <w:szCs w:val="24"/>
        </w:rPr>
      </w:pPr>
    </w:p>
    <w:p w:rsidR="00003638" w:rsidRDefault="00003638" w:rsidP="00003638">
      <w:pPr>
        <w:pStyle w:val="ConsPlusNormal"/>
        <w:ind w:firstLine="567"/>
        <w:jc w:val="both"/>
        <w:rPr>
          <w:rFonts w:ascii="Times New Roman" w:hAnsi="Times New Roman" w:cs="Times New Roman"/>
        </w:rPr>
      </w:pPr>
      <w:r>
        <w:rPr>
          <w:rFonts w:ascii="Times New Roman" w:hAnsi="Times New Roman" w:cs="Times New Roman"/>
          <w:sz w:val="24"/>
          <w:szCs w:val="24"/>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w:t>
      </w:r>
      <w:r>
        <w:rPr>
          <w:rFonts w:ascii="Times New Roman" w:hAnsi="Times New Roman" w:cs="Times New Roman"/>
          <w:sz w:val="24"/>
          <w:szCs w:val="24"/>
        </w:rPr>
        <w:t>о</w:t>
      </w:r>
      <w:r>
        <w:rPr>
          <w:rFonts w:ascii="Times New Roman" w:hAnsi="Times New Roman" w:cs="Times New Roman"/>
          <w:sz w:val="24"/>
          <w:szCs w:val="24"/>
        </w:rPr>
        <w:t>го значения.</w:t>
      </w:r>
    </w:p>
    <w:p w:rsidR="00003638" w:rsidRDefault="00003638" w:rsidP="00003638">
      <w:pPr>
        <w:pStyle w:val="text"/>
        <w:rPr>
          <w:rFonts w:ascii="Times New Roman" w:hAnsi="Times New Roman" w:cs="Times New Roman"/>
          <w:i/>
        </w:rPr>
      </w:pPr>
      <w:r>
        <w:rPr>
          <w:rFonts w:ascii="Times New Roman" w:hAnsi="Times New Roman" w:cs="Times New Roman"/>
        </w:rPr>
        <w:lastRenderedPageBreak/>
        <w:t xml:space="preserve">2. 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администрацию сельского поселения. </w:t>
      </w:r>
    </w:p>
    <w:p w:rsidR="00003638" w:rsidRPr="0040583C" w:rsidRDefault="00003638" w:rsidP="00003638">
      <w:pPr>
        <w:rPr>
          <w:sz w:val="24"/>
          <w:szCs w:val="24"/>
        </w:rPr>
      </w:pPr>
      <w:r>
        <w:rPr>
          <w:sz w:val="24"/>
          <w:szCs w:val="24"/>
        </w:rPr>
        <w:t xml:space="preserve">              </w:t>
      </w:r>
      <w:r w:rsidRPr="0040583C">
        <w:rPr>
          <w:sz w:val="24"/>
          <w:szCs w:val="24"/>
        </w:rPr>
        <w:t>Глава сельского поселения избирается Советом поселения из своего состава о</w:t>
      </w:r>
      <w:r w:rsidRPr="0040583C">
        <w:rPr>
          <w:sz w:val="24"/>
          <w:szCs w:val="24"/>
        </w:rPr>
        <w:t>т</w:t>
      </w:r>
      <w:r w:rsidRPr="0040583C">
        <w:rPr>
          <w:sz w:val="24"/>
          <w:szCs w:val="24"/>
        </w:rPr>
        <w:t>крытым голосованием большинством голосов от установленной численности депутатов Совета п</w:t>
      </w:r>
      <w:r w:rsidRPr="0040583C">
        <w:rPr>
          <w:sz w:val="24"/>
          <w:szCs w:val="24"/>
        </w:rPr>
        <w:t>о</w:t>
      </w:r>
      <w:r w:rsidRPr="0040583C">
        <w:rPr>
          <w:sz w:val="24"/>
          <w:szCs w:val="24"/>
        </w:rPr>
        <w:t>се</w:t>
      </w:r>
      <w:r>
        <w:rPr>
          <w:sz w:val="24"/>
          <w:szCs w:val="24"/>
        </w:rPr>
        <w:t>ления.</w:t>
      </w:r>
    </w:p>
    <w:p w:rsidR="00003638" w:rsidRDefault="00003638" w:rsidP="00003638">
      <w:pPr>
        <w:ind w:firstLine="567"/>
        <w:jc w:val="both"/>
        <w:rPr>
          <w:sz w:val="24"/>
          <w:szCs w:val="24"/>
        </w:rPr>
      </w:pPr>
      <w:r>
        <w:rPr>
          <w:sz w:val="24"/>
          <w:szCs w:val="24"/>
        </w:rPr>
        <w:t xml:space="preserve">3. Глава сельского поселения избирается сроком на 5 лет. Глава сельского поселения осуществляет свои полномочия на постоянной основе. </w:t>
      </w:r>
    </w:p>
    <w:p w:rsidR="00003638" w:rsidRDefault="00003638" w:rsidP="00003638">
      <w:pPr>
        <w:tabs>
          <w:tab w:val="left" w:pos="567"/>
        </w:tabs>
        <w:ind w:firstLine="567"/>
        <w:jc w:val="both"/>
        <w:rPr>
          <w:sz w:val="24"/>
          <w:szCs w:val="24"/>
        </w:rPr>
      </w:pPr>
      <w:r>
        <w:rPr>
          <w:sz w:val="24"/>
          <w:szCs w:val="24"/>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w:t>
      </w:r>
      <w:r>
        <w:rPr>
          <w:sz w:val="24"/>
          <w:szCs w:val="24"/>
        </w:rPr>
        <w:t>ь</w:t>
      </w:r>
      <w:r>
        <w:rPr>
          <w:sz w:val="24"/>
          <w:szCs w:val="24"/>
        </w:rPr>
        <w:t>ского поселения.</w:t>
      </w:r>
    </w:p>
    <w:p w:rsidR="00003638" w:rsidRDefault="00003638" w:rsidP="00003638">
      <w:pPr>
        <w:widowControl w:val="0"/>
        <w:ind w:firstLine="567"/>
        <w:jc w:val="both"/>
        <w:rPr>
          <w:sz w:val="24"/>
          <w:szCs w:val="24"/>
        </w:rPr>
      </w:pPr>
      <w:r>
        <w:rPr>
          <w:sz w:val="24"/>
          <w:szCs w:val="24"/>
        </w:rPr>
        <w:t xml:space="preserve">5. </w:t>
      </w:r>
      <w:proofErr w:type="gramStart"/>
      <w:r>
        <w:rPr>
          <w:sz w:val="24"/>
          <w:szCs w:val="24"/>
        </w:rPr>
        <w:t>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w:t>
      </w:r>
      <w:r>
        <w:rPr>
          <w:sz w:val="24"/>
          <w:szCs w:val="24"/>
        </w:rPr>
        <w:t>а</w:t>
      </w:r>
      <w:r>
        <w:rPr>
          <w:sz w:val="24"/>
          <w:szCs w:val="24"/>
        </w:rPr>
        <w:t>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roofErr w:type="gramEnd"/>
      <w:r>
        <w:rPr>
          <w:sz w:val="24"/>
          <w:szCs w:val="24"/>
        </w:rPr>
        <w:t>.</w:t>
      </w:r>
    </w:p>
    <w:p w:rsidR="00003638" w:rsidRDefault="00003638" w:rsidP="00003638">
      <w:pPr>
        <w:tabs>
          <w:tab w:val="left" w:pos="851"/>
        </w:tabs>
        <w:ind w:firstLine="567"/>
        <w:jc w:val="both"/>
        <w:rPr>
          <w:sz w:val="24"/>
          <w:szCs w:val="24"/>
        </w:rPr>
      </w:pPr>
      <w:r>
        <w:rPr>
          <w:sz w:val="24"/>
          <w:szCs w:val="24"/>
        </w:rPr>
        <w:t xml:space="preserve">6. Главе сельского поселения при осуществлении им полномочий устанавливаются гарантии </w:t>
      </w:r>
      <w:proofErr w:type="gramStart"/>
      <w:r>
        <w:rPr>
          <w:sz w:val="24"/>
          <w:szCs w:val="24"/>
        </w:rPr>
        <w:t>на</w:t>
      </w:r>
      <w:proofErr w:type="gramEnd"/>
      <w:r>
        <w:rPr>
          <w:sz w:val="24"/>
          <w:szCs w:val="24"/>
        </w:rPr>
        <w:t>:</w:t>
      </w:r>
    </w:p>
    <w:p w:rsidR="00003638" w:rsidRDefault="00003638" w:rsidP="00003638">
      <w:pPr>
        <w:tabs>
          <w:tab w:val="left" w:pos="851"/>
        </w:tabs>
        <w:ind w:firstLine="567"/>
        <w:jc w:val="both"/>
        <w:rPr>
          <w:sz w:val="24"/>
          <w:szCs w:val="24"/>
        </w:rPr>
      </w:pPr>
      <w:r>
        <w:rPr>
          <w:sz w:val="24"/>
          <w:szCs w:val="24"/>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003638" w:rsidRDefault="00003638" w:rsidP="00003638">
      <w:pPr>
        <w:tabs>
          <w:tab w:val="left" w:pos="851"/>
        </w:tabs>
        <w:ind w:firstLine="567"/>
        <w:jc w:val="both"/>
        <w:rPr>
          <w:sz w:val="24"/>
          <w:szCs w:val="24"/>
        </w:rPr>
      </w:pPr>
      <w:r>
        <w:rPr>
          <w:sz w:val="24"/>
          <w:szCs w:val="24"/>
        </w:rPr>
        <w:t>2) предоставление служебного помещения, сре</w:t>
      </w:r>
      <w:proofErr w:type="gramStart"/>
      <w:r>
        <w:rPr>
          <w:sz w:val="24"/>
          <w:szCs w:val="24"/>
        </w:rPr>
        <w:t>дств св</w:t>
      </w:r>
      <w:proofErr w:type="gramEnd"/>
      <w:r>
        <w:rPr>
          <w:sz w:val="24"/>
          <w:szCs w:val="24"/>
        </w:rPr>
        <w:t>язи и необходимой оргтехники для осуществления полномочий;</w:t>
      </w:r>
    </w:p>
    <w:p w:rsidR="00003638" w:rsidRDefault="00003638" w:rsidP="00003638">
      <w:pPr>
        <w:tabs>
          <w:tab w:val="left" w:pos="851"/>
        </w:tabs>
        <w:ind w:firstLine="567"/>
        <w:jc w:val="both"/>
        <w:rPr>
          <w:sz w:val="24"/>
          <w:szCs w:val="24"/>
        </w:rPr>
      </w:pPr>
      <w:r>
        <w:rPr>
          <w:sz w:val="24"/>
          <w:szCs w:val="24"/>
        </w:rPr>
        <w:t>3) транспортное обслуживание, обеспечиваемое в связи с осуществлением полном</w:t>
      </w:r>
      <w:r>
        <w:rPr>
          <w:sz w:val="24"/>
          <w:szCs w:val="24"/>
        </w:rPr>
        <w:t>о</w:t>
      </w:r>
      <w:r>
        <w:rPr>
          <w:sz w:val="24"/>
          <w:szCs w:val="24"/>
        </w:rPr>
        <w:t>чий, в порядке, установленном муниципальными правовыми актами;</w:t>
      </w:r>
    </w:p>
    <w:p w:rsidR="00003638" w:rsidRDefault="00003638" w:rsidP="00003638">
      <w:pPr>
        <w:tabs>
          <w:tab w:val="left" w:pos="851"/>
        </w:tabs>
        <w:ind w:firstLine="567"/>
        <w:jc w:val="both"/>
        <w:rPr>
          <w:sz w:val="24"/>
          <w:szCs w:val="24"/>
        </w:rPr>
      </w:pPr>
      <w:r>
        <w:rPr>
          <w:sz w:val="24"/>
          <w:szCs w:val="24"/>
        </w:rPr>
        <w:t>4) пенсионное обеспечение в соответствии с законодательством;</w:t>
      </w:r>
    </w:p>
    <w:p w:rsidR="00003638" w:rsidRDefault="00003638" w:rsidP="00003638">
      <w:pPr>
        <w:tabs>
          <w:tab w:val="left" w:pos="851"/>
        </w:tabs>
        <w:ind w:firstLine="567"/>
        <w:jc w:val="both"/>
        <w:rPr>
          <w:sz w:val="24"/>
          <w:szCs w:val="24"/>
        </w:rPr>
      </w:pPr>
      <w:r>
        <w:rPr>
          <w:sz w:val="24"/>
          <w:szCs w:val="24"/>
        </w:rPr>
        <w:t>5) возмещение расходов, связанных с использованием личного транспорта для ос</w:t>
      </w:r>
      <w:r>
        <w:rPr>
          <w:sz w:val="24"/>
          <w:szCs w:val="24"/>
        </w:rPr>
        <w:t>у</w:t>
      </w:r>
      <w:r>
        <w:rPr>
          <w:sz w:val="24"/>
          <w:szCs w:val="24"/>
        </w:rPr>
        <w:t xml:space="preserve">ществления своих полномочий, в размерах и порядке, установленных муниципальными правовыми актами; </w:t>
      </w:r>
    </w:p>
    <w:p w:rsidR="00003638" w:rsidRDefault="00003638" w:rsidP="00003638">
      <w:pPr>
        <w:tabs>
          <w:tab w:val="left" w:pos="851"/>
        </w:tabs>
        <w:ind w:firstLine="567"/>
        <w:jc w:val="both"/>
        <w:rPr>
          <w:sz w:val="24"/>
          <w:szCs w:val="24"/>
        </w:rPr>
      </w:pPr>
      <w:r>
        <w:rPr>
          <w:sz w:val="24"/>
          <w:szCs w:val="24"/>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w:t>
      </w:r>
      <w:r>
        <w:rPr>
          <w:sz w:val="24"/>
          <w:szCs w:val="24"/>
        </w:rPr>
        <w:t>о</w:t>
      </w:r>
      <w:r>
        <w:rPr>
          <w:sz w:val="24"/>
          <w:szCs w:val="24"/>
        </w:rPr>
        <w:t>выми актами в соответствии с законодательством;</w:t>
      </w:r>
    </w:p>
    <w:p w:rsidR="00003638" w:rsidRDefault="00003638" w:rsidP="00003638">
      <w:pPr>
        <w:tabs>
          <w:tab w:val="left" w:pos="851"/>
        </w:tabs>
        <w:ind w:firstLine="567"/>
        <w:jc w:val="both"/>
        <w:rPr>
          <w:sz w:val="24"/>
          <w:szCs w:val="28"/>
        </w:rPr>
      </w:pPr>
      <w:r>
        <w:rPr>
          <w:sz w:val="24"/>
          <w:szCs w:val="24"/>
        </w:rPr>
        <w:t xml:space="preserve">7) предоставление медицинского обеспечения, в том числе после выхода на пенсию, в порядке </w:t>
      </w:r>
      <w:r>
        <w:rPr>
          <w:sz w:val="24"/>
          <w:szCs w:val="28"/>
        </w:rPr>
        <w:t xml:space="preserve">и на условиях, установленных муниципальными правовыми актами; </w:t>
      </w:r>
    </w:p>
    <w:p w:rsidR="00003638" w:rsidRDefault="00003638" w:rsidP="00003638">
      <w:pPr>
        <w:tabs>
          <w:tab w:val="left" w:pos="851"/>
        </w:tabs>
        <w:ind w:firstLine="567"/>
        <w:jc w:val="both"/>
        <w:rPr>
          <w:sz w:val="24"/>
          <w:szCs w:val="28"/>
        </w:rPr>
      </w:pPr>
      <w:r>
        <w:rPr>
          <w:sz w:val="24"/>
          <w:szCs w:val="28"/>
        </w:rPr>
        <w:t>8) оплату один раз в год стоимости проезда в пределах Российской Федерации к ме</w:t>
      </w:r>
      <w:r>
        <w:rPr>
          <w:sz w:val="24"/>
          <w:szCs w:val="28"/>
        </w:rPr>
        <w:t>с</w:t>
      </w:r>
      <w:r>
        <w:rPr>
          <w:sz w:val="24"/>
          <w:szCs w:val="28"/>
        </w:rPr>
        <w:t>ту отдыха и обратно в порядке, установленном муниципальными правовыми актами;</w:t>
      </w:r>
    </w:p>
    <w:p w:rsidR="00003638" w:rsidRDefault="00003638" w:rsidP="00003638">
      <w:pPr>
        <w:tabs>
          <w:tab w:val="left" w:pos="851"/>
        </w:tabs>
        <w:ind w:firstLine="567"/>
        <w:jc w:val="both"/>
        <w:rPr>
          <w:sz w:val="24"/>
          <w:szCs w:val="28"/>
        </w:rPr>
      </w:pPr>
      <w:r>
        <w:rPr>
          <w:sz w:val="24"/>
          <w:szCs w:val="28"/>
        </w:rPr>
        <w:t>9) подготовку, переподготовку и повышение квалификации;</w:t>
      </w:r>
    </w:p>
    <w:p w:rsidR="00003638" w:rsidRDefault="00003638" w:rsidP="00003638">
      <w:pPr>
        <w:tabs>
          <w:tab w:val="left" w:pos="851"/>
        </w:tabs>
        <w:ind w:firstLine="567"/>
        <w:jc w:val="both"/>
        <w:rPr>
          <w:sz w:val="24"/>
          <w:szCs w:val="28"/>
        </w:rPr>
      </w:pPr>
      <w:r>
        <w:rPr>
          <w:sz w:val="24"/>
          <w:szCs w:val="28"/>
        </w:rPr>
        <w:t>10) своевременное и в полном объеме получение денежного содержания.</w:t>
      </w:r>
    </w:p>
    <w:p w:rsidR="00003638" w:rsidRDefault="00003638" w:rsidP="00003638">
      <w:pPr>
        <w:pStyle w:val="ConsPlusNormal"/>
        <w:ind w:firstLine="567"/>
        <w:jc w:val="both"/>
        <w:rPr>
          <w:rFonts w:ascii="Times New Roman" w:hAnsi="Times New Roman" w:cs="Times New Roman"/>
          <w:sz w:val="24"/>
          <w:szCs w:val="24"/>
        </w:rPr>
      </w:pPr>
      <w:r>
        <w:rPr>
          <w:rFonts w:ascii="Times New Roman" w:hAnsi="Times New Roman" w:cs="Times New Roman"/>
          <w:sz w:val="24"/>
          <w:szCs w:val="28"/>
        </w:rPr>
        <w:t xml:space="preserve">7. </w:t>
      </w:r>
      <w:proofErr w:type="gramStart"/>
      <w:r>
        <w:rPr>
          <w:rFonts w:ascii="Times New Roman" w:hAnsi="Times New Roman" w:cs="Times New Roman"/>
          <w:sz w:val="24"/>
          <w:szCs w:val="28"/>
        </w:rPr>
        <w:t>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w:t>
      </w:r>
      <w:r>
        <w:rPr>
          <w:rFonts w:ascii="Times New Roman" w:hAnsi="Times New Roman" w:cs="Times New Roman"/>
          <w:sz w:val="24"/>
          <w:szCs w:val="28"/>
        </w:rPr>
        <w:t>н</w:t>
      </w:r>
      <w:r>
        <w:rPr>
          <w:rFonts w:ascii="Times New Roman" w:hAnsi="Times New Roman" w:cs="Times New Roman"/>
          <w:sz w:val="24"/>
          <w:szCs w:val="28"/>
        </w:rPr>
        <w:t>троле за соответс</w:t>
      </w:r>
      <w:r>
        <w:rPr>
          <w:rFonts w:ascii="Times New Roman" w:hAnsi="Times New Roman" w:cs="Times New Roman"/>
          <w:sz w:val="24"/>
          <w:szCs w:val="24"/>
        </w:rPr>
        <w:t>твием расходов лиц, замещающих государственные должности, и иных лиц их доходам», Федеральным законом от 07.05.2013 № 79-ФЗ «О запрете отдельным к</w:t>
      </w:r>
      <w:r>
        <w:rPr>
          <w:rFonts w:ascii="Times New Roman" w:hAnsi="Times New Roman" w:cs="Times New Roman"/>
          <w:sz w:val="24"/>
          <w:szCs w:val="24"/>
        </w:rPr>
        <w:t>а</w:t>
      </w:r>
      <w:r>
        <w:rPr>
          <w:rFonts w:ascii="Times New Roman" w:hAnsi="Times New Roman" w:cs="Times New Roman"/>
          <w:sz w:val="24"/>
          <w:szCs w:val="24"/>
        </w:rPr>
        <w:t>тегориям лиц открывать и иметь счета (вклады), хранить наличные денежные средства и ценности в</w:t>
      </w:r>
      <w:proofErr w:type="gramEnd"/>
      <w:r>
        <w:rPr>
          <w:rFonts w:ascii="Times New Roman" w:hAnsi="Times New Roman" w:cs="Times New Roman"/>
          <w:sz w:val="24"/>
          <w:szCs w:val="24"/>
        </w:rPr>
        <w:t xml:space="preserve"> иностранных </w:t>
      </w:r>
      <w:proofErr w:type="gramStart"/>
      <w:r>
        <w:rPr>
          <w:rFonts w:ascii="Times New Roman" w:hAnsi="Times New Roman" w:cs="Times New Roman"/>
          <w:sz w:val="24"/>
          <w:szCs w:val="24"/>
        </w:rPr>
        <w:t>банках</w:t>
      </w:r>
      <w:proofErr w:type="gramEnd"/>
      <w:r>
        <w:rPr>
          <w:rFonts w:ascii="Times New Roman" w:hAnsi="Times New Roman" w:cs="Times New Roman"/>
          <w:sz w:val="24"/>
          <w:szCs w:val="24"/>
        </w:rPr>
        <w:t>, расположенных за пределами территории Российской Федерации, владеть и (или) пользоваться иностранными финансовыми инструментами».</w:t>
      </w:r>
    </w:p>
    <w:p w:rsidR="00003638" w:rsidRDefault="00003638" w:rsidP="00003638">
      <w:pPr>
        <w:pStyle w:val="article"/>
        <w:rPr>
          <w:rFonts w:ascii="Times New Roman" w:hAnsi="Times New Roman" w:cs="Times New Roman"/>
          <w:b/>
          <w:bCs/>
          <w:sz w:val="24"/>
          <w:szCs w:val="24"/>
        </w:rPr>
      </w:pPr>
      <w:r>
        <w:rPr>
          <w:rFonts w:ascii="Times New Roman" w:hAnsi="Times New Roman" w:cs="Times New Roman"/>
          <w:sz w:val="24"/>
          <w:szCs w:val="24"/>
        </w:rPr>
        <w:t xml:space="preserve">8. Глава поселения </w:t>
      </w:r>
      <w:proofErr w:type="gramStart"/>
      <w:r>
        <w:rPr>
          <w:rFonts w:ascii="Times New Roman" w:hAnsi="Times New Roman" w:cs="Times New Roman"/>
          <w:sz w:val="24"/>
          <w:szCs w:val="24"/>
        </w:rPr>
        <w:t>подконтролен</w:t>
      </w:r>
      <w:proofErr w:type="gramEnd"/>
      <w:r>
        <w:rPr>
          <w:rFonts w:ascii="Times New Roman" w:hAnsi="Times New Roman" w:cs="Times New Roman"/>
          <w:sz w:val="24"/>
          <w:szCs w:val="24"/>
        </w:rPr>
        <w:t xml:space="preserve">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003638" w:rsidRDefault="00003638" w:rsidP="00003638">
      <w:pPr>
        <w:pStyle w:val="article"/>
        <w:rPr>
          <w:rFonts w:ascii="Times New Roman" w:hAnsi="Times New Roman" w:cs="Times New Roman"/>
          <w:b/>
          <w:bCs/>
          <w:sz w:val="24"/>
          <w:szCs w:val="24"/>
        </w:rPr>
      </w:pPr>
    </w:p>
    <w:p w:rsidR="00003638" w:rsidRDefault="00003638" w:rsidP="00003638">
      <w:pPr>
        <w:pStyle w:val="article"/>
        <w:jc w:val="center"/>
        <w:rPr>
          <w:sz w:val="24"/>
          <w:szCs w:val="24"/>
        </w:rPr>
      </w:pPr>
      <w:r>
        <w:rPr>
          <w:rFonts w:ascii="Times New Roman" w:hAnsi="Times New Roman" w:cs="Times New Roman"/>
          <w:b/>
          <w:bCs/>
          <w:sz w:val="24"/>
          <w:szCs w:val="24"/>
        </w:rPr>
        <w:lastRenderedPageBreak/>
        <w:t>Статья 44. Полномочия главы сельского поселения</w:t>
      </w:r>
    </w:p>
    <w:p w:rsidR="00003638" w:rsidRDefault="00003638" w:rsidP="00003638">
      <w:pPr>
        <w:widowControl w:val="0"/>
        <w:ind w:firstLine="567"/>
        <w:jc w:val="both"/>
        <w:rPr>
          <w:sz w:val="24"/>
          <w:szCs w:val="24"/>
        </w:rPr>
      </w:pPr>
    </w:p>
    <w:p w:rsidR="00003638" w:rsidRDefault="00003638" w:rsidP="00003638">
      <w:pPr>
        <w:widowControl w:val="0"/>
        <w:ind w:firstLine="567"/>
        <w:jc w:val="both"/>
        <w:rPr>
          <w:sz w:val="24"/>
          <w:szCs w:val="24"/>
        </w:rPr>
      </w:pPr>
      <w:r>
        <w:rPr>
          <w:sz w:val="24"/>
          <w:szCs w:val="24"/>
        </w:rPr>
        <w:t>1. Глава сельского поселения осуществляет следующие полномочия:</w:t>
      </w:r>
    </w:p>
    <w:p w:rsidR="00003638" w:rsidRDefault="00003638" w:rsidP="00003638">
      <w:pPr>
        <w:widowControl w:val="0"/>
        <w:ind w:firstLine="567"/>
        <w:jc w:val="both"/>
        <w:rPr>
          <w:sz w:val="24"/>
          <w:szCs w:val="24"/>
        </w:rPr>
      </w:pPr>
      <w:r>
        <w:rPr>
          <w:sz w:val="24"/>
          <w:szCs w:val="24"/>
        </w:rPr>
        <w:t>1) осуществляет организацию деятельности Совета сельского поселения;</w:t>
      </w:r>
    </w:p>
    <w:p w:rsidR="00003638" w:rsidRDefault="00003638" w:rsidP="00003638">
      <w:pPr>
        <w:widowControl w:val="0"/>
        <w:ind w:firstLine="567"/>
        <w:jc w:val="both"/>
        <w:rPr>
          <w:sz w:val="24"/>
          <w:szCs w:val="24"/>
        </w:rPr>
      </w:pPr>
      <w:r>
        <w:rPr>
          <w:sz w:val="24"/>
          <w:szCs w:val="24"/>
        </w:rPr>
        <w:t>2) возглавляет деятельность по осуществлению местного самоуправления на терр</w:t>
      </w:r>
      <w:r>
        <w:rPr>
          <w:sz w:val="24"/>
          <w:szCs w:val="24"/>
        </w:rPr>
        <w:t>и</w:t>
      </w:r>
      <w:r>
        <w:rPr>
          <w:sz w:val="24"/>
          <w:szCs w:val="24"/>
        </w:rPr>
        <w:t>тории сельского поселения;</w:t>
      </w:r>
    </w:p>
    <w:p w:rsidR="00003638" w:rsidRDefault="00003638" w:rsidP="00003638">
      <w:pPr>
        <w:widowControl w:val="0"/>
        <w:ind w:firstLine="567"/>
        <w:jc w:val="both"/>
        <w:rPr>
          <w:sz w:val="24"/>
          <w:szCs w:val="24"/>
        </w:rPr>
      </w:pPr>
      <w:r>
        <w:rPr>
          <w:sz w:val="24"/>
          <w:szCs w:val="24"/>
        </w:rPr>
        <w:t>3) представляет сельское поселение в отношениях с органами государственной вл</w:t>
      </w:r>
      <w:r>
        <w:rPr>
          <w:sz w:val="24"/>
          <w:szCs w:val="24"/>
        </w:rPr>
        <w:t>а</w:t>
      </w:r>
      <w:r>
        <w:rPr>
          <w:sz w:val="24"/>
          <w:szCs w:val="24"/>
        </w:rPr>
        <w:t>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w:t>
      </w:r>
      <w:r>
        <w:rPr>
          <w:sz w:val="24"/>
          <w:szCs w:val="24"/>
        </w:rPr>
        <w:t>и</w:t>
      </w:r>
      <w:r>
        <w:rPr>
          <w:sz w:val="24"/>
          <w:szCs w:val="24"/>
        </w:rPr>
        <w:t>зациями, без доверенности действует от имени сельского поселения;</w:t>
      </w:r>
    </w:p>
    <w:p w:rsidR="00003638" w:rsidRDefault="00003638" w:rsidP="00003638">
      <w:pPr>
        <w:widowControl w:val="0"/>
        <w:ind w:firstLine="567"/>
        <w:jc w:val="both"/>
        <w:rPr>
          <w:sz w:val="24"/>
          <w:szCs w:val="24"/>
        </w:rPr>
      </w:pPr>
      <w:r>
        <w:rPr>
          <w:sz w:val="24"/>
          <w:szCs w:val="24"/>
        </w:rPr>
        <w:t>4) подписывает и обнародует в порядке, установленном Уставом сельского посел</w:t>
      </w:r>
      <w:r>
        <w:rPr>
          <w:sz w:val="24"/>
          <w:szCs w:val="24"/>
        </w:rPr>
        <w:t>е</w:t>
      </w:r>
      <w:r>
        <w:rPr>
          <w:sz w:val="24"/>
          <w:szCs w:val="24"/>
        </w:rPr>
        <w:t>ния, нормативные правовые акты, принятые Советом сельского поселения;</w:t>
      </w:r>
    </w:p>
    <w:p w:rsidR="00003638" w:rsidRDefault="00003638" w:rsidP="00003638">
      <w:pPr>
        <w:widowControl w:val="0"/>
        <w:ind w:firstLine="567"/>
        <w:jc w:val="both"/>
        <w:rPr>
          <w:sz w:val="24"/>
          <w:szCs w:val="24"/>
        </w:rPr>
      </w:pPr>
      <w:r>
        <w:rPr>
          <w:sz w:val="24"/>
          <w:szCs w:val="24"/>
        </w:rPr>
        <w:t>5) заключает договоры и соглашения с государственными органами, органами мес</w:t>
      </w:r>
      <w:r>
        <w:rPr>
          <w:sz w:val="24"/>
          <w:szCs w:val="24"/>
        </w:rPr>
        <w:t>т</w:t>
      </w:r>
      <w:r>
        <w:rPr>
          <w:sz w:val="24"/>
          <w:szCs w:val="24"/>
        </w:rPr>
        <w:t>ного самоуправления других муниципальных образований, общественными объединени</w:t>
      </w:r>
      <w:r>
        <w:rPr>
          <w:sz w:val="24"/>
          <w:szCs w:val="24"/>
        </w:rPr>
        <w:t>я</w:t>
      </w:r>
      <w:r>
        <w:rPr>
          <w:sz w:val="24"/>
          <w:szCs w:val="24"/>
        </w:rPr>
        <w:t>ми и организациями, предприятиями, учреждениями и организациями;</w:t>
      </w:r>
    </w:p>
    <w:p w:rsidR="00003638" w:rsidRDefault="00003638" w:rsidP="00003638">
      <w:pPr>
        <w:widowControl w:val="0"/>
        <w:ind w:firstLine="567"/>
        <w:jc w:val="both"/>
        <w:rPr>
          <w:sz w:val="24"/>
          <w:szCs w:val="24"/>
        </w:rPr>
      </w:pPr>
      <w:r>
        <w:rPr>
          <w:sz w:val="24"/>
          <w:szCs w:val="24"/>
        </w:rPr>
        <w:t>6) издает в пределах своих полномочий правовые акты главы сельского поселения;</w:t>
      </w:r>
    </w:p>
    <w:p w:rsidR="00003638" w:rsidRDefault="00003638" w:rsidP="00003638">
      <w:pPr>
        <w:widowControl w:val="0"/>
        <w:ind w:firstLine="567"/>
        <w:jc w:val="both"/>
        <w:rPr>
          <w:sz w:val="24"/>
          <w:szCs w:val="24"/>
        </w:rPr>
      </w:pPr>
      <w:r>
        <w:rPr>
          <w:sz w:val="24"/>
          <w:szCs w:val="24"/>
        </w:rPr>
        <w:t>7) вносит предложения о созыве внеочередных заседаний Совета сельского посел</w:t>
      </w:r>
      <w:r>
        <w:rPr>
          <w:sz w:val="24"/>
          <w:szCs w:val="24"/>
        </w:rPr>
        <w:t>е</w:t>
      </w:r>
      <w:r>
        <w:rPr>
          <w:sz w:val="24"/>
          <w:szCs w:val="24"/>
        </w:rPr>
        <w:t>ния;</w:t>
      </w:r>
    </w:p>
    <w:p w:rsidR="00003638" w:rsidRDefault="00003638" w:rsidP="00003638">
      <w:pPr>
        <w:widowControl w:val="0"/>
        <w:ind w:firstLine="567"/>
        <w:jc w:val="both"/>
        <w:rPr>
          <w:sz w:val="24"/>
          <w:szCs w:val="24"/>
        </w:rPr>
      </w:pPr>
      <w:r>
        <w:rPr>
          <w:sz w:val="24"/>
          <w:szCs w:val="24"/>
        </w:rPr>
        <w:t>8) организует прием граждан, рассмотрение предложений, заявлений и жалоб гра</w:t>
      </w:r>
      <w:r>
        <w:rPr>
          <w:sz w:val="24"/>
          <w:szCs w:val="24"/>
        </w:rPr>
        <w:t>ж</w:t>
      </w:r>
      <w:r>
        <w:rPr>
          <w:sz w:val="24"/>
          <w:szCs w:val="24"/>
        </w:rPr>
        <w:t>дан, принимает по ним решения;</w:t>
      </w:r>
    </w:p>
    <w:p w:rsidR="00003638" w:rsidRDefault="00003638" w:rsidP="00003638">
      <w:pPr>
        <w:widowControl w:val="0"/>
        <w:ind w:firstLine="567"/>
        <w:jc w:val="both"/>
        <w:rPr>
          <w:sz w:val="24"/>
          <w:szCs w:val="24"/>
        </w:rPr>
      </w:pPr>
      <w:r>
        <w:rPr>
          <w:sz w:val="24"/>
          <w:szCs w:val="24"/>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w:t>
      </w:r>
      <w:r>
        <w:rPr>
          <w:sz w:val="24"/>
          <w:szCs w:val="24"/>
        </w:rPr>
        <w:t>а</w:t>
      </w:r>
      <w:r>
        <w:rPr>
          <w:sz w:val="24"/>
          <w:szCs w:val="24"/>
        </w:rPr>
        <w:t>низациями, общественными объединениями и гражданами;</w:t>
      </w:r>
    </w:p>
    <w:p w:rsidR="00003638" w:rsidRDefault="00003638" w:rsidP="00003638">
      <w:pPr>
        <w:widowControl w:val="0"/>
        <w:ind w:firstLine="567"/>
        <w:jc w:val="both"/>
        <w:rPr>
          <w:sz w:val="24"/>
          <w:szCs w:val="24"/>
        </w:rPr>
      </w:pPr>
      <w:r>
        <w:rPr>
          <w:sz w:val="24"/>
          <w:szCs w:val="24"/>
        </w:rPr>
        <w:t xml:space="preserve">10) осуществляет руководство подготовкой заседаний Совета сельского поселения и вопросов, вносимых на его рассмотрение; </w:t>
      </w:r>
    </w:p>
    <w:p w:rsidR="00003638" w:rsidRDefault="00003638" w:rsidP="00003638">
      <w:pPr>
        <w:widowControl w:val="0"/>
        <w:ind w:firstLine="567"/>
        <w:jc w:val="both"/>
        <w:rPr>
          <w:sz w:val="24"/>
          <w:szCs w:val="24"/>
        </w:rPr>
      </w:pPr>
      <w:r>
        <w:rPr>
          <w:sz w:val="24"/>
          <w:szCs w:val="24"/>
        </w:rPr>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003638" w:rsidRDefault="00003638" w:rsidP="00003638">
      <w:pPr>
        <w:widowControl w:val="0"/>
        <w:ind w:firstLine="567"/>
        <w:jc w:val="both"/>
        <w:rPr>
          <w:sz w:val="24"/>
          <w:szCs w:val="24"/>
        </w:rPr>
      </w:pPr>
      <w:r>
        <w:rPr>
          <w:sz w:val="24"/>
          <w:szCs w:val="24"/>
        </w:rPr>
        <w:t>12) ведет заседания Совета сельского поселения, ведает внутренним распорядком в соответствии с регламентом Совета сельского поселения;</w:t>
      </w:r>
    </w:p>
    <w:p w:rsidR="00003638" w:rsidRDefault="00003638" w:rsidP="00003638">
      <w:pPr>
        <w:widowControl w:val="0"/>
        <w:ind w:firstLine="567"/>
        <w:jc w:val="both"/>
        <w:rPr>
          <w:sz w:val="24"/>
          <w:szCs w:val="24"/>
        </w:rPr>
      </w:pPr>
      <w:r>
        <w:rPr>
          <w:sz w:val="24"/>
          <w:szCs w:val="24"/>
        </w:rPr>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003638" w:rsidRDefault="00003638" w:rsidP="00003638">
      <w:pPr>
        <w:widowControl w:val="0"/>
        <w:ind w:firstLine="567"/>
        <w:jc w:val="both"/>
        <w:rPr>
          <w:sz w:val="24"/>
          <w:szCs w:val="24"/>
        </w:rPr>
      </w:pPr>
      <w:r>
        <w:rPr>
          <w:sz w:val="24"/>
          <w:szCs w:val="24"/>
        </w:rPr>
        <w:t>14) принимает меры по обеспечению гласности и учету общественного мнения в р</w:t>
      </w:r>
      <w:r>
        <w:rPr>
          <w:sz w:val="24"/>
          <w:szCs w:val="24"/>
        </w:rPr>
        <w:t>а</w:t>
      </w:r>
      <w:r>
        <w:rPr>
          <w:sz w:val="24"/>
          <w:szCs w:val="24"/>
        </w:rPr>
        <w:t>боте Совета сельского поселения;</w:t>
      </w:r>
    </w:p>
    <w:p w:rsidR="00003638" w:rsidRDefault="00003638" w:rsidP="00003638">
      <w:pPr>
        <w:widowControl w:val="0"/>
        <w:ind w:firstLine="567"/>
        <w:jc w:val="both"/>
        <w:rPr>
          <w:sz w:val="24"/>
          <w:szCs w:val="24"/>
        </w:rPr>
      </w:pPr>
      <w:r>
        <w:rPr>
          <w:sz w:val="24"/>
          <w:szCs w:val="24"/>
        </w:rPr>
        <w:t>15) подписывает протоколы заседаний и другие документы Совета сельского посел</w:t>
      </w:r>
      <w:r>
        <w:rPr>
          <w:sz w:val="24"/>
          <w:szCs w:val="24"/>
        </w:rPr>
        <w:t>е</w:t>
      </w:r>
      <w:r>
        <w:rPr>
          <w:sz w:val="24"/>
          <w:szCs w:val="24"/>
        </w:rPr>
        <w:t>ния;</w:t>
      </w:r>
    </w:p>
    <w:p w:rsidR="00003638" w:rsidRDefault="00003638" w:rsidP="00003638">
      <w:pPr>
        <w:widowControl w:val="0"/>
        <w:ind w:firstLine="567"/>
        <w:jc w:val="both"/>
        <w:rPr>
          <w:sz w:val="24"/>
          <w:szCs w:val="24"/>
        </w:rPr>
      </w:pPr>
      <w:r>
        <w:rPr>
          <w:sz w:val="24"/>
          <w:szCs w:val="24"/>
        </w:rPr>
        <w:t>16) докладывает Совету сельского поселения о положении дел на территории сел</w:t>
      </w:r>
      <w:r>
        <w:rPr>
          <w:sz w:val="24"/>
          <w:szCs w:val="24"/>
        </w:rPr>
        <w:t>ь</w:t>
      </w:r>
      <w:r>
        <w:rPr>
          <w:sz w:val="24"/>
          <w:szCs w:val="24"/>
        </w:rPr>
        <w:t>ского поселения;</w:t>
      </w:r>
    </w:p>
    <w:p w:rsidR="00003638" w:rsidRDefault="00003638" w:rsidP="00003638">
      <w:pPr>
        <w:widowControl w:val="0"/>
        <w:ind w:firstLine="567"/>
        <w:jc w:val="both"/>
        <w:rPr>
          <w:sz w:val="24"/>
          <w:szCs w:val="24"/>
        </w:rPr>
      </w:pPr>
      <w:r>
        <w:rPr>
          <w:sz w:val="24"/>
          <w:szCs w:val="24"/>
        </w:rPr>
        <w:t>17) определяет бюджетную, налоговую и долговую политику сельского поселения;</w:t>
      </w:r>
    </w:p>
    <w:p w:rsidR="00003638" w:rsidRDefault="00003638" w:rsidP="00003638">
      <w:pPr>
        <w:widowControl w:val="0"/>
        <w:ind w:firstLine="567"/>
        <w:jc w:val="both"/>
        <w:rPr>
          <w:sz w:val="24"/>
          <w:szCs w:val="24"/>
        </w:rPr>
      </w:pPr>
      <w:r>
        <w:rPr>
          <w:sz w:val="24"/>
          <w:szCs w:val="24"/>
        </w:rPr>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w:t>
      </w:r>
      <w:r>
        <w:rPr>
          <w:sz w:val="24"/>
          <w:szCs w:val="24"/>
        </w:rPr>
        <w:t>с</w:t>
      </w:r>
      <w:r>
        <w:rPr>
          <w:sz w:val="24"/>
          <w:szCs w:val="24"/>
        </w:rPr>
        <w:t>новании законодательства Российской Федерации и Устава сельского поселения;</w:t>
      </w:r>
    </w:p>
    <w:p w:rsidR="00003638" w:rsidRDefault="00003638" w:rsidP="00003638">
      <w:pPr>
        <w:widowControl w:val="0"/>
        <w:ind w:firstLine="567"/>
        <w:jc w:val="both"/>
        <w:rPr>
          <w:sz w:val="24"/>
          <w:szCs w:val="24"/>
        </w:rPr>
      </w:pPr>
      <w:r>
        <w:rPr>
          <w:sz w:val="24"/>
          <w:szCs w:val="24"/>
        </w:rPr>
        <w:t>19) вносит на утверждение Совета сельского поселения структуру администрации сельского поселения;</w:t>
      </w:r>
    </w:p>
    <w:p w:rsidR="00003638" w:rsidRPr="0071486B" w:rsidRDefault="00003638" w:rsidP="00003638">
      <w:pPr>
        <w:widowControl w:val="0"/>
        <w:ind w:firstLine="567"/>
        <w:jc w:val="both"/>
        <w:rPr>
          <w:sz w:val="24"/>
          <w:szCs w:val="24"/>
        </w:rPr>
      </w:pPr>
      <w:proofErr w:type="gramStart"/>
      <w:r>
        <w:rPr>
          <w:sz w:val="24"/>
          <w:szCs w:val="24"/>
        </w:rPr>
        <w:t>20) открывает и закрывает счета Совета сельского поселения, администрации сел</w:t>
      </w:r>
      <w:r>
        <w:rPr>
          <w:sz w:val="24"/>
          <w:szCs w:val="24"/>
        </w:rPr>
        <w:t>ь</w:t>
      </w:r>
      <w:r>
        <w:rPr>
          <w:sz w:val="24"/>
          <w:szCs w:val="24"/>
        </w:rPr>
        <w:t xml:space="preserve">ского поселения в банках, </w:t>
      </w:r>
      <w:r w:rsidRPr="0071486B">
        <w:rPr>
          <w:sz w:val="24"/>
          <w:szCs w:val="24"/>
        </w:rPr>
        <w:t>подписывает финансовые документы, распоряжается средств</w:t>
      </w:r>
      <w:r w:rsidRPr="0071486B">
        <w:rPr>
          <w:sz w:val="24"/>
          <w:szCs w:val="24"/>
        </w:rPr>
        <w:t>а</w:t>
      </w:r>
      <w:r w:rsidRPr="0071486B">
        <w:rPr>
          <w:sz w:val="24"/>
          <w:szCs w:val="24"/>
        </w:rPr>
        <w:t>ми местного бюджета на основании муниципальных нормативных правовых актов, пр</w:t>
      </w:r>
      <w:r w:rsidRPr="0071486B">
        <w:rPr>
          <w:sz w:val="24"/>
          <w:szCs w:val="24"/>
        </w:rPr>
        <w:t>и</w:t>
      </w:r>
      <w:r w:rsidRPr="0071486B">
        <w:rPr>
          <w:sz w:val="24"/>
          <w:szCs w:val="24"/>
        </w:rPr>
        <w:t>нимаемых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w:t>
      </w:r>
      <w:r w:rsidRPr="0071486B">
        <w:rPr>
          <w:sz w:val="24"/>
          <w:szCs w:val="24"/>
        </w:rPr>
        <w:t>о</w:t>
      </w:r>
      <w:r w:rsidRPr="0071486B">
        <w:rPr>
          <w:sz w:val="24"/>
          <w:szCs w:val="24"/>
        </w:rPr>
        <w:t>дательством Российской Федерации;</w:t>
      </w:r>
      <w:proofErr w:type="gramEnd"/>
    </w:p>
    <w:p w:rsidR="00003638" w:rsidRDefault="00003638" w:rsidP="00003638">
      <w:pPr>
        <w:widowControl w:val="0"/>
        <w:ind w:firstLine="567"/>
        <w:jc w:val="both"/>
        <w:rPr>
          <w:sz w:val="24"/>
          <w:szCs w:val="24"/>
        </w:rPr>
      </w:pPr>
      <w:r w:rsidRPr="0071486B">
        <w:rPr>
          <w:sz w:val="24"/>
          <w:szCs w:val="24"/>
        </w:rPr>
        <w:t>21) представляет Совету сельского поселения ежегодный отчет о деятельности адм</w:t>
      </w:r>
      <w:r w:rsidRPr="0071486B">
        <w:rPr>
          <w:sz w:val="24"/>
          <w:szCs w:val="24"/>
        </w:rPr>
        <w:t>и</w:t>
      </w:r>
      <w:r w:rsidRPr="0071486B">
        <w:rPr>
          <w:sz w:val="24"/>
          <w:szCs w:val="24"/>
        </w:rPr>
        <w:t>нистрации сельского поселения</w:t>
      </w:r>
      <w:r>
        <w:rPr>
          <w:sz w:val="24"/>
          <w:szCs w:val="24"/>
        </w:rPr>
        <w:t>;</w:t>
      </w:r>
    </w:p>
    <w:p w:rsidR="00003638" w:rsidRDefault="00003638" w:rsidP="00003638">
      <w:pPr>
        <w:widowControl w:val="0"/>
        <w:ind w:firstLine="567"/>
        <w:jc w:val="both"/>
        <w:rPr>
          <w:sz w:val="24"/>
          <w:szCs w:val="24"/>
        </w:rPr>
      </w:pPr>
      <w:r>
        <w:rPr>
          <w:sz w:val="24"/>
          <w:szCs w:val="24"/>
        </w:rPr>
        <w:t>22) вносит на рассмотрение Совета сельского поселения проекты решений по вопр</w:t>
      </w:r>
      <w:r>
        <w:rPr>
          <w:sz w:val="24"/>
          <w:szCs w:val="24"/>
        </w:rPr>
        <w:t>о</w:t>
      </w:r>
      <w:r>
        <w:rPr>
          <w:sz w:val="24"/>
          <w:szCs w:val="24"/>
        </w:rPr>
        <w:t xml:space="preserve">сам местного значения, по установлению, изменению и отмене местных налогов и сборов, введению и отмене налоговых льгот по местным налогам, осуществлению </w:t>
      </w:r>
      <w:r>
        <w:rPr>
          <w:sz w:val="24"/>
          <w:szCs w:val="24"/>
        </w:rPr>
        <w:lastRenderedPageBreak/>
        <w:t>расходов из средств местного бюджета;</w:t>
      </w:r>
    </w:p>
    <w:p w:rsidR="00003638" w:rsidRDefault="00003638" w:rsidP="00003638">
      <w:pPr>
        <w:widowControl w:val="0"/>
        <w:ind w:firstLine="567"/>
        <w:jc w:val="both"/>
        <w:rPr>
          <w:sz w:val="24"/>
          <w:szCs w:val="24"/>
        </w:rPr>
      </w:pPr>
      <w:r>
        <w:rPr>
          <w:sz w:val="24"/>
          <w:szCs w:val="24"/>
        </w:rPr>
        <w:t>23) представляет на утверждение Совета сельского поселения проект местного бю</w:t>
      </w:r>
      <w:r>
        <w:rPr>
          <w:sz w:val="24"/>
          <w:szCs w:val="24"/>
        </w:rPr>
        <w:t>д</w:t>
      </w:r>
      <w:r>
        <w:rPr>
          <w:sz w:val="24"/>
          <w:szCs w:val="24"/>
        </w:rPr>
        <w:t>жета, а также отчет о его исполнении;</w:t>
      </w:r>
    </w:p>
    <w:p w:rsidR="00003638" w:rsidRPr="00301EF8" w:rsidRDefault="00003638" w:rsidP="00003638">
      <w:pPr>
        <w:widowControl w:val="0"/>
        <w:ind w:firstLine="567"/>
        <w:jc w:val="both"/>
        <w:rPr>
          <w:sz w:val="24"/>
          <w:szCs w:val="24"/>
        </w:rPr>
      </w:pPr>
      <w:r>
        <w:rPr>
          <w:sz w:val="24"/>
          <w:szCs w:val="24"/>
        </w:rPr>
        <w:t>24) организует кадровую работу в местной администрации, получение дополнител</w:t>
      </w:r>
      <w:r>
        <w:rPr>
          <w:sz w:val="24"/>
          <w:szCs w:val="24"/>
        </w:rPr>
        <w:t>ь</w:t>
      </w:r>
      <w:r>
        <w:rPr>
          <w:sz w:val="24"/>
          <w:szCs w:val="24"/>
        </w:rPr>
        <w:t xml:space="preserve">ного </w:t>
      </w:r>
      <w:r w:rsidRPr="00301EF8">
        <w:rPr>
          <w:sz w:val="24"/>
          <w:szCs w:val="24"/>
        </w:rPr>
        <w:t>профессионального образования муниципальными служащими, аттестацию муниц</w:t>
      </w:r>
      <w:r w:rsidRPr="00301EF8">
        <w:rPr>
          <w:sz w:val="24"/>
          <w:szCs w:val="24"/>
        </w:rPr>
        <w:t>и</w:t>
      </w:r>
      <w:r w:rsidRPr="00301EF8">
        <w:rPr>
          <w:sz w:val="24"/>
          <w:szCs w:val="24"/>
        </w:rPr>
        <w:t xml:space="preserve">пальных служащих; </w:t>
      </w:r>
    </w:p>
    <w:p w:rsidR="00003638" w:rsidRPr="00301EF8" w:rsidRDefault="00003638" w:rsidP="00003638">
      <w:pPr>
        <w:widowControl w:val="0"/>
        <w:ind w:firstLine="567"/>
        <w:jc w:val="both"/>
        <w:rPr>
          <w:sz w:val="24"/>
          <w:szCs w:val="24"/>
        </w:rPr>
      </w:pPr>
      <w:r w:rsidRPr="00301EF8">
        <w:rPr>
          <w:sz w:val="24"/>
          <w:szCs w:val="24"/>
        </w:rPr>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003638" w:rsidRPr="00301EF8" w:rsidRDefault="00003638" w:rsidP="00003638">
      <w:pPr>
        <w:autoSpaceDE w:val="0"/>
        <w:autoSpaceDN w:val="0"/>
        <w:adjustRightInd w:val="0"/>
        <w:ind w:firstLine="567"/>
        <w:jc w:val="both"/>
        <w:rPr>
          <w:sz w:val="24"/>
          <w:szCs w:val="24"/>
        </w:rPr>
      </w:pPr>
      <w:proofErr w:type="gramStart"/>
      <w:r w:rsidRPr="00301EF8">
        <w:rPr>
          <w:sz w:val="24"/>
          <w:szCs w:val="24"/>
        </w:rPr>
        <w:t>26) принимает предусмотренные законодательством Российской Федерации меры, связанные с проведением публичных мероприятий в форме собраний, митингов, демонс</w:t>
      </w:r>
      <w:r w:rsidRPr="00301EF8">
        <w:rPr>
          <w:sz w:val="24"/>
          <w:szCs w:val="24"/>
        </w:rPr>
        <w:t>т</w:t>
      </w:r>
      <w:r w:rsidRPr="00301EF8">
        <w:rPr>
          <w:sz w:val="24"/>
          <w:szCs w:val="24"/>
        </w:rPr>
        <w:t>раций, шествий или пикетирований либо в различных сочетаниях этих форм, организацией спортивных, зрелищных и иных массовых мероприятий;</w:t>
      </w:r>
      <w:proofErr w:type="gramEnd"/>
    </w:p>
    <w:p w:rsidR="00003638" w:rsidRPr="00301EF8" w:rsidRDefault="00003638" w:rsidP="00003638">
      <w:pPr>
        <w:widowControl w:val="0"/>
        <w:ind w:firstLine="567"/>
        <w:jc w:val="both"/>
        <w:rPr>
          <w:sz w:val="24"/>
          <w:szCs w:val="24"/>
        </w:rPr>
      </w:pPr>
      <w:r w:rsidRPr="00301EF8">
        <w:rPr>
          <w:sz w:val="24"/>
          <w:szCs w:val="24"/>
        </w:rPr>
        <w:t>27) обеспечивает защиту сведений, составляющих государственную тайну, в соотве</w:t>
      </w:r>
      <w:r w:rsidRPr="00301EF8">
        <w:rPr>
          <w:sz w:val="24"/>
          <w:szCs w:val="24"/>
        </w:rPr>
        <w:t>т</w:t>
      </w:r>
      <w:r w:rsidRPr="00301EF8">
        <w:rPr>
          <w:sz w:val="24"/>
          <w:szCs w:val="24"/>
        </w:rPr>
        <w:t>ствии с возложенными на него задачами и в пределах своей компетенции, несет ответс</w:t>
      </w:r>
      <w:r w:rsidRPr="00301EF8">
        <w:rPr>
          <w:sz w:val="24"/>
          <w:szCs w:val="24"/>
        </w:rPr>
        <w:t>т</w:t>
      </w:r>
      <w:r w:rsidRPr="00301EF8">
        <w:rPr>
          <w:sz w:val="24"/>
          <w:szCs w:val="24"/>
        </w:rPr>
        <w:t>венность за организацию защиты сведений, составляющих государственную тайну;</w:t>
      </w:r>
    </w:p>
    <w:p w:rsidR="00003638" w:rsidRPr="00301EF8" w:rsidRDefault="00003638" w:rsidP="00003638">
      <w:pPr>
        <w:widowControl w:val="0"/>
        <w:ind w:firstLine="567"/>
        <w:jc w:val="both"/>
        <w:rPr>
          <w:sz w:val="24"/>
          <w:szCs w:val="24"/>
        </w:rPr>
      </w:pPr>
      <w:r w:rsidRPr="00301EF8">
        <w:rPr>
          <w:sz w:val="24"/>
          <w:szCs w:val="24"/>
        </w:rPr>
        <w:t>28)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003638" w:rsidRDefault="00003638" w:rsidP="00003638">
      <w:pPr>
        <w:widowControl w:val="0"/>
        <w:ind w:firstLine="567"/>
        <w:jc w:val="both"/>
        <w:rPr>
          <w:sz w:val="24"/>
          <w:szCs w:val="24"/>
        </w:rPr>
      </w:pPr>
      <w:r>
        <w:rPr>
          <w:sz w:val="24"/>
          <w:szCs w:val="24"/>
        </w:rPr>
        <w:t xml:space="preserve">29) осуществляет от имени муниципального образования полномочия в сфере </w:t>
      </w:r>
      <w:proofErr w:type="spellStart"/>
      <w:r>
        <w:rPr>
          <w:sz w:val="24"/>
          <w:szCs w:val="24"/>
        </w:rPr>
        <w:t>мун</w:t>
      </w:r>
      <w:r>
        <w:rPr>
          <w:sz w:val="24"/>
          <w:szCs w:val="24"/>
        </w:rPr>
        <w:t>и</w:t>
      </w:r>
      <w:r>
        <w:rPr>
          <w:sz w:val="24"/>
          <w:szCs w:val="24"/>
        </w:rPr>
        <w:t>ципально-частного</w:t>
      </w:r>
      <w:proofErr w:type="spellEnd"/>
      <w:r>
        <w:rPr>
          <w:sz w:val="24"/>
          <w:szCs w:val="24"/>
        </w:rPr>
        <w:t xml:space="preserve"> партнерства в соответствии с Федеральным законом                                        от 13.07.2015 № 224-ФЗ «О государственно-частном, </w:t>
      </w:r>
      <w:proofErr w:type="spellStart"/>
      <w:r>
        <w:rPr>
          <w:sz w:val="24"/>
          <w:szCs w:val="24"/>
        </w:rPr>
        <w:t>муниципально-частном</w:t>
      </w:r>
      <w:proofErr w:type="spellEnd"/>
      <w:r>
        <w:rPr>
          <w:sz w:val="24"/>
          <w:szCs w:val="24"/>
        </w:rPr>
        <w:t xml:space="preserve"> партнерстве в Российской Федерации и внесении изменений в отдельные законодательные акты Ро</w:t>
      </w:r>
      <w:r>
        <w:rPr>
          <w:sz w:val="24"/>
          <w:szCs w:val="24"/>
        </w:rPr>
        <w:t>с</w:t>
      </w:r>
      <w:r>
        <w:rPr>
          <w:sz w:val="24"/>
          <w:szCs w:val="24"/>
        </w:rPr>
        <w:t xml:space="preserve">сийской Федерации»; </w:t>
      </w:r>
    </w:p>
    <w:p w:rsidR="00003638" w:rsidRDefault="00003638" w:rsidP="00003638">
      <w:pPr>
        <w:widowControl w:val="0"/>
        <w:ind w:firstLine="567"/>
        <w:jc w:val="both"/>
        <w:rPr>
          <w:i/>
          <w:color w:val="000066"/>
          <w:sz w:val="24"/>
          <w:szCs w:val="24"/>
          <w:shd w:val="clear" w:color="auto" w:fill="FFFF00"/>
        </w:rPr>
      </w:pPr>
      <w:r>
        <w:rPr>
          <w:sz w:val="24"/>
          <w:szCs w:val="24"/>
        </w:rPr>
        <w:t>30) осуществляет иные полномочия, которые возложены на него законодательством Российской Федерации, Республики Коми, Уставом сельского поселения.</w:t>
      </w:r>
    </w:p>
    <w:p w:rsidR="00003638" w:rsidRDefault="00003638" w:rsidP="00003638">
      <w:pPr>
        <w:jc w:val="both"/>
        <w:rPr>
          <w:color w:val="000000"/>
          <w:sz w:val="24"/>
          <w:szCs w:val="24"/>
        </w:rPr>
      </w:pPr>
      <w:r w:rsidRPr="004B325C">
        <w:rPr>
          <w:color w:val="000000"/>
          <w:sz w:val="24"/>
          <w:szCs w:val="24"/>
        </w:rPr>
        <w:t xml:space="preserve">2. </w:t>
      </w:r>
      <w:proofErr w:type="gramStart"/>
      <w:r w:rsidRPr="004B325C">
        <w:rPr>
          <w:color w:val="000000"/>
          <w:sz w:val="24"/>
          <w:szCs w:val="24"/>
        </w:rPr>
        <w:t>В период временного отсутствия главы сельского поселения  (отпуск, болезнь и т.д.) его полномочия  по должности главы сельского поселения и по руководству деятельности  Совета  поселения исполняет депутат Совета сельского поселения, определяемый в соотве</w:t>
      </w:r>
      <w:r w:rsidRPr="004B325C">
        <w:rPr>
          <w:color w:val="000000"/>
          <w:sz w:val="24"/>
          <w:szCs w:val="24"/>
        </w:rPr>
        <w:t>т</w:t>
      </w:r>
      <w:r w:rsidRPr="004B325C">
        <w:rPr>
          <w:color w:val="000000"/>
          <w:sz w:val="24"/>
          <w:szCs w:val="24"/>
        </w:rPr>
        <w:t>ствии  с решением Совета сельского поселения, а полномочия главы  поселения, как рук</w:t>
      </w:r>
      <w:r w:rsidRPr="004B325C">
        <w:rPr>
          <w:color w:val="000000"/>
          <w:sz w:val="24"/>
          <w:szCs w:val="24"/>
        </w:rPr>
        <w:t>о</w:t>
      </w:r>
      <w:r w:rsidRPr="004B325C">
        <w:rPr>
          <w:color w:val="000000"/>
          <w:sz w:val="24"/>
          <w:szCs w:val="24"/>
        </w:rPr>
        <w:t>водителя администрации, исполняет муниципальны</w:t>
      </w:r>
      <w:r>
        <w:rPr>
          <w:color w:val="000000"/>
          <w:sz w:val="24"/>
          <w:szCs w:val="24"/>
        </w:rPr>
        <w:t>й служащий на основании  распоряж</w:t>
      </w:r>
      <w:r>
        <w:rPr>
          <w:color w:val="000000"/>
          <w:sz w:val="24"/>
          <w:szCs w:val="24"/>
        </w:rPr>
        <w:t>е</w:t>
      </w:r>
      <w:r>
        <w:rPr>
          <w:color w:val="000000"/>
          <w:sz w:val="24"/>
          <w:szCs w:val="24"/>
        </w:rPr>
        <w:t xml:space="preserve">ния   Администрации </w:t>
      </w:r>
      <w:r w:rsidRPr="004B325C">
        <w:rPr>
          <w:color w:val="000000"/>
          <w:sz w:val="24"/>
          <w:szCs w:val="24"/>
        </w:rPr>
        <w:t xml:space="preserve"> сельского поселения.  </w:t>
      </w:r>
      <w:proofErr w:type="gramEnd"/>
    </w:p>
    <w:p w:rsidR="00003638" w:rsidRPr="004B325C" w:rsidRDefault="00003638" w:rsidP="00003638">
      <w:pPr>
        <w:jc w:val="both"/>
        <w:rPr>
          <w:b/>
          <w:bCs/>
          <w:color w:val="000000"/>
          <w:sz w:val="24"/>
          <w:szCs w:val="24"/>
        </w:rPr>
      </w:pPr>
      <w:r>
        <w:rPr>
          <w:color w:val="000000"/>
          <w:sz w:val="24"/>
          <w:szCs w:val="24"/>
        </w:rPr>
        <w:t xml:space="preserve">     В случае досрочного прекращения полномочий главы сельского поселения либо прим</w:t>
      </w:r>
      <w:r>
        <w:rPr>
          <w:color w:val="000000"/>
          <w:sz w:val="24"/>
          <w:szCs w:val="24"/>
        </w:rPr>
        <w:t>е</w:t>
      </w:r>
      <w:r>
        <w:rPr>
          <w:color w:val="000000"/>
          <w:sz w:val="24"/>
          <w:szCs w:val="24"/>
        </w:rPr>
        <w:t>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депутат С</w:t>
      </w:r>
      <w:r>
        <w:rPr>
          <w:color w:val="000000"/>
          <w:sz w:val="24"/>
          <w:szCs w:val="24"/>
        </w:rPr>
        <w:t>о</w:t>
      </w:r>
      <w:r>
        <w:rPr>
          <w:color w:val="000000"/>
          <w:sz w:val="24"/>
          <w:szCs w:val="24"/>
        </w:rPr>
        <w:t>вета сельского поселения, определяемый в соответствии решения Совета сельского пос</w:t>
      </w:r>
      <w:r>
        <w:rPr>
          <w:color w:val="000000"/>
          <w:sz w:val="24"/>
          <w:szCs w:val="24"/>
        </w:rPr>
        <w:t>е</w:t>
      </w:r>
      <w:r>
        <w:rPr>
          <w:color w:val="000000"/>
          <w:sz w:val="24"/>
          <w:szCs w:val="24"/>
        </w:rPr>
        <w:t xml:space="preserve">ления. </w:t>
      </w:r>
    </w:p>
    <w:p w:rsidR="00003638" w:rsidRDefault="00003638" w:rsidP="00003638">
      <w:pPr>
        <w:pStyle w:val="article"/>
        <w:jc w:val="center"/>
        <w:rPr>
          <w:rFonts w:ascii="Times New Roman" w:hAnsi="Times New Roman" w:cs="Times New Roman"/>
          <w:b/>
          <w:bCs/>
          <w:sz w:val="24"/>
          <w:szCs w:val="24"/>
        </w:rPr>
      </w:pPr>
    </w:p>
    <w:p w:rsidR="00003638" w:rsidRDefault="00003638" w:rsidP="00003638">
      <w:pPr>
        <w:pStyle w:val="article"/>
        <w:jc w:val="center"/>
        <w:rPr>
          <w:rFonts w:ascii="Times New Roman" w:hAnsi="Times New Roman" w:cs="Times New Roman"/>
          <w:bCs/>
          <w:sz w:val="24"/>
          <w:szCs w:val="24"/>
        </w:rPr>
      </w:pPr>
      <w:r>
        <w:rPr>
          <w:rFonts w:ascii="Times New Roman" w:hAnsi="Times New Roman" w:cs="Times New Roman"/>
          <w:b/>
          <w:bCs/>
          <w:sz w:val="24"/>
          <w:szCs w:val="24"/>
        </w:rPr>
        <w:t>Статья 45. Ограничения, связанные со статусом главы сельского поселения</w:t>
      </w:r>
    </w:p>
    <w:p w:rsidR="00003638" w:rsidRDefault="00003638" w:rsidP="00003638">
      <w:pPr>
        <w:pStyle w:val="article"/>
        <w:jc w:val="center"/>
        <w:rPr>
          <w:rFonts w:ascii="Times New Roman" w:hAnsi="Times New Roman" w:cs="Times New Roman"/>
          <w:bCs/>
          <w:sz w:val="24"/>
          <w:szCs w:val="24"/>
        </w:rPr>
      </w:pP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 xml:space="preserve">1. </w:t>
      </w:r>
      <w:proofErr w:type="gramStart"/>
      <w:r>
        <w:rPr>
          <w:rFonts w:ascii="Times New Roman" w:hAnsi="Times New Roman" w:cs="Times New Roman"/>
          <w:bCs/>
          <w:sz w:val="24"/>
          <w:szCs w:val="24"/>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003638" w:rsidRDefault="00003638" w:rsidP="00003638">
      <w:pPr>
        <w:pStyle w:val="article"/>
        <w:rPr>
          <w:rFonts w:cs="Calibri"/>
          <w:sz w:val="24"/>
          <w:szCs w:val="24"/>
        </w:rPr>
      </w:pPr>
      <w:r>
        <w:rPr>
          <w:rFonts w:ascii="Times New Roman" w:hAnsi="Times New Roman" w:cs="Times New Roman"/>
          <w:bCs/>
          <w:sz w:val="24"/>
          <w:szCs w:val="24"/>
        </w:rPr>
        <w:t>2. Глава сельского поселения не вправе:</w:t>
      </w:r>
    </w:p>
    <w:p w:rsidR="00003638" w:rsidRDefault="00003638" w:rsidP="00003638">
      <w:pPr>
        <w:ind w:firstLine="567"/>
        <w:jc w:val="both"/>
        <w:rPr>
          <w:rFonts w:cs="Calibri"/>
          <w:sz w:val="24"/>
          <w:szCs w:val="24"/>
        </w:rPr>
      </w:pPr>
      <w:r>
        <w:rPr>
          <w:rFonts w:cs="Calibri"/>
          <w:sz w:val="24"/>
          <w:szCs w:val="24"/>
        </w:rPr>
        <w:t>1) заниматься предпринимательской деятельностью лично или через доверенных лиц;</w:t>
      </w:r>
    </w:p>
    <w:p w:rsidR="00003638" w:rsidRDefault="00003638" w:rsidP="00003638">
      <w:pPr>
        <w:ind w:firstLine="567"/>
        <w:jc w:val="both"/>
        <w:rPr>
          <w:rFonts w:cs="Calibri"/>
          <w:sz w:val="24"/>
          <w:szCs w:val="24"/>
        </w:rPr>
      </w:pPr>
      <w:r>
        <w:rPr>
          <w:rFonts w:cs="Calibri"/>
          <w:sz w:val="24"/>
          <w:szCs w:val="24"/>
        </w:rPr>
        <w:t>2) участвовать в управлении коммерческой или некоммерческой организацией, за и</w:t>
      </w:r>
      <w:r>
        <w:rPr>
          <w:rFonts w:cs="Calibri"/>
          <w:sz w:val="24"/>
          <w:szCs w:val="24"/>
        </w:rPr>
        <w:t>с</w:t>
      </w:r>
      <w:r>
        <w:rPr>
          <w:rFonts w:cs="Calibri"/>
          <w:sz w:val="24"/>
          <w:szCs w:val="24"/>
        </w:rPr>
        <w:t>ключением следующих случаев:</w:t>
      </w:r>
    </w:p>
    <w:p w:rsidR="00003638" w:rsidRDefault="00003638" w:rsidP="00003638">
      <w:pPr>
        <w:ind w:firstLine="567"/>
        <w:jc w:val="both"/>
        <w:rPr>
          <w:rFonts w:cs="Calibri"/>
          <w:sz w:val="24"/>
          <w:szCs w:val="24"/>
        </w:rPr>
      </w:pPr>
      <w:proofErr w:type="gramStart"/>
      <w:r>
        <w:rPr>
          <w:rFonts w:cs="Calibri"/>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w:t>
      </w:r>
      <w:r>
        <w:rPr>
          <w:rFonts w:cs="Calibri"/>
          <w:sz w:val="24"/>
          <w:szCs w:val="24"/>
        </w:rPr>
        <w:t>а</w:t>
      </w:r>
      <w:r>
        <w:rPr>
          <w:rFonts w:cs="Calibri"/>
          <w:sz w:val="24"/>
          <w:szCs w:val="24"/>
        </w:rPr>
        <w:t xml:space="preserve">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w:t>
      </w:r>
      <w:r>
        <w:rPr>
          <w:rFonts w:cs="Calibri"/>
          <w:sz w:val="24"/>
          <w:szCs w:val="24"/>
        </w:rPr>
        <w:lastRenderedPageBreak/>
        <w:t>собрании иной общественной организации, жилищного, жилищно-строительного, гаражного кооперат</w:t>
      </w:r>
      <w:r>
        <w:rPr>
          <w:rFonts w:cs="Calibri"/>
          <w:sz w:val="24"/>
          <w:szCs w:val="24"/>
        </w:rPr>
        <w:t>и</w:t>
      </w:r>
      <w:r>
        <w:rPr>
          <w:rFonts w:cs="Calibri"/>
          <w:sz w:val="24"/>
          <w:szCs w:val="24"/>
        </w:rPr>
        <w:t>вов, товарищества собственников недвижимости;</w:t>
      </w:r>
      <w:proofErr w:type="gramEnd"/>
    </w:p>
    <w:p w:rsidR="00003638" w:rsidRDefault="00003638" w:rsidP="00003638">
      <w:pPr>
        <w:tabs>
          <w:tab w:val="left" w:pos="567"/>
        </w:tabs>
        <w:ind w:firstLine="567"/>
        <w:jc w:val="both"/>
        <w:rPr>
          <w:rFonts w:cs="Calibri"/>
          <w:sz w:val="24"/>
          <w:szCs w:val="24"/>
        </w:rPr>
      </w:pPr>
      <w:proofErr w:type="gramStart"/>
      <w:r>
        <w:rPr>
          <w:rFonts w:cs="Calibri"/>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w:t>
      </w:r>
      <w:r>
        <w:rPr>
          <w:rFonts w:cs="Calibri"/>
          <w:sz w:val="24"/>
          <w:szCs w:val="24"/>
        </w:rPr>
        <w:t>а</w:t>
      </w:r>
      <w:r>
        <w:rPr>
          <w:rFonts w:cs="Calibri"/>
          <w:sz w:val="24"/>
          <w:szCs w:val="24"/>
        </w:rPr>
        <w:t>ния, участия в съезде (конференции) или общем собрании иной общественной организ</w:t>
      </w:r>
      <w:r>
        <w:rPr>
          <w:rFonts w:cs="Calibri"/>
          <w:sz w:val="24"/>
          <w:szCs w:val="24"/>
        </w:rPr>
        <w:t>а</w:t>
      </w:r>
      <w:r>
        <w:rPr>
          <w:rFonts w:cs="Calibri"/>
          <w:sz w:val="24"/>
          <w:szCs w:val="24"/>
        </w:rPr>
        <w:t>ции, жилищного, жилищно-строительного, гаражного кооперативов, товарищества собс</w:t>
      </w:r>
      <w:r>
        <w:rPr>
          <w:rFonts w:cs="Calibri"/>
          <w:sz w:val="24"/>
          <w:szCs w:val="24"/>
        </w:rPr>
        <w:t>т</w:t>
      </w:r>
      <w:r>
        <w:rPr>
          <w:rFonts w:cs="Calibri"/>
          <w:sz w:val="24"/>
          <w:szCs w:val="24"/>
        </w:rPr>
        <w:t>венников недвижимости) с предварительным уведомлением Главы Республики Коми в</w:t>
      </w:r>
      <w:proofErr w:type="gramEnd"/>
      <w:r>
        <w:rPr>
          <w:rFonts w:cs="Calibri"/>
          <w:sz w:val="24"/>
          <w:szCs w:val="24"/>
        </w:rPr>
        <w:t xml:space="preserve"> </w:t>
      </w:r>
      <w:proofErr w:type="gramStart"/>
      <w:r>
        <w:rPr>
          <w:rFonts w:cs="Calibri"/>
          <w:sz w:val="24"/>
          <w:szCs w:val="24"/>
        </w:rPr>
        <w:t>п</w:t>
      </w:r>
      <w:r>
        <w:rPr>
          <w:rFonts w:cs="Calibri"/>
          <w:sz w:val="24"/>
          <w:szCs w:val="24"/>
        </w:rPr>
        <w:t>о</w:t>
      </w:r>
      <w:r>
        <w:rPr>
          <w:rFonts w:cs="Calibri"/>
          <w:sz w:val="24"/>
          <w:szCs w:val="24"/>
        </w:rPr>
        <w:t>рядке</w:t>
      </w:r>
      <w:proofErr w:type="gramEnd"/>
      <w:r>
        <w:rPr>
          <w:rFonts w:cs="Calibri"/>
          <w:sz w:val="24"/>
          <w:szCs w:val="24"/>
        </w:rPr>
        <w:t>, установленном законом Республики Коми;</w:t>
      </w:r>
    </w:p>
    <w:p w:rsidR="00003638" w:rsidRDefault="00003638" w:rsidP="00003638">
      <w:pPr>
        <w:tabs>
          <w:tab w:val="left" w:pos="567"/>
        </w:tabs>
        <w:ind w:firstLine="567"/>
        <w:jc w:val="both"/>
        <w:rPr>
          <w:rFonts w:cs="Calibri"/>
          <w:sz w:val="24"/>
          <w:szCs w:val="24"/>
        </w:rPr>
      </w:pPr>
      <w:r>
        <w:rPr>
          <w:rFonts w:cs="Calibri"/>
          <w:sz w:val="24"/>
          <w:szCs w:val="24"/>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w:t>
      </w:r>
      <w:r>
        <w:rPr>
          <w:rFonts w:cs="Calibri"/>
          <w:sz w:val="24"/>
          <w:szCs w:val="24"/>
        </w:rPr>
        <w:t>ь</w:t>
      </w:r>
      <w:r>
        <w:rPr>
          <w:rFonts w:cs="Calibri"/>
          <w:sz w:val="24"/>
          <w:szCs w:val="24"/>
        </w:rPr>
        <w:t>ных образований, а также в их органах управления;</w:t>
      </w:r>
    </w:p>
    <w:p w:rsidR="00003638" w:rsidRDefault="00003638" w:rsidP="00003638">
      <w:pPr>
        <w:tabs>
          <w:tab w:val="left" w:pos="567"/>
        </w:tabs>
        <w:ind w:firstLine="567"/>
        <w:jc w:val="both"/>
        <w:rPr>
          <w:rFonts w:cs="Calibri"/>
          <w:sz w:val="24"/>
          <w:szCs w:val="24"/>
        </w:rPr>
      </w:pPr>
      <w:r>
        <w:rPr>
          <w:rFonts w:cs="Calibri"/>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w:t>
      </w:r>
      <w:r>
        <w:rPr>
          <w:rFonts w:cs="Calibri"/>
          <w:sz w:val="24"/>
          <w:szCs w:val="24"/>
        </w:rPr>
        <w:t>ы</w:t>
      </w:r>
      <w:r>
        <w:rPr>
          <w:rFonts w:cs="Calibri"/>
          <w:sz w:val="24"/>
          <w:szCs w:val="24"/>
        </w:rPr>
        <w:t>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w:t>
      </w:r>
      <w:r>
        <w:rPr>
          <w:rFonts w:cs="Calibri"/>
          <w:sz w:val="24"/>
          <w:szCs w:val="24"/>
        </w:rPr>
        <w:t>и</w:t>
      </w:r>
      <w:r>
        <w:rPr>
          <w:rFonts w:cs="Calibri"/>
          <w:sz w:val="24"/>
          <w:szCs w:val="24"/>
        </w:rPr>
        <w:t>ся в муниципальной собственности акциями (долями в уставном капитале);</w:t>
      </w:r>
    </w:p>
    <w:p w:rsidR="00003638" w:rsidRDefault="00003638" w:rsidP="00003638">
      <w:pPr>
        <w:tabs>
          <w:tab w:val="left" w:pos="567"/>
        </w:tabs>
        <w:ind w:firstLine="567"/>
        <w:jc w:val="both"/>
        <w:rPr>
          <w:rFonts w:cs="Calibri"/>
          <w:sz w:val="24"/>
          <w:szCs w:val="24"/>
        </w:rPr>
      </w:pPr>
      <w:proofErr w:type="spellStart"/>
      <w:r>
        <w:rPr>
          <w:rFonts w:cs="Calibri"/>
          <w:sz w:val="24"/>
          <w:szCs w:val="24"/>
        </w:rPr>
        <w:t>д</w:t>
      </w:r>
      <w:proofErr w:type="spellEnd"/>
      <w:r>
        <w:rPr>
          <w:rFonts w:cs="Calibri"/>
          <w:sz w:val="24"/>
          <w:szCs w:val="24"/>
        </w:rPr>
        <w:t>) иные случаи, предусмотренные федеральными законами;</w:t>
      </w:r>
    </w:p>
    <w:p w:rsidR="00003638" w:rsidRDefault="00003638" w:rsidP="00003638">
      <w:pPr>
        <w:tabs>
          <w:tab w:val="left" w:pos="567"/>
        </w:tabs>
        <w:ind w:firstLine="567"/>
        <w:jc w:val="both"/>
        <w:rPr>
          <w:rFonts w:cs="Calibri"/>
          <w:sz w:val="24"/>
          <w:szCs w:val="24"/>
        </w:rPr>
      </w:pPr>
      <w:r>
        <w:rPr>
          <w:rFonts w:cs="Calibri"/>
          <w:sz w:val="24"/>
          <w:szCs w:val="24"/>
        </w:rPr>
        <w:t>3) заниматься иной оплачиваемой деятельностью, за исключением преподавател</w:t>
      </w:r>
      <w:r>
        <w:rPr>
          <w:rFonts w:cs="Calibri"/>
          <w:sz w:val="24"/>
          <w:szCs w:val="24"/>
        </w:rPr>
        <w:t>ь</w:t>
      </w:r>
      <w:r>
        <w:rPr>
          <w:rFonts w:cs="Calibri"/>
          <w:sz w:val="24"/>
          <w:szCs w:val="24"/>
        </w:rPr>
        <w:t>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w:t>
      </w:r>
      <w:r>
        <w:rPr>
          <w:rFonts w:cs="Calibri"/>
          <w:sz w:val="24"/>
          <w:szCs w:val="24"/>
        </w:rPr>
        <w:t>а</w:t>
      </w:r>
      <w:r>
        <w:rPr>
          <w:rFonts w:cs="Calibri"/>
          <w:sz w:val="24"/>
          <w:szCs w:val="24"/>
        </w:rPr>
        <w:t>ждан и лиц без гражданства, если иное не предусмотрено международным договором Ро</w:t>
      </w:r>
      <w:r>
        <w:rPr>
          <w:rFonts w:cs="Calibri"/>
          <w:sz w:val="24"/>
          <w:szCs w:val="24"/>
        </w:rPr>
        <w:t>с</w:t>
      </w:r>
      <w:r>
        <w:rPr>
          <w:rFonts w:cs="Calibri"/>
          <w:sz w:val="24"/>
          <w:szCs w:val="24"/>
        </w:rPr>
        <w:t>сийской Федерации или законодательством Российской Федерации;</w:t>
      </w:r>
    </w:p>
    <w:p w:rsidR="00003638" w:rsidRDefault="00003638" w:rsidP="00003638">
      <w:pPr>
        <w:tabs>
          <w:tab w:val="left" w:pos="567"/>
        </w:tabs>
        <w:ind w:firstLine="567"/>
        <w:jc w:val="both"/>
        <w:rPr>
          <w:bCs/>
          <w:sz w:val="24"/>
          <w:szCs w:val="24"/>
        </w:rPr>
      </w:pPr>
      <w:r>
        <w:rPr>
          <w:rFonts w:cs="Calibri"/>
          <w:sz w:val="24"/>
          <w:szCs w:val="24"/>
        </w:rPr>
        <w:t>4) входить в состав органов управления, попечительских или наблюдательных сов</w:t>
      </w:r>
      <w:r>
        <w:rPr>
          <w:rFonts w:cs="Calibri"/>
          <w:sz w:val="24"/>
          <w:szCs w:val="24"/>
        </w:rPr>
        <w:t>е</w:t>
      </w:r>
      <w:r>
        <w:rPr>
          <w:rFonts w:cs="Calibri"/>
          <w:sz w:val="24"/>
          <w:szCs w:val="24"/>
        </w:rPr>
        <w:t>тов, иных органов иностранных некоммерческих неправительственных организаций и де</w:t>
      </w:r>
      <w:r>
        <w:rPr>
          <w:rFonts w:cs="Calibri"/>
          <w:sz w:val="24"/>
          <w:szCs w:val="24"/>
        </w:rPr>
        <w:t>й</w:t>
      </w:r>
      <w:r>
        <w:rPr>
          <w:rFonts w:cs="Calibri"/>
          <w:sz w:val="24"/>
          <w:szCs w:val="24"/>
        </w:rPr>
        <w:t>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cs="Calibri"/>
          <w:sz w:val="24"/>
          <w:szCs w:val="24"/>
        </w:rPr>
        <w:t>а</w:t>
      </w:r>
      <w:r>
        <w:rPr>
          <w:rFonts w:cs="Calibri"/>
          <w:sz w:val="24"/>
          <w:szCs w:val="24"/>
        </w:rPr>
        <w:t>тельством Российской Федерации.</w:t>
      </w:r>
    </w:p>
    <w:p w:rsidR="00003638" w:rsidRDefault="00003638" w:rsidP="00003638">
      <w:pPr>
        <w:pStyle w:val="article"/>
        <w:tabs>
          <w:tab w:val="left" w:pos="567"/>
        </w:tabs>
        <w:rPr>
          <w:rFonts w:ascii="Times New Roman" w:hAnsi="Times New Roman" w:cs="Times New Roman"/>
          <w:b/>
          <w:bCs/>
          <w:sz w:val="24"/>
          <w:szCs w:val="24"/>
        </w:rPr>
      </w:pPr>
      <w:r>
        <w:rPr>
          <w:rFonts w:ascii="Times New Roman" w:hAnsi="Times New Roman" w:cs="Times New Roman"/>
          <w:bCs/>
          <w:sz w:val="24"/>
          <w:szCs w:val="24"/>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03638" w:rsidRDefault="00003638" w:rsidP="00003638">
      <w:pPr>
        <w:pStyle w:val="article"/>
        <w:rPr>
          <w:rFonts w:ascii="Times New Roman" w:hAnsi="Times New Roman" w:cs="Times New Roman"/>
          <w:b/>
          <w:bCs/>
          <w:sz w:val="24"/>
          <w:szCs w:val="24"/>
        </w:rPr>
      </w:pPr>
    </w:p>
    <w:p w:rsidR="00003638" w:rsidRDefault="00003638" w:rsidP="00003638">
      <w:pPr>
        <w:pStyle w:val="article"/>
        <w:jc w:val="center"/>
        <w:rPr>
          <w:rFonts w:ascii="Times New Roman" w:hAnsi="Times New Roman" w:cs="Times New Roman"/>
          <w:bCs/>
          <w:sz w:val="24"/>
          <w:szCs w:val="24"/>
        </w:rPr>
      </w:pPr>
      <w:r>
        <w:rPr>
          <w:rFonts w:ascii="Times New Roman" w:hAnsi="Times New Roman" w:cs="Times New Roman"/>
          <w:b/>
          <w:bCs/>
          <w:sz w:val="24"/>
          <w:szCs w:val="24"/>
        </w:rPr>
        <w:t>Статья 46. Досрочное прекращение полномочий главы сельского поселения</w:t>
      </w:r>
    </w:p>
    <w:p w:rsidR="00003638" w:rsidRDefault="00003638" w:rsidP="00003638">
      <w:pPr>
        <w:pStyle w:val="article"/>
        <w:jc w:val="center"/>
        <w:rPr>
          <w:rFonts w:ascii="Times New Roman" w:hAnsi="Times New Roman" w:cs="Times New Roman"/>
          <w:bCs/>
          <w:sz w:val="24"/>
          <w:szCs w:val="24"/>
        </w:rPr>
      </w:pP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1. Полномочия главы сельского поселения прекращаются досрочно в случае:</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1) смерти;</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2) отставки по собственному желанию;</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3) удаления в отставку в соответствии со статьей 74.1 Федерального закона № 131-ФЗ;</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4) отрешения от должности в соответствии со статьей 74 Федерального закона № 131-ФЗ;</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5) признания судом недееспособным или ограниченно дееспособным;</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6) признания судом безвестно отсутствующим или объявления умершим;</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7) вступления в отношении его в законную силу обвинительного приговора суда;</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8) выезда за пределы Российской Федерации на постоянное место жительства;</w:t>
      </w:r>
    </w:p>
    <w:p w:rsidR="00003638" w:rsidRPr="001F4E0C" w:rsidRDefault="00003638" w:rsidP="00003638">
      <w:pPr>
        <w:autoSpaceDE w:val="0"/>
        <w:autoSpaceDN w:val="0"/>
        <w:adjustRightInd w:val="0"/>
        <w:ind w:firstLine="567"/>
        <w:jc w:val="both"/>
        <w:rPr>
          <w:sz w:val="24"/>
          <w:szCs w:val="24"/>
        </w:rPr>
      </w:pPr>
      <w:proofErr w:type="gramStart"/>
      <w:r w:rsidRPr="001F4E0C">
        <w:rPr>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w:t>
      </w:r>
      <w:r w:rsidRPr="001F4E0C">
        <w:rPr>
          <w:sz w:val="24"/>
          <w:szCs w:val="24"/>
        </w:rPr>
        <w:t>о</w:t>
      </w:r>
      <w:r w:rsidRPr="001F4E0C">
        <w:rPr>
          <w:sz w:val="24"/>
          <w:szCs w:val="24"/>
        </w:rPr>
        <w:t xml:space="preserve">управления, наличия гражданства (подданства) иностранного государства либо вида </w:t>
      </w:r>
      <w:r w:rsidRPr="001F4E0C">
        <w:rPr>
          <w:sz w:val="24"/>
          <w:szCs w:val="24"/>
        </w:rPr>
        <w:lastRenderedPageBreak/>
        <w:t>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w:t>
      </w:r>
      <w:r w:rsidRPr="001F4E0C">
        <w:rPr>
          <w:sz w:val="24"/>
          <w:szCs w:val="24"/>
        </w:rPr>
        <w:t>н</w:t>
      </w:r>
      <w:r w:rsidRPr="001F4E0C">
        <w:rPr>
          <w:sz w:val="24"/>
          <w:szCs w:val="24"/>
        </w:rPr>
        <w:t>ного гражданина, имеющего право на основании международного</w:t>
      </w:r>
      <w:proofErr w:type="gramEnd"/>
      <w:r w:rsidRPr="001F4E0C">
        <w:rPr>
          <w:sz w:val="24"/>
          <w:szCs w:val="24"/>
        </w:rPr>
        <w:t xml:space="preserve"> договора Российской Федерации быть избранным в органы местного самоуправления, если иное не предусмо</w:t>
      </w:r>
      <w:r w:rsidRPr="001F4E0C">
        <w:rPr>
          <w:sz w:val="24"/>
          <w:szCs w:val="24"/>
        </w:rPr>
        <w:t>т</w:t>
      </w:r>
      <w:r w:rsidRPr="001F4E0C">
        <w:rPr>
          <w:sz w:val="24"/>
          <w:szCs w:val="24"/>
        </w:rPr>
        <w:t>рено международным договором Российской Федерации;</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12) утраты поселением статуса муниципального образования в связи с его объединением с городским округом;</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003638" w:rsidRDefault="00003638" w:rsidP="00003638">
      <w:pPr>
        <w:pStyle w:val="article"/>
        <w:rPr>
          <w:rFonts w:cs="Calibri"/>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 xml:space="preserve">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w:t>
      </w:r>
      <w:proofErr w:type="gramStart"/>
      <w:r>
        <w:rPr>
          <w:rFonts w:ascii="Times New Roman" w:hAnsi="Times New Roman" w:cs="Times New Roman"/>
          <w:sz w:val="24"/>
          <w:szCs w:val="24"/>
        </w:rPr>
        <w:t>поселения</w:t>
      </w:r>
      <w:proofErr w:type="gramEnd"/>
      <w:r>
        <w:rPr>
          <w:rFonts w:ascii="Times New Roman" w:hAnsi="Times New Roman" w:cs="Times New Roman"/>
          <w:sz w:val="24"/>
          <w:szCs w:val="24"/>
        </w:rPr>
        <w:t xml:space="preserve">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r>
        <w:rPr>
          <w:rFonts w:ascii="Times New Roman" w:hAnsi="Times New Roman" w:cs="Times New Roman"/>
          <w:bCs/>
          <w:sz w:val="24"/>
          <w:szCs w:val="24"/>
        </w:rPr>
        <w:t>.</w:t>
      </w:r>
    </w:p>
    <w:p w:rsidR="00003638" w:rsidRDefault="00003638" w:rsidP="00003638">
      <w:pPr>
        <w:ind w:firstLine="567"/>
        <w:jc w:val="both"/>
        <w:rPr>
          <w:rFonts w:cs="Calibri"/>
          <w:sz w:val="24"/>
          <w:szCs w:val="24"/>
        </w:rPr>
      </w:pPr>
      <w:r>
        <w:rPr>
          <w:rFonts w:cs="Calibri"/>
          <w:sz w:val="24"/>
          <w:szCs w:val="24"/>
        </w:rPr>
        <w:t>4. В случае досрочного прекращения полномочий главы сельского поселения избр</w:t>
      </w:r>
      <w:r>
        <w:rPr>
          <w:rFonts w:cs="Calibri"/>
          <w:sz w:val="24"/>
          <w:szCs w:val="24"/>
        </w:rPr>
        <w:t>а</w:t>
      </w:r>
      <w:r>
        <w:rPr>
          <w:rFonts w:cs="Calibri"/>
          <w:sz w:val="24"/>
          <w:szCs w:val="24"/>
        </w:rPr>
        <w:t>ние главы сельского поселения осуществляется не позднее чем через шесть месяцев со дня такого прекращения полномочий.</w:t>
      </w:r>
    </w:p>
    <w:p w:rsidR="00003638" w:rsidRDefault="00003638" w:rsidP="00003638">
      <w:pPr>
        <w:ind w:firstLine="567"/>
        <w:jc w:val="both"/>
        <w:rPr>
          <w:b/>
          <w:bCs/>
          <w:sz w:val="24"/>
          <w:szCs w:val="24"/>
        </w:rPr>
      </w:pPr>
      <w:r>
        <w:rPr>
          <w:rFonts w:cs="Calibri"/>
          <w:sz w:val="24"/>
          <w:szCs w:val="24"/>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w:t>
      </w:r>
      <w:r>
        <w:rPr>
          <w:rFonts w:cs="Calibri"/>
          <w:sz w:val="24"/>
          <w:szCs w:val="24"/>
        </w:rPr>
        <w:t>е</w:t>
      </w:r>
      <w:r>
        <w:rPr>
          <w:rFonts w:cs="Calibri"/>
          <w:sz w:val="24"/>
          <w:szCs w:val="24"/>
        </w:rPr>
        <w:t>ления.</w:t>
      </w:r>
    </w:p>
    <w:p w:rsidR="00003638" w:rsidRDefault="00003638" w:rsidP="00003638">
      <w:pPr>
        <w:ind w:firstLine="567"/>
        <w:jc w:val="both"/>
        <w:rPr>
          <w:b/>
          <w:bCs/>
          <w:sz w:val="24"/>
          <w:szCs w:val="24"/>
        </w:rPr>
      </w:pPr>
    </w:p>
    <w:p w:rsidR="00003638" w:rsidRDefault="00003638" w:rsidP="00003638">
      <w:pPr>
        <w:ind w:firstLine="567"/>
        <w:jc w:val="center"/>
        <w:rPr>
          <w:b/>
          <w:bCs/>
          <w:sz w:val="24"/>
          <w:szCs w:val="24"/>
        </w:rPr>
      </w:pPr>
      <w:r>
        <w:rPr>
          <w:b/>
          <w:bCs/>
          <w:sz w:val="24"/>
          <w:szCs w:val="24"/>
        </w:rPr>
        <w:t>Статья 47. Администрация сельского поселения</w:t>
      </w:r>
    </w:p>
    <w:p w:rsidR="00003638" w:rsidRDefault="00003638" w:rsidP="00003638">
      <w:pPr>
        <w:ind w:firstLine="567"/>
        <w:jc w:val="both"/>
        <w:rPr>
          <w:b/>
          <w:bCs/>
          <w:sz w:val="24"/>
          <w:szCs w:val="24"/>
        </w:rPr>
      </w:pPr>
    </w:p>
    <w:p w:rsidR="00003638" w:rsidRDefault="00003638" w:rsidP="00003638">
      <w:pPr>
        <w:tabs>
          <w:tab w:val="left" w:pos="426"/>
        </w:tabs>
        <w:ind w:firstLine="567"/>
        <w:jc w:val="both"/>
        <w:rPr>
          <w:sz w:val="24"/>
          <w:szCs w:val="24"/>
        </w:rPr>
      </w:pPr>
      <w:r>
        <w:rPr>
          <w:sz w:val="24"/>
          <w:szCs w:val="24"/>
        </w:rPr>
        <w:t>1. Администрация сельского поселения - орган местного самоуправления, осущест</w:t>
      </w:r>
      <w:r>
        <w:rPr>
          <w:sz w:val="24"/>
          <w:szCs w:val="24"/>
        </w:rPr>
        <w:t>в</w:t>
      </w:r>
      <w:r>
        <w:rPr>
          <w:sz w:val="24"/>
          <w:szCs w:val="24"/>
        </w:rPr>
        <w:t>ляющий исполнительно - распорядительные функции, наделенный Уставом сельского п</w:t>
      </w:r>
      <w:r>
        <w:rPr>
          <w:sz w:val="24"/>
          <w:szCs w:val="24"/>
        </w:rPr>
        <w:t>о</w:t>
      </w:r>
      <w:r>
        <w:rPr>
          <w:sz w:val="24"/>
          <w:szCs w:val="24"/>
        </w:rPr>
        <w:t>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w:t>
      </w:r>
      <w:r>
        <w:rPr>
          <w:sz w:val="24"/>
          <w:szCs w:val="24"/>
        </w:rPr>
        <w:t>о</w:t>
      </w:r>
      <w:r>
        <w:rPr>
          <w:sz w:val="24"/>
          <w:szCs w:val="24"/>
        </w:rPr>
        <w:t>нами и законами Республики Коми.</w:t>
      </w:r>
    </w:p>
    <w:p w:rsidR="00003638" w:rsidRDefault="00003638" w:rsidP="00003638">
      <w:pPr>
        <w:tabs>
          <w:tab w:val="left" w:pos="851"/>
        </w:tabs>
        <w:ind w:firstLine="567"/>
        <w:jc w:val="both"/>
        <w:rPr>
          <w:sz w:val="24"/>
          <w:szCs w:val="24"/>
        </w:rPr>
      </w:pPr>
      <w:r>
        <w:rPr>
          <w:sz w:val="24"/>
          <w:szCs w:val="24"/>
        </w:rPr>
        <w:t>2. Администрацией поселения руководит глава сельского поселения на принципах единоначалия.</w:t>
      </w:r>
    </w:p>
    <w:p w:rsidR="00003638" w:rsidRDefault="00003638" w:rsidP="00003638">
      <w:pPr>
        <w:tabs>
          <w:tab w:val="left" w:pos="851"/>
        </w:tabs>
        <w:ind w:firstLine="567"/>
        <w:jc w:val="both"/>
        <w:rPr>
          <w:sz w:val="24"/>
          <w:szCs w:val="24"/>
        </w:rPr>
      </w:pPr>
      <w:r>
        <w:rPr>
          <w:sz w:val="24"/>
          <w:szCs w:val="24"/>
        </w:rPr>
        <w:t>3. Структура администрации поселения утверждается Советом сельского поселения по представлению главы сельского поселения.</w:t>
      </w:r>
    </w:p>
    <w:p w:rsidR="00003638" w:rsidRDefault="00003638" w:rsidP="00003638">
      <w:pPr>
        <w:tabs>
          <w:tab w:val="left" w:pos="851"/>
        </w:tabs>
        <w:ind w:firstLine="567"/>
        <w:jc w:val="both"/>
        <w:rPr>
          <w:sz w:val="24"/>
          <w:szCs w:val="24"/>
        </w:rPr>
      </w:pPr>
      <w:r>
        <w:rPr>
          <w:sz w:val="24"/>
          <w:szCs w:val="24"/>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w:t>
      </w:r>
      <w:r>
        <w:rPr>
          <w:sz w:val="24"/>
          <w:szCs w:val="24"/>
        </w:rPr>
        <w:t>а</w:t>
      </w:r>
      <w:r>
        <w:rPr>
          <w:sz w:val="24"/>
          <w:szCs w:val="24"/>
        </w:rPr>
        <w:t>ний в бюджете сельского поселения.</w:t>
      </w:r>
    </w:p>
    <w:p w:rsidR="00003638" w:rsidRDefault="00003638" w:rsidP="00003638">
      <w:pPr>
        <w:ind w:firstLine="567"/>
        <w:jc w:val="both"/>
        <w:rPr>
          <w:b/>
          <w:bCs/>
          <w:sz w:val="24"/>
          <w:szCs w:val="24"/>
        </w:rPr>
      </w:pPr>
      <w:r>
        <w:rPr>
          <w:sz w:val="24"/>
          <w:szCs w:val="24"/>
        </w:rPr>
        <w:t>4. Администрация поселения является юридическим лицом.</w:t>
      </w:r>
    </w:p>
    <w:p w:rsidR="00003638" w:rsidRDefault="00003638" w:rsidP="00003638">
      <w:pPr>
        <w:pStyle w:val="article"/>
        <w:rPr>
          <w:rFonts w:ascii="Times New Roman" w:hAnsi="Times New Roman" w:cs="Times New Roman"/>
          <w:b/>
          <w:bCs/>
          <w:sz w:val="24"/>
          <w:szCs w:val="24"/>
        </w:rPr>
      </w:pPr>
    </w:p>
    <w:p w:rsidR="00003638" w:rsidRDefault="00003638" w:rsidP="00003638">
      <w:pPr>
        <w:ind w:firstLine="567"/>
        <w:jc w:val="center"/>
        <w:rPr>
          <w:sz w:val="24"/>
          <w:szCs w:val="24"/>
        </w:rPr>
      </w:pPr>
      <w:r>
        <w:rPr>
          <w:b/>
          <w:bCs/>
          <w:sz w:val="24"/>
          <w:szCs w:val="24"/>
        </w:rPr>
        <w:t>Статья 48. Полномочия администрации сельского поселения</w:t>
      </w:r>
    </w:p>
    <w:p w:rsidR="00003638" w:rsidRDefault="00003638" w:rsidP="00003638">
      <w:pPr>
        <w:ind w:firstLine="567"/>
        <w:jc w:val="both"/>
        <w:rPr>
          <w:sz w:val="24"/>
          <w:szCs w:val="24"/>
        </w:rPr>
      </w:pPr>
    </w:p>
    <w:p w:rsidR="00003638" w:rsidRDefault="00003638" w:rsidP="00003638">
      <w:pPr>
        <w:ind w:firstLine="567"/>
        <w:jc w:val="both"/>
        <w:rPr>
          <w:sz w:val="24"/>
          <w:szCs w:val="24"/>
        </w:rPr>
      </w:pPr>
      <w:r>
        <w:rPr>
          <w:sz w:val="24"/>
          <w:szCs w:val="24"/>
        </w:rPr>
        <w:t>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w:t>
      </w:r>
      <w:r>
        <w:rPr>
          <w:sz w:val="24"/>
          <w:szCs w:val="24"/>
        </w:rPr>
        <w:t>к</w:t>
      </w:r>
      <w:r>
        <w:rPr>
          <w:sz w:val="24"/>
          <w:szCs w:val="24"/>
        </w:rPr>
        <w:t xml:space="preserve">ции по вопросам местного значения, а также отдельные государственные </w:t>
      </w:r>
      <w:r>
        <w:rPr>
          <w:sz w:val="24"/>
          <w:szCs w:val="24"/>
        </w:rPr>
        <w:lastRenderedPageBreak/>
        <w:t>полномочия, п</w:t>
      </w:r>
      <w:r>
        <w:rPr>
          <w:sz w:val="24"/>
          <w:szCs w:val="24"/>
        </w:rPr>
        <w:t>е</w:t>
      </w:r>
      <w:r>
        <w:rPr>
          <w:sz w:val="24"/>
          <w:szCs w:val="24"/>
        </w:rPr>
        <w:t>реданные органам местного самоуправления федеральными законами и законами Респу</w:t>
      </w:r>
      <w:r>
        <w:rPr>
          <w:sz w:val="24"/>
          <w:szCs w:val="24"/>
        </w:rPr>
        <w:t>б</w:t>
      </w:r>
      <w:r>
        <w:rPr>
          <w:sz w:val="24"/>
          <w:szCs w:val="24"/>
        </w:rPr>
        <w:t xml:space="preserve">лики Коми. </w:t>
      </w:r>
    </w:p>
    <w:p w:rsidR="00003638" w:rsidRDefault="00003638" w:rsidP="00003638">
      <w:pPr>
        <w:ind w:firstLine="567"/>
        <w:jc w:val="both"/>
        <w:rPr>
          <w:sz w:val="24"/>
          <w:szCs w:val="24"/>
        </w:rPr>
      </w:pPr>
      <w:r>
        <w:rPr>
          <w:sz w:val="24"/>
          <w:szCs w:val="24"/>
        </w:rPr>
        <w:t>2. Администрация поселения в пределах своей компетенции осуществляет следу</w:t>
      </w:r>
      <w:r>
        <w:rPr>
          <w:sz w:val="24"/>
          <w:szCs w:val="24"/>
        </w:rPr>
        <w:t>ю</w:t>
      </w:r>
      <w:r>
        <w:rPr>
          <w:sz w:val="24"/>
          <w:szCs w:val="24"/>
        </w:rPr>
        <w:t>щие полномочия:</w:t>
      </w:r>
    </w:p>
    <w:p w:rsidR="00003638" w:rsidRDefault="00003638" w:rsidP="00003638">
      <w:pPr>
        <w:ind w:firstLine="567"/>
        <w:jc w:val="both"/>
        <w:rPr>
          <w:sz w:val="24"/>
          <w:szCs w:val="24"/>
        </w:rPr>
      </w:pPr>
      <w:r>
        <w:rPr>
          <w:sz w:val="24"/>
          <w:szCs w:val="24"/>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003638" w:rsidRDefault="00003638" w:rsidP="00003638">
      <w:pPr>
        <w:ind w:firstLine="567"/>
        <w:jc w:val="both"/>
        <w:rPr>
          <w:sz w:val="24"/>
          <w:szCs w:val="24"/>
        </w:rPr>
      </w:pPr>
      <w:r>
        <w:rPr>
          <w:sz w:val="24"/>
          <w:szCs w:val="24"/>
        </w:rPr>
        <w:t>2) осуществление в установленном порядке от имени сельского поселения муниц</w:t>
      </w:r>
      <w:r>
        <w:rPr>
          <w:sz w:val="24"/>
          <w:szCs w:val="24"/>
        </w:rPr>
        <w:t>и</w:t>
      </w:r>
      <w:r>
        <w:rPr>
          <w:sz w:val="24"/>
          <w:szCs w:val="24"/>
        </w:rPr>
        <w:t>пального заимствования;</w:t>
      </w:r>
    </w:p>
    <w:p w:rsidR="00003638" w:rsidRDefault="00003638" w:rsidP="00003638">
      <w:pPr>
        <w:ind w:firstLine="567"/>
        <w:jc w:val="both"/>
        <w:rPr>
          <w:sz w:val="24"/>
          <w:szCs w:val="24"/>
        </w:rPr>
      </w:pPr>
      <w:r>
        <w:rPr>
          <w:sz w:val="24"/>
          <w:szCs w:val="24"/>
        </w:rPr>
        <w:t>3) управление и распоряжение имуществом, находящимся в муниципальной собс</w:t>
      </w:r>
      <w:r>
        <w:rPr>
          <w:sz w:val="24"/>
          <w:szCs w:val="24"/>
        </w:rPr>
        <w:t>т</w:t>
      </w:r>
      <w:r>
        <w:rPr>
          <w:sz w:val="24"/>
          <w:szCs w:val="24"/>
        </w:rPr>
        <w:t>венности сельского поселения в соответствии с порядком, установленным Советом сел</w:t>
      </w:r>
      <w:r>
        <w:rPr>
          <w:sz w:val="24"/>
          <w:szCs w:val="24"/>
        </w:rPr>
        <w:t>ь</w:t>
      </w:r>
      <w:r>
        <w:rPr>
          <w:sz w:val="24"/>
          <w:szCs w:val="24"/>
        </w:rPr>
        <w:t>ского поселения, ведение учета объектов муниципальной собственности в реестре объе</w:t>
      </w:r>
      <w:r>
        <w:rPr>
          <w:sz w:val="24"/>
          <w:szCs w:val="24"/>
        </w:rPr>
        <w:t>к</w:t>
      </w:r>
      <w:r>
        <w:rPr>
          <w:sz w:val="24"/>
          <w:szCs w:val="24"/>
        </w:rPr>
        <w:t xml:space="preserve">тов муниципальной собственности, осуществление </w:t>
      </w:r>
      <w:proofErr w:type="gramStart"/>
      <w:r>
        <w:rPr>
          <w:sz w:val="24"/>
          <w:szCs w:val="24"/>
        </w:rPr>
        <w:t>контроля за</w:t>
      </w:r>
      <w:proofErr w:type="gramEnd"/>
      <w:r>
        <w:rPr>
          <w:sz w:val="24"/>
          <w:szCs w:val="24"/>
        </w:rPr>
        <w:t xml:space="preserve"> управлением, владением, пользованием и распоряжением муниципальной собственностью;</w:t>
      </w:r>
    </w:p>
    <w:p w:rsidR="00003638" w:rsidRDefault="00003638" w:rsidP="00003638">
      <w:pPr>
        <w:ind w:firstLine="567"/>
        <w:jc w:val="both"/>
        <w:rPr>
          <w:sz w:val="24"/>
          <w:szCs w:val="24"/>
        </w:rPr>
      </w:pPr>
      <w:r>
        <w:rPr>
          <w:sz w:val="24"/>
          <w:szCs w:val="24"/>
        </w:rPr>
        <w:t>4) принятие решения о создании автономного учреждения на базе имущества, нах</w:t>
      </w:r>
      <w:r>
        <w:rPr>
          <w:sz w:val="24"/>
          <w:szCs w:val="24"/>
        </w:rPr>
        <w:t>о</w:t>
      </w:r>
      <w:r>
        <w:rPr>
          <w:sz w:val="24"/>
          <w:szCs w:val="24"/>
        </w:rPr>
        <w:t>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w:t>
      </w:r>
      <w:r>
        <w:rPr>
          <w:sz w:val="24"/>
          <w:szCs w:val="24"/>
        </w:rPr>
        <w:t>е</w:t>
      </w:r>
      <w:r>
        <w:rPr>
          <w:sz w:val="24"/>
          <w:szCs w:val="24"/>
        </w:rPr>
        <w:t>ства, находящегося в муниципальной собственности;</w:t>
      </w:r>
    </w:p>
    <w:p w:rsidR="00003638" w:rsidRDefault="00003638" w:rsidP="00003638">
      <w:pPr>
        <w:widowControl w:val="0"/>
        <w:ind w:firstLine="567"/>
        <w:jc w:val="both"/>
        <w:rPr>
          <w:sz w:val="24"/>
          <w:szCs w:val="24"/>
        </w:rPr>
      </w:pPr>
      <w:proofErr w:type="gramStart"/>
      <w:r>
        <w:rPr>
          <w:sz w:val="24"/>
          <w:szCs w:val="24"/>
        </w:rPr>
        <w:t>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w:t>
      </w:r>
      <w:r>
        <w:rPr>
          <w:sz w:val="24"/>
          <w:szCs w:val="24"/>
        </w:rPr>
        <w:t>т</w:t>
      </w:r>
      <w:r>
        <w:rPr>
          <w:sz w:val="24"/>
          <w:szCs w:val="24"/>
        </w:rPr>
        <w:t>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w:t>
      </w:r>
      <w:r>
        <w:rPr>
          <w:sz w:val="24"/>
          <w:szCs w:val="24"/>
        </w:rPr>
        <w:t>е</w:t>
      </w:r>
      <w:r>
        <w:rPr>
          <w:sz w:val="24"/>
          <w:szCs w:val="24"/>
        </w:rPr>
        <w:t xml:space="preserve">дение ликвидации муниципальных казенных и бюджетных учреждений; </w:t>
      </w:r>
      <w:proofErr w:type="gramEnd"/>
    </w:p>
    <w:p w:rsidR="00003638" w:rsidRDefault="00003638" w:rsidP="00003638">
      <w:pPr>
        <w:widowControl w:val="0"/>
        <w:ind w:firstLine="567"/>
        <w:jc w:val="both"/>
        <w:rPr>
          <w:sz w:val="24"/>
          <w:szCs w:val="24"/>
        </w:rPr>
      </w:pPr>
      <w:r>
        <w:rPr>
          <w:sz w:val="24"/>
          <w:szCs w:val="24"/>
        </w:rPr>
        <w:t>6) принятие решения о создании, реорганизации и ликвидации муниципальных пре</w:t>
      </w:r>
      <w:r>
        <w:rPr>
          <w:sz w:val="24"/>
          <w:szCs w:val="24"/>
        </w:rPr>
        <w:t>д</w:t>
      </w:r>
      <w:r>
        <w:rPr>
          <w:sz w:val="24"/>
          <w:szCs w:val="24"/>
        </w:rPr>
        <w:t>приятий и учреждений, назначение на должность и освобождение от должности руковод</w:t>
      </w:r>
      <w:r>
        <w:rPr>
          <w:sz w:val="24"/>
          <w:szCs w:val="24"/>
        </w:rPr>
        <w:t>и</w:t>
      </w:r>
      <w:r>
        <w:rPr>
          <w:sz w:val="24"/>
          <w:szCs w:val="24"/>
        </w:rPr>
        <w:t xml:space="preserve">телей муниципальных предприятий и учреждений, применение к ним мер поощрения и дисциплинарной ответственности; </w:t>
      </w:r>
      <w:proofErr w:type="gramStart"/>
      <w:r>
        <w:rPr>
          <w:sz w:val="24"/>
          <w:szCs w:val="24"/>
        </w:rPr>
        <w:t>осуществление финансового обеспечения деятельности муниципальных казенных учреждений и финансового обеспечения выполнения муниц</w:t>
      </w:r>
      <w:r>
        <w:rPr>
          <w:sz w:val="24"/>
          <w:szCs w:val="24"/>
        </w:rPr>
        <w:t>и</w:t>
      </w:r>
      <w:r>
        <w:rPr>
          <w:sz w:val="24"/>
          <w:szCs w:val="24"/>
        </w:rPr>
        <w:t>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w:t>
      </w:r>
      <w:r>
        <w:rPr>
          <w:sz w:val="24"/>
          <w:szCs w:val="24"/>
        </w:rPr>
        <w:t>у</w:t>
      </w:r>
      <w:r>
        <w:rPr>
          <w:sz w:val="24"/>
          <w:szCs w:val="24"/>
        </w:rPr>
        <w:t>ществление функций и полномочий учредителя в отношении муниципальных предприятий и учреждений;</w:t>
      </w:r>
      <w:proofErr w:type="gramEnd"/>
    </w:p>
    <w:p w:rsidR="00003638" w:rsidRDefault="00003638" w:rsidP="00003638">
      <w:pPr>
        <w:widowControl w:val="0"/>
        <w:ind w:firstLine="567"/>
        <w:jc w:val="both"/>
        <w:rPr>
          <w:sz w:val="24"/>
          <w:szCs w:val="24"/>
        </w:rPr>
      </w:pPr>
      <w:r>
        <w:rPr>
          <w:sz w:val="24"/>
          <w:szCs w:val="24"/>
        </w:rPr>
        <w:t>7) обеспечение первичных мер пожарной безопасности в границах населенных пун</w:t>
      </w:r>
      <w:r>
        <w:rPr>
          <w:sz w:val="24"/>
          <w:szCs w:val="24"/>
        </w:rPr>
        <w:t>к</w:t>
      </w:r>
      <w:r>
        <w:rPr>
          <w:sz w:val="24"/>
          <w:szCs w:val="24"/>
        </w:rPr>
        <w:t>тов поселения;</w:t>
      </w:r>
    </w:p>
    <w:p w:rsidR="00003638" w:rsidRDefault="00003638" w:rsidP="00003638">
      <w:pPr>
        <w:widowControl w:val="0"/>
        <w:ind w:firstLine="567"/>
        <w:jc w:val="both"/>
        <w:rPr>
          <w:sz w:val="24"/>
          <w:szCs w:val="24"/>
        </w:rPr>
      </w:pPr>
      <w:r>
        <w:rPr>
          <w:sz w:val="24"/>
          <w:szCs w:val="24"/>
        </w:rPr>
        <w:t>8) создание условий для обеспечения жителей поселения услугами связи, обществе</w:t>
      </w:r>
      <w:r>
        <w:rPr>
          <w:sz w:val="24"/>
          <w:szCs w:val="24"/>
        </w:rPr>
        <w:t>н</w:t>
      </w:r>
      <w:r>
        <w:rPr>
          <w:sz w:val="24"/>
          <w:szCs w:val="24"/>
        </w:rPr>
        <w:t>ного питания, торговли и бытового обслуживания;</w:t>
      </w:r>
    </w:p>
    <w:p w:rsidR="00003638" w:rsidRDefault="00003638" w:rsidP="00003638">
      <w:pPr>
        <w:widowControl w:val="0"/>
        <w:ind w:firstLine="567"/>
        <w:jc w:val="both"/>
        <w:rPr>
          <w:sz w:val="24"/>
          <w:szCs w:val="24"/>
        </w:rPr>
      </w:pPr>
      <w:r>
        <w:rPr>
          <w:sz w:val="24"/>
          <w:szCs w:val="24"/>
        </w:rPr>
        <w:t>9) создание условий для организации досуга и обеспечения жителей поселения усл</w:t>
      </w:r>
      <w:r>
        <w:rPr>
          <w:sz w:val="24"/>
          <w:szCs w:val="24"/>
        </w:rPr>
        <w:t>у</w:t>
      </w:r>
      <w:r>
        <w:rPr>
          <w:sz w:val="24"/>
          <w:szCs w:val="24"/>
        </w:rPr>
        <w:t>гами организаций культуры;</w:t>
      </w:r>
    </w:p>
    <w:p w:rsidR="00003638" w:rsidRDefault="00003638" w:rsidP="00003638">
      <w:pPr>
        <w:widowControl w:val="0"/>
        <w:ind w:firstLine="567"/>
        <w:jc w:val="both"/>
        <w:rPr>
          <w:sz w:val="24"/>
          <w:szCs w:val="24"/>
        </w:rPr>
      </w:pPr>
      <w:r>
        <w:rPr>
          <w:sz w:val="24"/>
          <w:szCs w:val="24"/>
        </w:rPr>
        <w:t>10) обеспечение условий для развития на территории поселения физической культ</w:t>
      </w:r>
      <w:r>
        <w:rPr>
          <w:sz w:val="24"/>
          <w:szCs w:val="24"/>
        </w:rPr>
        <w:t>у</w:t>
      </w:r>
      <w:r>
        <w:rPr>
          <w:sz w:val="24"/>
          <w:szCs w:val="24"/>
        </w:rPr>
        <w:t>ры, школьного спорта и массового спорта, организация проведения официальных фи</w:t>
      </w:r>
      <w:r>
        <w:rPr>
          <w:sz w:val="24"/>
          <w:szCs w:val="24"/>
        </w:rPr>
        <w:t>з</w:t>
      </w:r>
      <w:r>
        <w:rPr>
          <w:sz w:val="24"/>
          <w:szCs w:val="24"/>
        </w:rPr>
        <w:t>культурно-оздоровительных и спортивных мероприятий поселения;</w:t>
      </w:r>
    </w:p>
    <w:p w:rsidR="00003638" w:rsidRDefault="00003638" w:rsidP="00003638">
      <w:pPr>
        <w:widowControl w:val="0"/>
        <w:ind w:firstLine="567"/>
        <w:jc w:val="both"/>
        <w:rPr>
          <w:sz w:val="24"/>
          <w:szCs w:val="24"/>
        </w:rPr>
      </w:pPr>
      <w:r>
        <w:rPr>
          <w:sz w:val="24"/>
          <w:szCs w:val="24"/>
        </w:rPr>
        <w:t>11) формирование архивных фондов поселения;</w:t>
      </w:r>
    </w:p>
    <w:p w:rsidR="00003638" w:rsidRDefault="00003638" w:rsidP="00003638">
      <w:pPr>
        <w:widowControl w:val="0"/>
        <w:ind w:firstLine="567"/>
        <w:jc w:val="both"/>
        <w:rPr>
          <w:sz w:val="24"/>
          <w:szCs w:val="24"/>
        </w:rPr>
      </w:pPr>
      <w:r>
        <w:rPr>
          <w:sz w:val="24"/>
          <w:szCs w:val="24"/>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w:t>
      </w:r>
      <w:r>
        <w:rPr>
          <w:sz w:val="24"/>
          <w:szCs w:val="24"/>
        </w:rPr>
        <w:t>о</w:t>
      </w:r>
      <w:r>
        <w:rPr>
          <w:sz w:val="24"/>
          <w:szCs w:val="24"/>
        </w:rPr>
        <w:t>бильных дорог федерального значения, автомобильных дорог регионального или межм</w:t>
      </w:r>
      <w:r>
        <w:rPr>
          <w:sz w:val="24"/>
          <w:szCs w:val="24"/>
        </w:rPr>
        <w:t>у</w:t>
      </w:r>
      <w:r>
        <w:rPr>
          <w:sz w:val="24"/>
          <w:szCs w:val="24"/>
        </w:rPr>
        <w:t>ниципального значения, местного значения муниципального района), наименований эл</w:t>
      </w:r>
      <w:r>
        <w:rPr>
          <w:sz w:val="24"/>
          <w:szCs w:val="24"/>
        </w:rPr>
        <w:t>е</w:t>
      </w:r>
      <w:r>
        <w:rPr>
          <w:sz w:val="24"/>
          <w:szCs w:val="24"/>
        </w:rPr>
        <w:t>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03638" w:rsidRDefault="00003638" w:rsidP="00003638">
      <w:pPr>
        <w:widowControl w:val="0"/>
        <w:ind w:firstLine="567"/>
        <w:jc w:val="both"/>
        <w:rPr>
          <w:sz w:val="24"/>
          <w:szCs w:val="24"/>
        </w:rPr>
      </w:pPr>
      <w:r>
        <w:rPr>
          <w:sz w:val="24"/>
          <w:szCs w:val="24"/>
        </w:rPr>
        <w:t>13) содействие в развитии сельскохозяйственного производства, создание условий для развития малого и среднего предпринимательства;</w:t>
      </w:r>
    </w:p>
    <w:p w:rsidR="00003638" w:rsidRDefault="00003638" w:rsidP="00003638">
      <w:pPr>
        <w:widowControl w:val="0"/>
        <w:ind w:firstLine="567"/>
        <w:jc w:val="both"/>
        <w:rPr>
          <w:sz w:val="24"/>
          <w:szCs w:val="24"/>
        </w:rPr>
      </w:pPr>
      <w:r>
        <w:rPr>
          <w:sz w:val="24"/>
          <w:szCs w:val="24"/>
        </w:rPr>
        <w:t>14) организация и осуществление мероприятий по работе с детьми и молодежью в поселении;</w:t>
      </w:r>
    </w:p>
    <w:p w:rsidR="00003638" w:rsidRDefault="00003638" w:rsidP="00003638">
      <w:pPr>
        <w:widowControl w:val="0"/>
        <w:ind w:firstLine="567"/>
        <w:jc w:val="both"/>
        <w:rPr>
          <w:sz w:val="24"/>
          <w:szCs w:val="24"/>
        </w:rPr>
      </w:pPr>
      <w:r>
        <w:rPr>
          <w:sz w:val="24"/>
          <w:szCs w:val="24"/>
        </w:rPr>
        <w:t>15) оказание поддержки гражданам и их объединениям, участвующим в охране о</w:t>
      </w:r>
      <w:r>
        <w:rPr>
          <w:sz w:val="24"/>
          <w:szCs w:val="24"/>
        </w:rPr>
        <w:t>б</w:t>
      </w:r>
      <w:r>
        <w:rPr>
          <w:sz w:val="24"/>
          <w:szCs w:val="24"/>
        </w:rPr>
        <w:t>щественного порядка, создание условий для деятельности народных дружин;</w:t>
      </w:r>
    </w:p>
    <w:p w:rsidR="00003638" w:rsidRDefault="00003638" w:rsidP="00003638">
      <w:pPr>
        <w:shd w:val="clear" w:color="auto" w:fill="FFFFFF"/>
        <w:ind w:firstLine="567"/>
        <w:jc w:val="both"/>
        <w:rPr>
          <w:sz w:val="24"/>
          <w:szCs w:val="24"/>
        </w:rPr>
      </w:pPr>
      <w:r>
        <w:rPr>
          <w:sz w:val="24"/>
          <w:szCs w:val="24"/>
        </w:rPr>
        <w:lastRenderedPageBreak/>
        <w:t>16) организационное и материально-техническое обеспечение подготовки и провед</w:t>
      </w:r>
      <w:r>
        <w:rPr>
          <w:sz w:val="24"/>
          <w:szCs w:val="24"/>
        </w:rPr>
        <w:t>е</w:t>
      </w:r>
      <w:r>
        <w:rPr>
          <w:sz w:val="24"/>
          <w:szCs w:val="24"/>
        </w:rPr>
        <w:t>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003638" w:rsidRDefault="00003638" w:rsidP="00003638">
      <w:pPr>
        <w:shd w:val="clear" w:color="auto" w:fill="FFFFFF"/>
        <w:ind w:firstLine="567"/>
        <w:jc w:val="both"/>
        <w:rPr>
          <w:sz w:val="24"/>
          <w:szCs w:val="24"/>
        </w:rPr>
      </w:pPr>
      <w:r>
        <w:rPr>
          <w:sz w:val="24"/>
          <w:szCs w:val="24"/>
        </w:rPr>
        <w:t>17) организация сбора статистических показателей, характеризующих состояние эк</w:t>
      </w:r>
      <w:r>
        <w:rPr>
          <w:sz w:val="24"/>
          <w:szCs w:val="24"/>
        </w:rPr>
        <w:t>о</w:t>
      </w:r>
      <w:r>
        <w:rPr>
          <w:sz w:val="24"/>
          <w:szCs w:val="24"/>
        </w:rPr>
        <w:t xml:space="preserve">номики и социальной сферы муниципального образования, и предоставление указанных данных органам государственной власти в </w:t>
      </w:r>
      <w:hyperlink r:id="rId8" w:history="1">
        <w:r w:rsidRPr="005B3D72">
          <w:rPr>
            <w:rStyle w:val="af0"/>
            <w:sz w:val="24"/>
            <w:szCs w:val="24"/>
          </w:rPr>
          <w:t>порядке</w:t>
        </w:r>
      </w:hyperlink>
      <w:r>
        <w:rPr>
          <w:sz w:val="24"/>
          <w:szCs w:val="24"/>
        </w:rPr>
        <w:t>, установленном Правительством Ро</w:t>
      </w:r>
      <w:r>
        <w:rPr>
          <w:sz w:val="24"/>
          <w:szCs w:val="24"/>
        </w:rPr>
        <w:t>с</w:t>
      </w:r>
      <w:r>
        <w:rPr>
          <w:sz w:val="24"/>
          <w:szCs w:val="24"/>
        </w:rPr>
        <w:t>сийской Федерации;</w:t>
      </w:r>
    </w:p>
    <w:p w:rsidR="00003638" w:rsidRDefault="00003638" w:rsidP="00003638">
      <w:pPr>
        <w:shd w:val="clear" w:color="auto" w:fill="FFFFFF"/>
        <w:ind w:firstLine="567"/>
        <w:jc w:val="both"/>
        <w:rPr>
          <w:sz w:val="24"/>
          <w:szCs w:val="24"/>
        </w:rPr>
      </w:pPr>
      <w:r>
        <w:rPr>
          <w:sz w:val="24"/>
          <w:szCs w:val="24"/>
        </w:rPr>
        <w:t>18) учреждение печатного средства массовой информации для опубликования мун</w:t>
      </w:r>
      <w:r>
        <w:rPr>
          <w:sz w:val="24"/>
          <w:szCs w:val="24"/>
        </w:rPr>
        <w:t>и</w:t>
      </w:r>
      <w:r>
        <w:rPr>
          <w:sz w:val="24"/>
          <w:szCs w:val="24"/>
        </w:rPr>
        <w:t>ципальных правовых актов, обсуждения проектов муниципальных правовых актов по в</w:t>
      </w:r>
      <w:r>
        <w:rPr>
          <w:sz w:val="24"/>
          <w:szCs w:val="24"/>
        </w:rPr>
        <w:t>о</w:t>
      </w:r>
      <w:r>
        <w:rPr>
          <w:sz w:val="24"/>
          <w:szCs w:val="24"/>
        </w:rPr>
        <w:t>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w:t>
      </w:r>
      <w:r>
        <w:rPr>
          <w:sz w:val="24"/>
          <w:szCs w:val="24"/>
        </w:rPr>
        <w:t>и</w:t>
      </w:r>
      <w:r>
        <w:rPr>
          <w:sz w:val="24"/>
          <w:szCs w:val="24"/>
        </w:rPr>
        <w:t>пального образования, о развитии его общественной инфраструктуры и иной официальной информации;</w:t>
      </w:r>
    </w:p>
    <w:p w:rsidR="00003638" w:rsidRDefault="00003638" w:rsidP="00003638">
      <w:pPr>
        <w:shd w:val="clear" w:color="auto" w:fill="FFFFFF"/>
        <w:ind w:firstLine="567"/>
        <w:jc w:val="both"/>
        <w:rPr>
          <w:sz w:val="24"/>
          <w:szCs w:val="24"/>
        </w:rPr>
      </w:pPr>
      <w:r>
        <w:rPr>
          <w:sz w:val="24"/>
          <w:szCs w:val="24"/>
        </w:rPr>
        <w:t>19) осуществление международных и внешнеэкономических связей в соответствии с федеральными законами;</w:t>
      </w:r>
    </w:p>
    <w:p w:rsidR="00003638" w:rsidRDefault="00003638" w:rsidP="00003638">
      <w:pPr>
        <w:shd w:val="clear" w:color="auto" w:fill="FFFFFF"/>
        <w:ind w:firstLine="567"/>
        <w:jc w:val="both"/>
        <w:rPr>
          <w:sz w:val="24"/>
          <w:szCs w:val="24"/>
        </w:rPr>
      </w:pPr>
      <w:r>
        <w:rPr>
          <w:sz w:val="24"/>
          <w:szCs w:val="24"/>
        </w:rPr>
        <w:t>20) организация профессионального образования и дополнительного профессионал</w:t>
      </w:r>
      <w:r>
        <w:rPr>
          <w:sz w:val="24"/>
          <w:szCs w:val="24"/>
        </w:rPr>
        <w:t>ь</w:t>
      </w:r>
      <w:r>
        <w:rPr>
          <w:sz w:val="24"/>
          <w:szCs w:val="24"/>
        </w:rPr>
        <w:t>ного образования выборных должностных лиц местного самоуправления, членов выбо</w:t>
      </w:r>
      <w:r>
        <w:rPr>
          <w:sz w:val="24"/>
          <w:szCs w:val="24"/>
        </w:rPr>
        <w:t>р</w:t>
      </w:r>
      <w:r>
        <w:rPr>
          <w:sz w:val="24"/>
          <w:szCs w:val="24"/>
        </w:rPr>
        <w:t>ных органов местного самоуправления, депутатов Совета сельского поселения, муниц</w:t>
      </w:r>
      <w:r>
        <w:rPr>
          <w:sz w:val="24"/>
          <w:szCs w:val="24"/>
        </w:rPr>
        <w:t>и</w:t>
      </w:r>
      <w:r>
        <w:rPr>
          <w:sz w:val="24"/>
          <w:szCs w:val="24"/>
        </w:rPr>
        <w:t>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w:t>
      </w:r>
      <w:r>
        <w:rPr>
          <w:sz w:val="24"/>
          <w:szCs w:val="24"/>
        </w:rPr>
        <w:t>с</w:t>
      </w:r>
      <w:r>
        <w:rPr>
          <w:sz w:val="24"/>
          <w:szCs w:val="24"/>
        </w:rPr>
        <w:t>сийской Федерации об образовании и законодательством Российской Федерации о мун</w:t>
      </w:r>
      <w:r>
        <w:rPr>
          <w:sz w:val="24"/>
          <w:szCs w:val="24"/>
        </w:rPr>
        <w:t>и</w:t>
      </w:r>
      <w:r>
        <w:rPr>
          <w:sz w:val="24"/>
          <w:szCs w:val="24"/>
        </w:rPr>
        <w:t>ципальной службе;</w:t>
      </w:r>
    </w:p>
    <w:p w:rsidR="00003638" w:rsidRDefault="00003638" w:rsidP="00003638">
      <w:pPr>
        <w:shd w:val="clear" w:color="auto" w:fill="FFFFFF"/>
        <w:ind w:firstLine="567"/>
        <w:jc w:val="both"/>
        <w:rPr>
          <w:sz w:val="24"/>
          <w:szCs w:val="24"/>
        </w:rPr>
      </w:pPr>
      <w:r>
        <w:rPr>
          <w:sz w:val="24"/>
          <w:szCs w:val="24"/>
        </w:rPr>
        <w:t>21) создание музеев поселения;</w:t>
      </w:r>
    </w:p>
    <w:p w:rsidR="00003638" w:rsidRDefault="00003638" w:rsidP="00003638">
      <w:pPr>
        <w:widowControl w:val="0"/>
        <w:ind w:firstLine="567"/>
        <w:jc w:val="both"/>
        <w:rPr>
          <w:sz w:val="24"/>
          <w:szCs w:val="24"/>
        </w:rPr>
      </w:pPr>
      <w:r>
        <w:rPr>
          <w:sz w:val="24"/>
          <w:szCs w:val="24"/>
        </w:rPr>
        <w:t>22) участие в осуществлении деятельности по опеке и попечительству;</w:t>
      </w:r>
    </w:p>
    <w:p w:rsidR="00003638" w:rsidRDefault="00003638" w:rsidP="00003638">
      <w:pPr>
        <w:widowControl w:val="0"/>
        <w:ind w:firstLine="567"/>
        <w:jc w:val="both"/>
        <w:rPr>
          <w:sz w:val="24"/>
          <w:szCs w:val="24"/>
        </w:rPr>
      </w:pPr>
      <w:r>
        <w:rPr>
          <w:sz w:val="24"/>
          <w:szCs w:val="24"/>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03638" w:rsidRDefault="00003638" w:rsidP="00003638">
      <w:pPr>
        <w:widowControl w:val="0"/>
        <w:ind w:firstLine="567"/>
        <w:jc w:val="both"/>
        <w:rPr>
          <w:sz w:val="24"/>
          <w:szCs w:val="24"/>
        </w:rPr>
      </w:pPr>
      <w:r>
        <w:rPr>
          <w:sz w:val="24"/>
          <w:szCs w:val="24"/>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w:t>
      </w:r>
      <w:r>
        <w:rPr>
          <w:sz w:val="24"/>
          <w:szCs w:val="24"/>
        </w:rPr>
        <w:t>о</w:t>
      </w:r>
      <w:r>
        <w:rPr>
          <w:sz w:val="24"/>
          <w:szCs w:val="24"/>
        </w:rPr>
        <w:t>рии поселения;</w:t>
      </w:r>
    </w:p>
    <w:p w:rsidR="00003638" w:rsidRDefault="00003638" w:rsidP="00003638">
      <w:pPr>
        <w:widowControl w:val="0"/>
        <w:ind w:firstLine="567"/>
        <w:jc w:val="both"/>
        <w:rPr>
          <w:sz w:val="24"/>
          <w:szCs w:val="24"/>
        </w:rPr>
      </w:pPr>
      <w:r>
        <w:rPr>
          <w:sz w:val="24"/>
          <w:szCs w:val="24"/>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w:t>
      </w:r>
      <w:r>
        <w:rPr>
          <w:sz w:val="24"/>
          <w:szCs w:val="24"/>
        </w:rPr>
        <w:t>е</w:t>
      </w:r>
      <w:r>
        <w:rPr>
          <w:sz w:val="24"/>
          <w:szCs w:val="24"/>
        </w:rPr>
        <w:t>ния;</w:t>
      </w:r>
    </w:p>
    <w:p w:rsidR="00003638" w:rsidRDefault="00003638" w:rsidP="00003638">
      <w:pPr>
        <w:widowControl w:val="0"/>
        <w:ind w:firstLine="567"/>
        <w:jc w:val="both"/>
        <w:rPr>
          <w:sz w:val="24"/>
          <w:szCs w:val="24"/>
        </w:rPr>
      </w:pPr>
      <w:r>
        <w:rPr>
          <w:sz w:val="24"/>
          <w:szCs w:val="24"/>
        </w:rPr>
        <w:t>26) создание муниципальной пожарной охраны;</w:t>
      </w:r>
    </w:p>
    <w:p w:rsidR="00003638" w:rsidRDefault="00003638" w:rsidP="00003638">
      <w:pPr>
        <w:widowControl w:val="0"/>
        <w:ind w:firstLine="567"/>
        <w:jc w:val="both"/>
        <w:rPr>
          <w:sz w:val="24"/>
          <w:szCs w:val="24"/>
        </w:rPr>
      </w:pPr>
      <w:r>
        <w:rPr>
          <w:sz w:val="24"/>
          <w:szCs w:val="24"/>
        </w:rPr>
        <w:t>27) создание условий для развития туризма;</w:t>
      </w:r>
    </w:p>
    <w:p w:rsidR="00003638" w:rsidRDefault="00003638" w:rsidP="00003638">
      <w:pPr>
        <w:widowControl w:val="0"/>
        <w:ind w:firstLine="567"/>
        <w:jc w:val="both"/>
        <w:rPr>
          <w:sz w:val="24"/>
          <w:szCs w:val="24"/>
        </w:rPr>
      </w:pPr>
      <w:r>
        <w:rPr>
          <w:sz w:val="24"/>
          <w:szCs w:val="24"/>
        </w:rPr>
        <w:t>28) оказание поддержки общественным наблюдательным комиссиям, осуществля</w:t>
      </w:r>
      <w:r>
        <w:rPr>
          <w:sz w:val="24"/>
          <w:szCs w:val="24"/>
        </w:rPr>
        <w:t>ю</w:t>
      </w:r>
      <w:r>
        <w:rPr>
          <w:sz w:val="24"/>
          <w:szCs w:val="24"/>
        </w:rPr>
        <w:t xml:space="preserve">щим общественный </w:t>
      </w:r>
      <w:proofErr w:type="gramStart"/>
      <w:r>
        <w:rPr>
          <w:sz w:val="24"/>
          <w:szCs w:val="24"/>
        </w:rPr>
        <w:t>контроль за</w:t>
      </w:r>
      <w:proofErr w:type="gramEnd"/>
      <w:r>
        <w:rPr>
          <w:sz w:val="24"/>
          <w:szCs w:val="24"/>
        </w:rPr>
        <w:t xml:space="preserve"> обеспечением прав человека и содействие лицам, наход</w:t>
      </w:r>
      <w:r>
        <w:rPr>
          <w:sz w:val="24"/>
          <w:szCs w:val="24"/>
        </w:rPr>
        <w:t>я</w:t>
      </w:r>
      <w:r>
        <w:rPr>
          <w:sz w:val="24"/>
          <w:szCs w:val="24"/>
        </w:rPr>
        <w:t>щимся в местах принудительного содержания;</w:t>
      </w:r>
    </w:p>
    <w:p w:rsidR="00003638" w:rsidRDefault="00003638" w:rsidP="00003638">
      <w:pPr>
        <w:widowControl w:val="0"/>
        <w:ind w:firstLine="567"/>
        <w:jc w:val="both"/>
        <w:rPr>
          <w:sz w:val="24"/>
          <w:szCs w:val="24"/>
        </w:rPr>
      </w:pPr>
      <w:r>
        <w:rPr>
          <w:sz w:val="24"/>
          <w:szCs w:val="24"/>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w:t>
      </w:r>
      <w:r>
        <w:rPr>
          <w:sz w:val="24"/>
          <w:szCs w:val="24"/>
        </w:rPr>
        <w:t>т</w:t>
      </w:r>
      <w:r>
        <w:rPr>
          <w:sz w:val="24"/>
          <w:szCs w:val="24"/>
        </w:rPr>
        <w:t>вии с Федеральным законом от 24.11.1995 № 181-ФЗ «О социальной защите инвалидов в Российской Федерации»;</w:t>
      </w:r>
    </w:p>
    <w:p w:rsidR="00003638" w:rsidRDefault="00003638" w:rsidP="00003638">
      <w:pPr>
        <w:ind w:firstLine="567"/>
        <w:jc w:val="both"/>
        <w:rPr>
          <w:sz w:val="24"/>
          <w:szCs w:val="24"/>
        </w:rPr>
      </w:pPr>
      <w:r>
        <w:rPr>
          <w:sz w:val="24"/>
          <w:szCs w:val="24"/>
        </w:rPr>
        <w:t>30) предоставление гражданам жилых помещений муниципального жилищного фо</w:t>
      </w:r>
      <w:r>
        <w:rPr>
          <w:sz w:val="24"/>
          <w:szCs w:val="24"/>
        </w:rPr>
        <w:t>н</w:t>
      </w:r>
      <w:r>
        <w:rPr>
          <w:sz w:val="24"/>
          <w:szCs w:val="24"/>
        </w:rPr>
        <w:t>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003638" w:rsidRDefault="00003638" w:rsidP="00003638">
      <w:pPr>
        <w:ind w:firstLine="567"/>
        <w:jc w:val="both"/>
        <w:rPr>
          <w:sz w:val="24"/>
          <w:szCs w:val="24"/>
        </w:rPr>
      </w:pPr>
      <w:r>
        <w:rPr>
          <w:sz w:val="24"/>
          <w:szCs w:val="24"/>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003638" w:rsidRDefault="00003638" w:rsidP="00003638">
      <w:pPr>
        <w:ind w:firstLine="567"/>
        <w:jc w:val="both"/>
        <w:rPr>
          <w:b/>
          <w:iCs/>
          <w:sz w:val="24"/>
          <w:szCs w:val="24"/>
        </w:rPr>
      </w:pPr>
      <w:r>
        <w:rPr>
          <w:sz w:val="24"/>
          <w:szCs w:val="24"/>
        </w:rPr>
        <w:t>3. Внутренний распорядок работы администрации поселения устанавливается регл</w:t>
      </w:r>
      <w:r>
        <w:rPr>
          <w:sz w:val="24"/>
          <w:szCs w:val="24"/>
        </w:rPr>
        <w:t>а</w:t>
      </w:r>
      <w:r>
        <w:rPr>
          <w:sz w:val="24"/>
          <w:szCs w:val="24"/>
        </w:rPr>
        <w:t>ментом, утверждаемым главой сельского поселения.</w:t>
      </w:r>
    </w:p>
    <w:p w:rsidR="00003638" w:rsidRDefault="00003638" w:rsidP="00003638">
      <w:pPr>
        <w:ind w:firstLine="567"/>
        <w:jc w:val="both"/>
        <w:rPr>
          <w:b/>
          <w:iCs/>
          <w:sz w:val="24"/>
          <w:szCs w:val="24"/>
        </w:rPr>
      </w:pPr>
    </w:p>
    <w:p w:rsidR="00003638" w:rsidRDefault="00003638" w:rsidP="00003638">
      <w:pPr>
        <w:ind w:firstLine="567"/>
        <w:jc w:val="both"/>
        <w:rPr>
          <w:b/>
          <w:iCs/>
          <w:sz w:val="24"/>
          <w:szCs w:val="24"/>
        </w:rPr>
      </w:pPr>
    </w:p>
    <w:p w:rsidR="00003638" w:rsidRDefault="00003638" w:rsidP="00003638">
      <w:pPr>
        <w:ind w:firstLine="567"/>
        <w:jc w:val="center"/>
        <w:rPr>
          <w:sz w:val="24"/>
          <w:szCs w:val="24"/>
        </w:rPr>
      </w:pPr>
      <w:r>
        <w:rPr>
          <w:b/>
          <w:iCs/>
          <w:sz w:val="24"/>
          <w:szCs w:val="24"/>
        </w:rPr>
        <w:t>Статья 49. Муниципальный контроль</w:t>
      </w:r>
    </w:p>
    <w:p w:rsidR="00003638" w:rsidRDefault="00003638" w:rsidP="00003638">
      <w:pPr>
        <w:shd w:val="clear" w:color="auto" w:fill="FFFFFF"/>
        <w:ind w:firstLine="567"/>
        <w:jc w:val="center"/>
        <w:rPr>
          <w:sz w:val="24"/>
          <w:szCs w:val="24"/>
        </w:rPr>
      </w:pPr>
    </w:p>
    <w:p w:rsidR="00003638" w:rsidRDefault="00003638" w:rsidP="00003638">
      <w:pPr>
        <w:shd w:val="clear" w:color="auto" w:fill="FFFFFF"/>
        <w:ind w:firstLine="567"/>
        <w:jc w:val="both"/>
        <w:rPr>
          <w:sz w:val="24"/>
          <w:szCs w:val="24"/>
        </w:rPr>
      </w:pPr>
      <w:r>
        <w:rPr>
          <w:sz w:val="24"/>
          <w:szCs w:val="24"/>
        </w:rPr>
        <w:lastRenderedPageBreak/>
        <w:t xml:space="preserve">1. </w:t>
      </w:r>
      <w:proofErr w:type="gramStart"/>
      <w:r>
        <w:rPr>
          <w:sz w:val="24"/>
          <w:szCs w:val="24"/>
        </w:rPr>
        <w:t>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w:t>
      </w:r>
      <w:r>
        <w:rPr>
          <w:sz w:val="24"/>
          <w:szCs w:val="24"/>
        </w:rPr>
        <w:t>а</w:t>
      </w:r>
      <w:r>
        <w:rPr>
          <w:sz w:val="24"/>
          <w:szCs w:val="24"/>
        </w:rPr>
        <w:t>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w:t>
      </w:r>
      <w:r>
        <w:rPr>
          <w:sz w:val="24"/>
          <w:szCs w:val="24"/>
        </w:rPr>
        <w:t>в</w:t>
      </w:r>
      <w:r>
        <w:rPr>
          <w:sz w:val="24"/>
          <w:szCs w:val="24"/>
        </w:rPr>
        <w:t>ления, также муниципальный контроль за соблюдением требований, установленных фед</w:t>
      </w:r>
      <w:r>
        <w:rPr>
          <w:sz w:val="24"/>
          <w:szCs w:val="24"/>
        </w:rPr>
        <w:t>е</w:t>
      </w:r>
      <w:r>
        <w:rPr>
          <w:sz w:val="24"/>
          <w:szCs w:val="24"/>
        </w:rPr>
        <w:t>ральными законами, законами Республики Коми.</w:t>
      </w:r>
      <w:proofErr w:type="gramEnd"/>
    </w:p>
    <w:p w:rsidR="00003638" w:rsidRPr="00552C34" w:rsidRDefault="00003638" w:rsidP="00003638">
      <w:pPr>
        <w:autoSpaceDE w:val="0"/>
        <w:autoSpaceDN w:val="0"/>
        <w:adjustRightInd w:val="0"/>
        <w:ind w:firstLine="567"/>
        <w:jc w:val="both"/>
        <w:rPr>
          <w:color w:val="000000"/>
          <w:sz w:val="24"/>
          <w:szCs w:val="24"/>
        </w:rPr>
      </w:pPr>
      <w:r w:rsidRPr="00552C34">
        <w:rPr>
          <w:color w:val="000000"/>
          <w:sz w:val="24"/>
          <w:szCs w:val="24"/>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w:t>
      </w:r>
      <w:r w:rsidRPr="00552C34">
        <w:rPr>
          <w:color w:val="000000"/>
          <w:sz w:val="24"/>
          <w:szCs w:val="24"/>
        </w:rPr>
        <w:t>о</w:t>
      </w:r>
      <w:r w:rsidRPr="00552C34">
        <w:rPr>
          <w:color w:val="000000"/>
          <w:sz w:val="24"/>
          <w:szCs w:val="24"/>
        </w:rPr>
        <w:t>ре) и муниципальном контроле в Российской Федерации».</w:t>
      </w:r>
    </w:p>
    <w:p w:rsidR="00003638" w:rsidRPr="00552C34" w:rsidRDefault="00003638" w:rsidP="00003638">
      <w:pPr>
        <w:ind w:firstLine="567"/>
        <w:jc w:val="both"/>
        <w:rPr>
          <w:color w:val="000000"/>
          <w:sz w:val="24"/>
          <w:szCs w:val="24"/>
        </w:rPr>
      </w:pPr>
      <w:r w:rsidRPr="00552C34">
        <w:rPr>
          <w:color w:val="000000"/>
          <w:sz w:val="24"/>
          <w:szCs w:val="24"/>
        </w:rPr>
        <w:t>3. К полномочиям администрации поселения в области муниципального контроля относятся:</w:t>
      </w:r>
    </w:p>
    <w:p w:rsidR="00003638" w:rsidRPr="00552C34" w:rsidRDefault="00003638" w:rsidP="00003638">
      <w:pPr>
        <w:ind w:firstLine="567"/>
        <w:jc w:val="both"/>
        <w:rPr>
          <w:color w:val="000000"/>
          <w:sz w:val="24"/>
          <w:szCs w:val="24"/>
        </w:rPr>
      </w:pPr>
      <w:r w:rsidRPr="00552C34">
        <w:rPr>
          <w:color w:val="000000"/>
          <w:sz w:val="24"/>
          <w:szCs w:val="24"/>
        </w:rPr>
        <w:t>1) участие в реализации единой государственной политики в области государстве</w:t>
      </w:r>
      <w:r w:rsidRPr="00552C34">
        <w:rPr>
          <w:color w:val="000000"/>
          <w:sz w:val="24"/>
          <w:szCs w:val="24"/>
        </w:rPr>
        <w:t>н</w:t>
      </w:r>
      <w:r w:rsidRPr="00552C34">
        <w:rPr>
          <w:color w:val="000000"/>
          <w:sz w:val="24"/>
          <w:szCs w:val="24"/>
        </w:rPr>
        <w:t>ного контроля (надзора), муниципального контроля при осуществлении муниципального контроля;</w:t>
      </w:r>
    </w:p>
    <w:p w:rsidR="00003638" w:rsidRPr="00552C34" w:rsidRDefault="00003638" w:rsidP="00003638">
      <w:pPr>
        <w:ind w:firstLine="567"/>
        <w:jc w:val="both"/>
        <w:rPr>
          <w:color w:val="000000"/>
          <w:sz w:val="24"/>
          <w:szCs w:val="24"/>
        </w:rPr>
      </w:pPr>
      <w:r w:rsidRPr="00552C34">
        <w:rPr>
          <w:color w:val="000000"/>
          <w:sz w:val="24"/>
          <w:szCs w:val="24"/>
        </w:rPr>
        <w:t>2) организация и осуществление муниципального контроля на территории муниц</w:t>
      </w:r>
      <w:r w:rsidRPr="00552C34">
        <w:rPr>
          <w:color w:val="000000"/>
          <w:sz w:val="24"/>
          <w:szCs w:val="24"/>
        </w:rPr>
        <w:t>и</w:t>
      </w:r>
      <w:r w:rsidRPr="00552C34">
        <w:rPr>
          <w:color w:val="000000"/>
          <w:sz w:val="24"/>
          <w:szCs w:val="24"/>
        </w:rPr>
        <w:t>пального образования;</w:t>
      </w:r>
    </w:p>
    <w:p w:rsidR="00003638" w:rsidRPr="00552C34" w:rsidRDefault="00003638" w:rsidP="00003638">
      <w:pPr>
        <w:ind w:firstLine="567"/>
        <w:jc w:val="both"/>
        <w:rPr>
          <w:color w:val="000000"/>
          <w:sz w:val="24"/>
          <w:szCs w:val="24"/>
        </w:rPr>
      </w:pPr>
      <w:r w:rsidRPr="00552C34">
        <w:rPr>
          <w:color w:val="000000"/>
          <w:sz w:val="24"/>
          <w:szCs w:val="24"/>
        </w:rPr>
        <w:t>3) иные полномочия в соответствии с Федеральным законом</w:t>
      </w:r>
      <w:r>
        <w:rPr>
          <w:color w:val="000000"/>
          <w:sz w:val="24"/>
          <w:szCs w:val="24"/>
        </w:rPr>
        <w:t xml:space="preserve"> </w:t>
      </w:r>
      <w:r w:rsidRPr="00552C34">
        <w:rPr>
          <w:color w:val="000000"/>
          <w:sz w:val="24"/>
          <w:szCs w:val="24"/>
        </w:rPr>
        <w:t>от 31 июля 2020 года № 248-ФЗ «О государственном контроле (надзоре) и муниципальном контроле в Российской Федерации», другими федеральными законами.</w:t>
      </w:r>
    </w:p>
    <w:p w:rsidR="00003638" w:rsidRPr="00552C34" w:rsidRDefault="00003638" w:rsidP="00003638">
      <w:pPr>
        <w:ind w:firstLine="567"/>
        <w:jc w:val="both"/>
        <w:rPr>
          <w:color w:val="000000"/>
          <w:sz w:val="24"/>
          <w:szCs w:val="24"/>
        </w:rPr>
      </w:pPr>
      <w:r w:rsidRPr="00552C34">
        <w:rPr>
          <w:color w:val="000000"/>
          <w:sz w:val="24"/>
          <w:szCs w:val="24"/>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w:t>
      </w:r>
      <w:r w:rsidRPr="00552C34">
        <w:rPr>
          <w:color w:val="000000"/>
          <w:sz w:val="24"/>
          <w:szCs w:val="24"/>
        </w:rPr>
        <w:t>р</w:t>
      </w:r>
      <w:r w:rsidRPr="00552C34">
        <w:rPr>
          <w:color w:val="000000"/>
          <w:sz w:val="24"/>
          <w:szCs w:val="24"/>
        </w:rPr>
        <w:t>ждаемым Советом поселения.</w:t>
      </w:r>
    </w:p>
    <w:p w:rsidR="00003638" w:rsidRDefault="00003638" w:rsidP="00003638">
      <w:pPr>
        <w:ind w:firstLine="567"/>
        <w:jc w:val="both"/>
        <w:rPr>
          <w:sz w:val="24"/>
          <w:szCs w:val="24"/>
        </w:rPr>
      </w:pPr>
      <w:r w:rsidRPr="00CA4895">
        <w:rPr>
          <w:sz w:val="24"/>
          <w:szCs w:val="24"/>
        </w:rPr>
        <w:t xml:space="preserve">5. </w:t>
      </w:r>
      <w:r>
        <w:rPr>
          <w:sz w:val="24"/>
          <w:szCs w:val="24"/>
        </w:rPr>
        <w:t>В соответствии с частью 9 статьи 1 Федерального закона «О государственном ко</w:t>
      </w:r>
      <w:r>
        <w:rPr>
          <w:sz w:val="24"/>
          <w:szCs w:val="24"/>
        </w:rPr>
        <w:t>н</w:t>
      </w:r>
      <w:r>
        <w:rPr>
          <w:sz w:val="24"/>
          <w:szCs w:val="24"/>
        </w:rPr>
        <w:t>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
    <w:p w:rsidR="00003638" w:rsidRDefault="00003638" w:rsidP="00003638">
      <w:pPr>
        <w:ind w:firstLine="567"/>
        <w:jc w:val="both"/>
        <w:rPr>
          <w:sz w:val="24"/>
          <w:szCs w:val="24"/>
        </w:rPr>
      </w:pPr>
    </w:p>
    <w:p w:rsidR="00003638" w:rsidRPr="00CA4895" w:rsidRDefault="00003638" w:rsidP="00003638">
      <w:pPr>
        <w:ind w:firstLine="567"/>
        <w:jc w:val="both"/>
        <w:rPr>
          <w:sz w:val="24"/>
          <w:szCs w:val="24"/>
        </w:rPr>
      </w:pPr>
    </w:p>
    <w:p w:rsidR="00003638" w:rsidRDefault="00003638" w:rsidP="00003638">
      <w:pPr>
        <w:ind w:firstLine="567"/>
        <w:jc w:val="center"/>
        <w:rPr>
          <w:sz w:val="24"/>
          <w:szCs w:val="24"/>
        </w:rPr>
      </w:pPr>
      <w:r>
        <w:rPr>
          <w:b/>
          <w:sz w:val="24"/>
          <w:szCs w:val="24"/>
        </w:rPr>
        <w:t>Статья 50. Взаимоотношения органов местного самоуправления сельского пос</w:t>
      </w:r>
      <w:r>
        <w:rPr>
          <w:b/>
          <w:sz w:val="24"/>
          <w:szCs w:val="24"/>
        </w:rPr>
        <w:t>е</w:t>
      </w:r>
      <w:r>
        <w:rPr>
          <w:b/>
          <w:sz w:val="24"/>
          <w:szCs w:val="24"/>
        </w:rPr>
        <w:t>ления с органами местного самоуправления муниципального района «</w:t>
      </w:r>
      <w:proofErr w:type="spellStart"/>
      <w:r>
        <w:rPr>
          <w:b/>
          <w:sz w:val="24"/>
          <w:szCs w:val="24"/>
        </w:rPr>
        <w:t>Прилузский</w:t>
      </w:r>
      <w:proofErr w:type="spellEnd"/>
      <w:r>
        <w:rPr>
          <w:b/>
          <w:sz w:val="24"/>
          <w:szCs w:val="24"/>
        </w:rPr>
        <w:t>»</w:t>
      </w:r>
    </w:p>
    <w:p w:rsidR="00003638" w:rsidRDefault="00003638" w:rsidP="00003638">
      <w:pPr>
        <w:ind w:firstLine="567"/>
        <w:jc w:val="both"/>
        <w:rPr>
          <w:sz w:val="24"/>
          <w:szCs w:val="24"/>
        </w:rPr>
      </w:pPr>
    </w:p>
    <w:p w:rsidR="00003638" w:rsidRDefault="00003638" w:rsidP="00003638">
      <w:pPr>
        <w:ind w:firstLine="567"/>
        <w:jc w:val="both"/>
        <w:rPr>
          <w:b/>
          <w:sz w:val="24"/>
          <w:szCs w:val="24"/>
        </w:rPr>
      </w:pPr>
      <w:r>
        <w:rPr>
          <w:sz w:val="24"/>
          <w:szCs w:val="24"/>
        </w:rPr>
        <w:t>Органы местного самоуправления сельского поселения вправе направлять обращения в Совет муниципального района «</w:t>
      </w:r>
      <w:proofErr w:type="spellStart"/>
      <w:r>
        <w:rPr>
          <w:sz w:val="24"/>
          <w:szCs w:val="24"/>
        </w:rPr>
        <w:t>Прилузский</w:t>
      </w:r>
      <w:proofErr w:type="spellEnd"/>
      <w:r>
        <w:rPr>
          <w:sz w:val="24"/>
          <w:szCs w:val="24"/>
        </w:rPr>
        <w:t>», администрацию муниципального района «</w:t>
      </w:r>
      <w:proofErr w:type="spellStart"/>
      <w:r>
        <w:rPr>
          <w:sz w:val="24"/>
          <w:szCs w:val="24"/>
        </w:rPr>
        <w:t>Прилузский</w:t>
      </w:r>
      <w:proofErr w:type="spellEnd"/>
      <w:r>
        <w:rPr>
          <w:sz w:val="24"/>
          <w:szCs w:val="24"/>
        </w:rPr>
        <w:t>». Совет сельского поселения, администрация сельского поселения рассма</w:t>
      </w:r>
      <w:r>
        <w:rPr>
          <w:sz w:val="24"/>
          <w:szCs w:val="24"/>
        </w:rPr>
        <w:t>т</w:t>
      </w:r>
      <w:r>
        <w:rPr>
          <w:sz w:val="24"/>
          <w:szCs w:val="24"/>
        </w:rPr>
        <w:t>ривают обращения органов местного самоуправления муниципального района «</w:t>
      </w:r>
      <w:proofErr w:type="spellStart"/>
      <w:r>
        <w:rPr>
          <w:sz w:val="24"/>
          <w:szCs w:val="24"/>
        </w:rPr>
        <w:t>Прилу</w:t>
      </w:r>
      <w:r>
        <w:rPr>
          <w:sz w:val="24"/>
          <w:szCs w:val="24"/>
        </w:rPr>
        <w:t>з</w:t>
      </w:r>
      <w:r>
        <w:rPr>
          <w:sz w:val="24"/>
          <w:szCs w:val="24"/>
        </w:rPr>
        <w:t>ский</w:t>
      </w:r>
      <w:proofErr w:type="spellEnd"/>
      <w:r>
        <w:rPr>
          <w:sz w:val="24"/>
          <w:szCs w:val="24"/>
        </w:rPr>
        <w:t>». Обращения, направленные в Совет сельского поселения, рассматриваются на оч</w:t>
      </w:r>
      <w:r>
        <w:rPr>
          <w:sz w:val="24"/>
          <w:szCs w:val="24"/>
        </w:rPr>
        <w:t>е</w:t>
      </w:r>
      <w:r>
        <w:rPr>
          <w:sz w:val="24"/>
          <w:szCs w:val="24"/>
        </w:rPr>
        <w:t xml:space="preserve">редном заседании, в случае, если обращение поступило не </w:t>
      </w:r>
      <w:proofErr w:type="gramStart"/>
      <w:r>
        <w:rPr>
          <w:sz w:val="24"/>
          <w:szCs w:val="24"/>
        </w:rPr>
        <w:t>позднее</w:t>
      </w:r>
      <w:proofErr w:type="gramEnd"/>
      <w:r>
        <w:rPr>
          <w:sz w:val="24"/>
          <w:szCs w:val="24"/>
        </w:rPr>
        <w:t xml:space="preserve">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003638" w:rsidRDefault="00003638" w:rsidP="00003638">
      <w:pPr>
        <w:ind w:firstLine="567"/>
        <w:jc w:val="both"/>
        <w:rPr>
          <w:b/>
          <w:sz w:val="24"/>
          <w:szCs w:val="24"/>
        </w:rPr>
      </w:pPr>
    </w:p>
    <w:p w:rsidR="00003638" w:rsidRDefault="00003638" w:rsidP="00003638">
      <w:pPr>
        <w:ind w:firstLine="567"/>
        <w:jc w:val="center"/>
        <w:rPr>
          <w:b/>
          <w:sz w:val="24"/>
          <w:szCs w:val="24"/>
        </w:rPr>
      </w:pPr>
      <w:r>
        <w:rPr>
          <w:b/>
          <w:sz w:val="24"/>
          <w:szCs w:val="24"/>
        </w:rPr>
        <w:t>Статья 51. Муниципальная служба</w:t>
      </w:r>
    </w:p>
    <w:p w:rsidR="00003638" w:rsidRDefault="00003638" w:rsidP="00003638">
      <w:pPr>
        <w:ind w:firstLine="567"/>
        <w:jc w:val="both"/>
        <w:rPr>
          <w:b/>
          <w:sz w:val="24"/>
          <w:szCs w:val="24"/>
        </w:rPr>
      </w:pPr>
    </w:p>
    <w:p w:rsidR="00003638" w:rsidRDefault="00003638" w:rsidP="00003638">
      <w:pPr>
        <w:ind w:firstLine="567"/>
        <w:jc w:val="both"/>
        <w:rPr>
          <w:sz w:val="24"/>
          <w:szCs w:val="24"/>
        </w:rPr>
      </w:pPr>
      <w:r>
        <w:rPr>
          <w:sz w:val="24"/>
          <w:szCs w:val="24"/>
        </w:rPr>
        <w:t>1. Муниципальная служба - профессиональная деятельность граждан, которая осущ</w:t>
      </w:r>
      <w:r>
        <w:rPr>
          <w:sz w:val="24"/>
          <w:szCs w:val="24"/>
        </w:rPr>
        <w:t>е</w:t>
      </w:r>
      <w:r>
        <w:rPr>
          <w:sz w:val="24"/>
          <w:szCs w:val="24"/>
        </w:rPr>
        <w:t>ствляется на постоянной основе на должностях муниципальной службы, замещаемых п</w:t>
      </w:r>
      <w:r>
        <w:rPr>
          <w:sz w:val="24"/>
          <w:szCs w:val="24"/>
        </w:rPr>
        <w:t>у</w:t>
      </w:r>
      <w:r>
        <w:rPr>
          <w:sz w:val="24"/>
          <w:szCs w:val="24"/>
        </w:rPr>
        <w:t>тем заключения трудового договора (контракта).</w:t>
      </w:r>
    </w:p>
    <w:p w:rsidR="00003638" w:rsidRDefault="00003638" w:rsidP="00003638">
      <w:pPr>
        <w:ind w:firstLine="567"/>
        <w:jc w:val="both"/>
        <w:rPr>
          <w:sz w:val="24"/>
          <w:szCs w:val="24"/>
        </w:rPr>
      </w:pPr>
      <w:r>
        <w:rPr>
          <w:sz w:val="24"/>
          <w:szCs w:val="24"/>
        </w:rPr>
        <w:t>На муниципальных служащих распространяется действие трудового законодательс</w:t>
      </w:r>
      <w:r>
        <w:rPr>
          <w:sz w:val="24"/>
          <w:szCs w:val="24"/>
        </w:rPr>
        <w:t>т</w:t>
      </w:r>
      <w:r>
        <w:rPr>
          <w:sz w:val="24"/>
          <w:szCs w:val="24"/>
        </w:rPr>
        <w:t xml:space="preserve">ва с особенностями, предусмотренными Федеральным законом от 02.03.2007 № 25-ФЗ                            «О муниципальной службе в Российской Федерации». </w:t>
      </w:r>
    </w:p>
    <w:p w:rsidR="00003638" w:rsidRDefault="00003638" w:rsidP="00003638">
      <w:pPr>
        <w:ind w:firstLine="567"/>
        <w:jc w:val="both"/>
        <w:rPr>
          <w:sz w:val="24"/>
          <w:szCs w:val="24"/>
        </w:rPr>
      </w:pPr>
      <w:r>
        <w:rPr>
          <w:sz w:val="24"/>
          <w:szCs w:val="24"/>
        </w:rPr>
        <w:t>2. Правовое регулирование муниципальной службы, включая требования к должн</w:t>
      </w:r>
      <w:r>
        <w:rPr>
          <w:sz w:val="24"/>
          <w:szCs w:val="24"/>
        </w:rPr>
        <w:t>о</w:t>
      </w:r>
      <w:r>
        <w:rPr>
          <w:sz w:val="24"/>
          <w:szCs w:val="24"/>
        </w:rPr>
        <w:t>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Коми, Уставом сельск</w:t>
      </w:r>
      <w:r>
        <w:rPr>
          <w:sz w:val="24"/>
          <w:szCs w:val="24"/>
        </w:rPr>
        <w:t>о</w:t>
      </w:r>
      <w:r>
        <w:rPr>
          <w:sz w:val="24"/>
          <w:szCs w:val="24"/>
        </w:rPr>
        <w:t>го поселения, а также иными муниципальными правовыми актами.</w:t>
      </w:r>
    </w:p>
    <w:p w:rsidR="00003638" w:rsidRDefault="00003638" w:rsidP="00003638">
      <w:pPr>
        <w:ind w:firstLine="567"/>
        <w:jc w:val="both"/>
        <w:rPr>
          <w:sz w:val="24"/>
          <w:szCs w:val="24"/>
        </w:rPr>
      </w:pPr>
      <w:r>
        <w:rPr>
          <w:sz w:val="24"/>
          <w:szCs w:val="24"/>
        </w:rPr>
        <w:lastRenderedPageBreak/>
        <w:t>3. Муниципальному служащему предоставляются гарантии, установленные фед</w:t>
      </w:r>
      <w:r>
        <w:rPr>
          <w:sz w:val="24"/>
          <w:szCs w:val="24"/>
        </w:rPr>
        <w:t>е</w:t>
      </w:r>
      <w:r>
        <w:rPr>
          <w:sz w:val="24"/>
          <w:szCs w:val="24"/>
        </w:rPr>
        <w:t xml:space="preserve">ральными законами и законами Республики Коми. </w:t>
      </w:r>
      <w:proofErr w:type="gramStart"/>
      <w:r>
        <w:rPr>
          <w:sz w:val="24"/>
          <w:szCs w:val="24"/>
        </w:rPr>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w:t>
      </w:r>
      <w:r>
        <w:rPr>
          <w:sz w:val="24"/>
          <w:szCs w:val="24"/>
        </w:rPr>
        <w:t>а</w:t>
      </w:r>
      <w:r>
        <w:rPr>
          <w:sz w:val="24"/>
          <w:szCs w:val="24"/>
        </w:rPr>
        <w:t>новленные федеральными законами и законами Республики Коми.</w:t>
      </w:r>
      <w:proofErr w:type="gramEnd"/>
    </w:p>
    <w:p w:rsidR="00003638" w:rsidRDefault="00003638" w:rsidP="00003638">
      <w:pPr>
        <w:ind w:firstLine="567"/>
        <w:jc w:val="both"/>
        <w:rPr>
          <w:sz w:val="24"/>
          <w:szCs w:val="24"/>
        </w:rPr>
      </w:pPr>
      <w:r>
        <w:rPr>
          <w:sz w:val="24"/>
          <w:szCs w:val="24"/>
        </w:rPr>
        <w:t>4.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003638" w:rsidRDefault="00003638" w:rsidP="00003638">
      <w:pPr>
        <w:ind w:firstLine="567"/>
        <w:jc w:val="both"/>
        <w:rPr>
          <w:rFonts w:cs="Calibri"/>
          <w:sz w:val="24"/>
          <w:szCs w:val="24"/>
        </w:rPr>
      </w:pPr>
      <w:r>
        <w:rPr>
          <w:sz w:val="24"/>
          <w:szCs w:val="24"/>
        </w:rPr>
        <w:t>5. Лица, осуществляющие муниципальную службу на должностях в администрации поселения, являются муниципальными служащими.</w:t>
      </w:r>
    </w:p>
    <w:p w:rsidR="00003638" w:rsidRPr="002E4360" w:rsidRDefault="00003638" w:rsidP="00003638">
      <w:pPr>
        <w:ind w:firstLine="567"/>
        <w:jc w:val="both"/>
        <w:rPr>
          <w:i/>
          <w:sz w:val="24"/>
          <w:szCs w:val="24"/>
        </w:rPr>
      </w:pPr>
      <w:r>
        <w:rPr>
          <w:rFonts w:cs="Calibri"/>
          <w:sz w:val="24"/>
          <w:szCs w:val="24"/>
        </w:rPr>
        <w:t>Лица, исполняющие обязанности по техническому обеспечению деятельности адм</w:t>
      </w:r>
      <w:r>
        <w:rPr>
          <w:rFonts w:cs="Calibri"/>
          <w:sz w:val="24"/>
          <w:szCs w:val="24"/>
        </w:rPr>
        <w:t>и</w:t>
      </w:r>
      <w:r>
        <w:rPr>
          <w:rFonts w:cs="Calibri"/>
          <w:sz w:val="24"/>
          <w:szCs w:val="24"/>
        </w:rPr>
        <w:t>нистрации поселения, не замещают должности муниципальной службы и не являются м</w:t>
      </w:r>
      <w:r>
        <w:rPr>
          <w:rFonts w:cs="Calibri"/>
          <w:sz w:val="24"/>
          <w:szCs w:val="24"/>
        </w:rPr>
        <w:t>у</w:t>
      </w:r>
      <w:r>
        <w:rPr>
          <w:rFonts w:cs="Calibri"/>
          <w:sz w:val="24"/>
          <w:szCs w:val="24"/>
        </w:rPr>
        <w:t>ниципальными служащими.</w:t>
      </w:r>
    </w:p>
    <w:p w:rsidR="00003638" w:rsidRDefault="00003638" w:rsidP="00003638">
      <w:pPr>
        <w:shd w:val="clear" w:color="auto" w:fill="FFFFFF"/>
        <w:tabs>
          <w:tab w:val="left" w:pos="720"/>
        </w:tabs>
        <w:spacing w:line="360" w:lineRule="exact"/>
        <w:ind w:left="709"/>
        <w:jc w:val="both"/>
        <w:rPr>
          <w:sz w:val="24"/>
          <w:szCs w:val="24"/>
        </w:rPr>
      </w:pPr>
    </w:p>
    <w:p w:rsidR="00003638" w:rsidRDefault="00003638" w:rsidP="00003638">
      <w:pPr>
        <w:ind w:firstLine="567"/>
        <w:jc w:val="center"/>
        <w:rPr>
          <w:b/>
          <w:sz w:val="24"/>
          <w:szCs w:val="24"/>
        </w:rPr>
      </w:pPr>
      <w:r>
        <w:rPr>
          <w:b/>
          <w:sz w:val="24"/>
          <w:szCs w:val="24"/>
        </w:rPr>
        <w:t>Статья 52. Пенсионное обеспечение депутатов, членов выборного органа мес</w:t>
      </w:r>
      <w:r>
        <w:rPr>
          <w:b/>
          <w:sz w:val="24"/>
          <w:szCs w:val="24"/>
        </w:rPr>
        <w:t>т</w:t>
      </w:r>
      <w:r>
        <w:rPr>
          <w:b/>
          <w:sz w:val="24"/>
          <w:szCs w:val="24"/>
        </w:rPr>
        <w:t>ного самоуправления, выборных должностных лиц местного самоуправления, осущ</w:t>
      </w:r>
      <w:r>
        <w:rPr>
          <w:b/>
          <w:sz w:val="24"/>
          <w:szCs w:val="24"/>
        </w:rPr>
        <w:t>е</w:t>
      </w:r>
      <w:r>
        <w:rPr>
          <w:b/>
          <w:sz w:val="24"/>
          <w:szCs w:val="24"/>
        </w:rPr>
        <w:t>ствляющих свои полномочия на постоянной основе, и муниципальных служащих</w:t>
      </w:r>
    </w:p>
    <w:p w:rsidR="00003638" w:rsidRDefault="00003638" w:rsidP="00003638">
      <w:pPr>
        <w:ind w:firstLine="567"/>
        <w:jc w:val="center"/>
        <w:rPr>
          <w:b/>
          <w:sz w:val="24"/>
          <w:szCs w:val="24"/>
        </w:rPr>
      </w:pPr>
    </w:p>
    <w:p w:rsidR="00003638" w:rsidRDefault="00003638" w:rsidP="00003638">
      <w:pPr>
        <w:ind w:firstLine="567"/>
        <w:jc w:val="both"/>
        <w:rPr>
          <w:sz w:val="24"/>
          <w:szCs w:val="24"/>
        </w:rPr>
      </w:pPr>
      <w:r>
        <w:rPr>
          <w:sz w:val="24"/>
          <w:szCs w:val="24"/>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w:t>
      </w:r>
      <w:r>
        <w:rPr>
          <w:sz w:val="24"/>
          <w:szCs w:val="24"/>
        </w:rPr>
        <w:t>о</w:t>
      </w:r>
      <w:r>
        <w:rPr>
          <w:sz w:val="24"/>
          <w:szCs w:val="24"/>
        </w:rPr>
        <w:t>дательством.</w:t>
      </w:r>
    </w:p>
    <w:p w:rsidR="00003638" w:rsidRDefault="00003638" w:rsidP="00003638">
      <w:pPr>
        <w:ind w:firstLine="567"/>
        <w:jc w:val="both"/>
        <w:rPr>
          <w:sz w:val="24"/>
          <w:szCs w:val="24"/>
        </w:rPr>
      </w:pPr>
      <w:r>
        <w:rPr>
          <w:sz w:val="24"/>
          <w:szCs w:val="24"/>
        </w:rPr>
        <w:t>2. Решение о назначении пенсии за выслугу лет лицу, замещавшему должность м</w:t>
      </w:r>
      <w:r>
        <w:rPr>
          <w:sz w:val="24"/>
          <w:szCs w:val="24"/>
        </w:rPr>
        <w:t>у</w:t>
      </w:r>
      <w:r>
        <w:rPr>
          <w:sz w:val="24"/>
          <w:szCs w:val="24"/>
        </w:rPr>
        <w:t>ниципальной службы, принимается главой поселения.</w:t>
      </w:r>
    </w:p>
    <w:p w:rsidR="00003638" w:rsidRDefault="00003638" w:rsidP="00003638">
      <w:pPr>
        <w:ind w:firstLine="567"/>
        <w:jc w:val="both"/>
        <w:rPr>
          <w:sz w:val="24"/>
          <w:szCs w:val="24"/>
        </w:rPr>
      </w:pPr>
      <w:r>
        <w:rPr>
          <w:sz w:val="24"/>
          <w:szCs w:val="24"/>
        </w:rPr>
        <w:t>Решение о назначении пенсии за выслугу лет лицу, замещавшему муниципальную должность, принимается Советом сельского поселения.</w:t>
      </w:r>
    </w:p>
    <w:p w:rsidR="00003638" w:rsidRDefault="00003638" w:rsidP="00003638">
      <w:pPr>
        <w:ind w:firstLine="567"/>
        <w:jc w:val="both"/>
        <w:rPr>
          <w:sz w:val="24"/>
          <w:szCs w:val="24"/>
        </w:rPr>
      </w:pPr>
      <w:r>
        <w:rPr>
          <w:sz w:val="24"/>
          <w:szCs w:val="24"/>
        </w:rPr>
        <w:t>3. Органом местного самоуправления, устанавливающим правила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w:t>
      </w:r>
      <w:r>
        <w:rPr>
          <w:sz w:val="24"/>
          <w:szCs w:val="24"/>
        </w:rPr>
        <w:t>е</w:t>
      </w:r>
      <w:r>
        <w:rPr>
          <w:sz w:val="24"/>
          <w:szCs w:val="24"/>
        </w:rPr>
        <w:t>ния.</w:t>
      </w:r>
    </w:p>
    <w:p w:rsidR="00003638" w:rsidRDefault="00003638" w:rsidP="00003638">
      <w:pPr>
        <w:ind w:firstLine="567"/>
        <w:jc w:val="both"/>
        <w:rPr>
          <w:rFonts w:eastAsia="A"/>
          <w:b/>
          <w:sz w:val="24"/>
          <w:szCs w:val="24"/>
        </w:rPr>
      </w:pPr>
      <w:r>
        <w:rPr>
          <w:sz w:val="24"/>
          <w:szCs w:val="24"/>
        </w:rPr>
        <w:t>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w:t>
      </w:r>
      <w:r>
        <w:rPr>
          <w:sz w:val="24"/>
          <w:szCs w:val="24"/>
        </w:rPr>
        <w:t>ж</w:t>
      </w:r>
      <w:r>
        <w:rPr>
          <w:sz w:val="24"/>
          <w:szCs w:val="24"/>
        </w:rPr>
        <w:t xml:space="preserve">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 </w:t>
      </w:r>
    </w:p>
    <w:p w:rsidR="00003638" w:rsidRDefault="00003638" w:rsidP="00003638">
      <w:pPr>
        <w:ind w:firstLine="567"/>
        <w:jc w:val="both"/>
        <w:rPr>
          <w:rFonts w:eastAsia="A"/>
          <w:b/>
          <w:sz w:val="24"/>
          <w:szCs w:val="24"/>
        </w:rPr>
      </w:pPr>
    </w:p>
    <w:p w:rsidR="00003638" w:rsidRDefault="00003638" w:rsidP="00003638">
      <w:pPr>
        <w:ind w:firstLine="567"/>
        <w:jc w:val="center"/>
        <w:rPr>
          <w:rFonts w:eastAsia="A"/>
          <w:b/>
          <w:sz w:val="24"/>
          <w:szCs w:val="24"/>
        </w:rPr>
      </w:pPr>
      <w:r>
        <w:rPr>
          <w:rFonts w:eastAsia="A"/>
          <w:b/>
          <w:sz w:val="24"/>
          <w:szCs w:val="24"/>
        </w:rPr>
        <w:t>Глава 5. Избирательная комиссия сельского поселения</w:t>
      </w:r>
    </w:p>
    <w:p w:rsidR="00003638" w:rsidRDefault="00003638" w:rsidP="00003638">
      <w:pPr>
        <w:ind w:firstLine="567"/>
        <w:jc w:val="center"/>
        <w:rPr>
          <w:rFonts w:eastAsia="A"/>
          <w:b/>
          <w:sz w:val="24"/>
          <w:szCs w:val="24"/>
        </w:rPr>
      </w:pPr>
    </w:p>
    <w:p w:rsidR="00003638" w:rsidRDefault="00003638" w:rsidP="00003638">
      <w:pPr>
        <w:ind w:firstLine="567"/>
        <w:jc w:val="center"/>
        <w:rPr>
          <w:rFonts w:eastAsia="A"/>
          <w:sz w:val="24"/>
          <w:szCs w:val="24"/>
        </w:rPr>
      </w:pPr>
      <w:r>
        <w:rPr>
          <w:rFonts w:eastAsia="A"/>
          <w:b/>
          <w:sz w:val="24"/>
          <w:szCs w:val="24"/>
        </w:rPr>
        <w:t>Статья 53. Избирательная комиссия сельского поселения</w:t>
      </w:r>
    </w:p>
    <w:p w:rsidR="00003638" w:rsidRDefault="00003638" w:rsidP="00003638">
      <w:pPr>
        <w:ind w:firstLine="567"/>
        <w:jc w:val="both"/>
        <w:rPr>
          <w:rFonts w:eastAsia="A"/>
          <w:sz w:val="24"/>
          <w:szCs w:val="24"/>
        </w:rPr>
      </w:pPr>
    </w:p>
    <w:p w:rsidR="00003638" w:rsidRDefault="00003638" w:rsidP="00003638">
      <w:pPr>
        <w:ind w:firstLine="567"/>
        <w:jc w:val="both"/>
        <w:rPr>
          <w:rFonts w:eastAsia="A"/>
          <w:sz w:val="24"/>
          <w:szCs w:val="24"/>
        </w:rPr>
      </w:pPr>
      <w:r>
        <w:rPr>
          <w:rFonts w:eastAsia="A"/>
          <w:sz w:val="24"/>
          <w:szCs w:val="24"/>
        </w:rPr>
        <w:t xml:space="preserve">1. Избирательная комиссия сельского поселения </w:t>
      </w:r>
      <w:r>
        <w:rPr>
          <w:sz w:val="24"/>
          <w:szCs w:val="24"/>
        </w:rPr>
        <w:t>(далее – избирательная комиссия поселения)</w:t>
      </w:r>
      <w:r>
        <w:rPr>
          <w:rFonts w:eastAsia="A"/>
          <w:sz w:val="24"/>
          <w:szCs w:val="24"/>
        </w:rPr>
        <w:t xml:space="preserve"> организует подготовку и проведение муниципальных выборов, местного реф</w:t>
      </w:r>
      <w:r>
        <w:rPr>
          <w:rFonts w:eastAsia="A"/>
          <w:sz w:val="24"/>
          <w:szCs w:val="24"/>
        </w:rPr>
        <w:t>е</w:t>
      </w:r>
      <w:r>
        <w:rPr>
          <w:rFonts w:eastAsia="A"/>
          <w:sz w:val="24"/>
          <w:szCs w:val="24"/>
        </w:rPr>
        <w:t>рендума, голосования по отзыву депутата, члена выборного органа местного самоуправл</w:t>
      </w:r>
      <w:r>
        <w:rPr>
          <w:rFonts w:eastAsia="A"/>
          <w:sz w:val="24"/>
          <w:szCs w:val="24"/>
        </w:rPr>
        <w:t>е</w:t>
      </w:r>
      <w:r>
        <w:rPr>
          <w:rFonts w:eastAsia="A"/>
          <w:sz w:val="24"/>
          <w:szCs w:val="24"/>
        </w:rPr>
        <w:t>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003638" w:rsidRDefault="00003638" w:rsidP="00003638">
      <w:pPr>
        <w:ind w:firstLine="567"/>
        <w:jc w:val="both"/>
        <w:rPr>
          <w:rFonts w:eastAsia="A"/>
          <w:sz w:val="24"/>
          <w:szCs w:val="24"/>
        </w:rPr>
      </w:pPr>
      <w:r>
        <w:rPr>
          <w:rFonts w:eastAsia="A"/>
          <w:sz w:val="24"/>
          <w:szCs w:val="24"/>
        </w:rPr>
        <w:t>2. Избирательная комиссия поселения является муниципальным органом и не входит в структуру органов местного самоуправления сельского поселения.</w:t>
      </w:r>
    </w:p>
    <w:p w:rsidR="00003638" w:rsidRDefault="00003638" w:rsidP="00003638">
      <w:pPr>
        <w:ind w:firstLine="567"/>
        <w:jc w:val="both"/>
        <w:rPr>
          <w:rFonts w:eastAsia="A"/>
          <w:sz w:val="24"/>
          <w:szCs w:val="24"/>
        </w:rPr>
      </w:pPr>
      <w:r>
        <w:rPr>
          <w:rFonts w:eastAsia="A"/>
          <w:sz w:val="24"/>
          <w:szCs w:val="24"/>
        </w:rPr>
        <w:lastRenderedPageBreak/>
        <w:t>Решением Совета сельского поселения избирательная комиссия поселения может быть наделена статусом юридического лица.</w:t>
      </w:r>
    </w:p>
    <w:p w:rsidR="00003638" w:rsidRDefault="00003638" w:rsidP="00003638">
      <w:pPr>
        <w:ind w:firstLine="567"/>
        <w:jc w:val="both"/>
        <w:rPr>
          <w:rFonts w:eastAsia="A"/>
          <w:sz w:val="24"/>
          <w:szCs w:val="24"/>
        </w:rPr>
      </w:pPr>
      <w:r>
        <w:rPr>
          <w:rFonts w:eastAsia="A"/>
          <w:sz w:val="24"/>
          <w:szCs w:val="24"/>
        </w:rPr>
        <w:t>3. Срок полномочий избирательной комиссии поселения составляет 5 лет.</w:t>
      </w:r>
    </w:p>
    <w:p w:rsidR="00003638" w:rsidRDefault="00003638" w:rsidP="00003638">
      <w:pPr>
        <w:ind w:firstLine="567"/>
        <w:jc w:val="both"/>
        <w:rPr>
          <w:sz w:val="24"/>
          <w:szCs w:val="24"/>
        </w:rPr>
      </w:pPr>
      <w:r>
        <w:rPr>
          <w:rFonts w:eastAsia="A"/>
          <w:sz w:val="24"/>
          <w:szCs w:val="24"/>
        </w:rPr>
        <w:t xml:space="preserve">4. </w:t>
      </w:r>
      <w:r>
        <w:rPr>
          <w:sz w:val="24"/>
          <w:szCs w:val="24"/>
        </w:rPr>
        <w:t xml:space="preserve">Избирательная комиссия поселения состоит из </w:t>
      </w:r>
      <w:r w:rsidRPr="00552C34">
        <w:rPr>
          <w:color w:val="000000"/>
          <w:sz w:val="24"/>
          <w:szCs w:val="24"/>
        </w:rPr>
        <w:t>восьми</w:t>
      </w:r>
      <w:r>
        <w:rPr>
          <w:sz w:val="24"/>
          <w:szCs w:val="24"/>
        </w:rPr>
        <w:t xml:space="preserve"> членов с правом решающего голоса.</w:t>
      </w:r>
    </w:p>
    <w:p w:rsidR="00003638" w:rsidRPr="00981983" w:rsidRDefault="00003638" w:rsidP="00003638">
      <w:pPr>
        <w:ind w:firstLine="567"/>
        <w:jc w:val="both"/>
        <w:rPr>
          <w:color w:val="1F497D"/>
          <w:sz w:val="24"/>
          <w:szCs w:val="24"/>
        </w:rPr>
      </w:pPr>
      <w:r>
        <w:rPr>
          <w:rFonts w:eastAsia="A"/>
          <w:sz w:val="24"/>
          <w:szCs w:val="24"/>
        </w:rPr>
        <w:t>Формирование избирательной комиссии поселения и назначение членов избирател</w:t>
      </w:r>
      <w:r>
        <w:rPr>
          <w:rFonts w:eastAsia="A"/>
          <w:sz w:val="24"/>
          <w:szCs w:val="24"/>
        </w:rPr>
        <w:t>ь</w:t>
      </w:r>
      <w:r>
        <w:rPr>
          <w:rFonts w:eastAsia="A"/>
          <w:sz w:val="24"/>
          <w:szCs w:val="24"/>
        </w:rPr>
        <w:t>ной комиссии поселения осуществляется в порядке и сроки, установленные законодател</w:t>
      </w:r>
      <w:r>
        <w:rPr>
          <w:rFonts w:eastAsia="A"/>
          <w:sz w:val="24"/>
          <w:szCs w:val="24"/>
        </w:rPr>
        <w:t>ь</w:t>
      </w:r>
      <w:r>
        <w:rPr>
          <w:rFonts w:eastAsia="A"/>
          <w:sz w:val="24"/>
          <w:szCs w:val="24"/>
        </w:rPr>
        <w:t>ством о выборах и референдумах.</w:t>
      </w:r>
    </w:p>
    <w:p w:rsidR="00003638" w:rsidRDefault="00003638" w:rsidP="00003638">
      <w:pPr>
        <w:ind w:firstLine="567"/>
        <w:jc w:val="both"/>
        <w:rPr>
          <w:rFonts w:eastAsia="A"/>
          <w:sz w:val="24"/>
          <w:szCs w:val="24"/>
        </w:rPr>
      </w:pPr>
      <w:r>
        <w:rPr>
          <w:rFonts w:eastAsia="A"/>
          <w:sz w:val="24"/>
          <w:szCs w:val="24"/>
        </w:rPr>
        <w:t>5. Избирательная комиссия поселения:</w:t>
      </w:r>
    </w:p>
    <w:p w:rsidR="00003638" w:rsidRDefault="00003638" w:rsidP="00003638">
      <w:pPr>
        <w:ind w:firstLine="567"/>
        <w:jc w:val="both"/>
        <w:rPr>
          <w:rFonts w:eastAsia="A"/>
          <w:sz w:val="24"/>
          <w:szCs w:val="24"/>
        </w:rPr>
      </w:pPr>
      <w:r>
        <w:rPr>
          <w:rFonts w:eastAsia="A"/>
          <w:sz w:val="24"/>
          <w:szCs w:val="24"/>
        </w:rPr>
        <w:t xml:space="preserve">а) осуществляет на территории сельского поселения </w:t>
      </w:r>
      <w:proofErr w:type="gramStart"/>
      <w:r>
        <w:rPr>
          <w:rFonts w:eastAsia="A"/>
          <w:sz w:val="24"/>
          <w:szCs w:val="24"/>
        </w:rPr>
        <w:t>контроль за</w:t>
      </w:r>
      <w:proofErr w:type="gramEnd"/>
      <w:r>
        <w:rPr>
          <w:rFonts w:eastAsia="A"/>
          <w:sz w:val="24"/>
          <w:szCs w:val="24"/>
        </w:rPr>
        <w:t xml:space="preserve"> соблюдением изб</w:t>
      </w:r>
      <w:r>
        <w:rPr>
          <w:rFonts w:eastAsia="A"/>
          <w:sz w:val="24"/>
          <w:szCs w:val="24"/>
        </w:rPr>
        <w:t>и</w:t>
      </w:r>
      <w:r>
        <w:rPr>
          <w:rFonts w:eastAsia="A"/>
          <w:sz w:val="24"/>
          <w:szCs w:val="24"/>
        </w:rPr>
        <w:t>рательных прав и права на участие в референдуме граждан Российской Федерации;</w:t>
      </w:r>
    </w:p>
    <w:p w:rsidR="00003638" w:rsidRDefault="00003638" w:rsidP="00003638">
      <w:pPr>
        <w:ind w:firstLine="567"/>
        <w:jc w:val="both"/>
        <w:rPr>
          <w:rFonts w:eastAsia="A"/>
          <w:sz w:val="24"/>
          <w:szCs w:val="24"/>
        </w:rPr>
      </w:pPr>
      <w:r>
        <w:rPr>
          <w:rFonts w:eastAsia="A"/>
          <w:sz w:val="24"/>
          <w:szCs w:val="24"/>
        </w:rPr>
        <w:t>б)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w:t>
      </w:r>
      <w:r>
        <w:rPr>
          <w:rFonts w:eastAsia="A"/>
          <w:sz w:val="24"/>
          <w:szCs w:val="24"/>
        </w:rPr>
        <w:t>т</w:t>
      </w:r>
      <w:r>
        <w:rPr>
          <w:rFonts w:eastAsia="A"/>
          <w:sz w:val="24"/>
          <w:szCs w:val="24"/>
        </w:rPr>
        <w:t>ных референдумов, изданием необходимой печатной продукции;</w:t>
      </w:r>
    </w:p>
    <w:p w:rsidR="00003638" w:rsidRDefault="00003638" w:rsidP="00003638">
      <w:pPr>
        <w:ind w:firstLine="567"/>
        <w:jc w:val="both"/>
        <w:rPr>
          <w:rFonts w:eastAsia="A"/>
          <w:sz w:val="24"/>
          <w:szCs w:val="24"/>
        </w:rPr>
      </w:pPr>
      <w:r>
        <w:rPr>
          <w:rFonts w:eastAsia="A"/>
          <w:sz w:val="24"/>
          <w:szCs w:val="24"/>
        </w:rPr>
        <w:t>в) осуществляет на территории сельского поселения меры по обеспечению при пр</w:t>
      </w:r>
      <w:r>
        <w:rPr>
          <w:rFonts w:eastAsia="A"/>
          <w:sz w:val="24"/>
          <w:szCs w:val="24"/>
        </w:rPr>
        <w:t>о</w:t>
      </w:r>
      <w:r>
        <w:rPr>
          <w:rFonts w:eastAsia="A"/>
          <w:sz w:val="24"/>
          <w:szCs w:val="24"/>
        </w:rPr>
        <w:t>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w:t>
      </w:r>
      <w:r>
        <w:rPr>
          <w:rFonts w:eastAsia="A"/>
          <w:sz w:val="24"/>
          <w:szCs w:val="24"/>
        </w:rPr>
        <w:t>е</w:t>
      </w:r>
      <w:r>
        <w:rPr>
          <w:rFonts w:eastAsia="A"/>
          <w:sz w:val="24"/>
          <w:szCs w:val="24"/>
        </w:rPr>
        <w:t>ферендумов;</w:t>
      </w:r>
    </w:p>
    <w:p w:rsidR="00003638" w:rsidRDefault="00003638" w:rsidP="00003638">
      <w:pPr>
        <w:ind w:firstLine="567"/>
        <w:jc w:val="both"/>
        <w:rPr>
          <w:rFonts w:eastAsia="A"/>
          <w:sz w:val="24"/>
          <w:szCs w:val="24"/>
        </w:rPr>
      </w:pPr>
      <w:r>
        <w:rPr>
          <w:rFonts w:eastAsia="A"/>
          <w:sz w:val="24"/>
          <w:szCs w:val="24"/>
        </w:rPr>
        <w:t>г) рассматривает жалобы (заявления) на решения и действия (бездействие) ниж</w:t>
      </w:r>
      <w:r>
        <w:rPr>
          <w:rFonts w:eastAsia="A"/>
          <w:sz w:val="24"/>
          <w:szCs w:val="24"/>
        </w:rPr>
        <w:t>е</w:t>
      </w:r>
      <w:r>
        <w:rPr>
          <w:rFonts w:eastAsia="A"/>
          <w:sz w:val="24"/>
          <w:szCs w:val="24"/>
        </w:rPr>
        <w:t>стоящих комиссий и принимает по указанным жалобам (заявлениям) мотивированные р</w:t>
      </w:r>
      <w:r>
        <w:rPr>
          <w:rFonts w:eastAsia="A"/>
          <w:sz w:val="24"/>
          <w:szCs w:val="24"/>
        </w:rPr>
        <w:t>е</w:t>
      </w:r>
      <w:r>
        <w:rPr>
          <w:rFonts w:eastAsia="A"/>
          <w:sz w:val="24"/>
          <w:szCs w:val="24"/>
        </w:rPr>
        <w:t>шения;</w:t>
      </w:r>
    </w:p>
    <w:p w:rsidR="00003638" w:rsidRDefault="00003638" w:rsidP="00003638">
      <w:pPr>
        <w:ind w:firstLine="567"/>
        <w:jc w:val="both"/>
        <w:rPr>
          <w:rFonts w:eastAsia="A"/>
          <w:sz w:val="24"/>
          <w:szCs w:val="24"/>
        </w:rPr>
      </w:pPr>
      <w:proofErr w:type="spellStart"/>
      <w:r>
        <w:rPr>
          <w:rFonts w:eastAsia="A"/>
          <w:sz w:val="24"/>
          <w:szCs w:val="24"/>
        </w:rPr>
        <w:t>д</w:t>
      </w:r>
      <w:proofErr w:type="spellEnd"/>
      <w:r>
        <w:rPr>
          <w:rFonts w:eastAsia="A"/>
          <w:sz w:val="24"/>
          <w:szCs w:val="24"/>
        </w:rPr>
        <w:t>) осуществляет иные полномочия в соответствии с Федеральным законом от 12.06.2002 № 67-ФЗ «Об основных гарантиях избирательных прав и права на участие в р</w:t>
      </w:r>
      <w:r>
        <w:rPr>
          <w:rFonts w:eastAsia="A"/>
          <w:sz w:val="24"/>
          <w:szCs w:val="24"/>
        </w:rPr>
        <w:t>е</w:t>
      </w:r>
      <w:r>
        <w:rPr>
          <w:rFonts w:eastAsia="A"/>
          <w:sz w:val="24"/>
          <w:szCs w:val="24"/>
        </w:rPr>
        <w:t>ферендуме граждан Российской Федерации», иными федеральными законами, Законом Республики Коми от 27.09.2010 № 88-РЗ «О выборах и референдумах в Республике Коми», иными законами Республики Коми, Уставом сельского поселения.</w:t>
      </w:r>
    </w:p>
    <w:p w:rsidR="00003638" w:rsidRDefault="00003638" w:rsidP="00003638">
      <w:pPr>
        <w:ind w:firstLine="567"/>
        <w:jc w:val="both"/>
        <w:rPr>
          <w:b/>
          <w:bCs/>
          <w:sz w:val="24"/>
          <w:szCs w:val="24"/>
        </w:rPr>
      </w:pPr>
      <w:r>
        <w:rPr>
          <w:rFonts w:eastAsia="A"/>
          <w:sz w:val="24"/>
          <w:szCs w:val="24"/>
        </w:rPr>
        <w:t>6. Полномочия избирательной комиссии поселения по решению Избирательной комиссии Республики Коми, принятому на основании обращения Совета сельского посел</w:t>
      </w:r>
      <w:r>
        <w:rPr>
          <w:rFonts w:eastAsia="A"/>
          <w:sz w:val="24"/>
          <w:szCs w:val="24"/>
        </w:rPr>
        <w:t>е</w:t>
      </w:r>
      <w:r>
        <w:rPr>
          <w:rFonts w:eastAsia="A"/>
          <w:sz w:val="24"/>
          <w:szCs w:val="24"/>
        </w:rPr>
        <w:t xml:space="preserve">ния, могут возлагаться на территориальную избирательную комиссию </w:t>
      </w:r>
      <w:proofErr w:type="spellStart"/>
      <w:r w:rsidRPr="00552C34">
        <w:rPr>
          <w:rFonts w:eastAsia="A"/>
          <w:color w:val="000000"/>
          <w:sz w:val="24"/>
          <w:szCs w:val="24"/>
        </w:rPr>
        <w:t>Прилузского</w:t>
      </w:r>
      <w:proofErr w:type="spellEnd"/>
      <w:r>
        <w:rPr>
          <w:rFonts w:eastAsia="A"/>
          <w:sz w:val="24"/>
          <w:szCs w:val="24"/>
        </w:rPr>
        <w:t xml:space="preserve"> ра</w:t>
      </w:r>
      <w:r>
        <w:rPr>
          <w:rFonts w:eastAsia="A"/>
          <w:sz w:val="24"/>
          <w:szCs w:val="24"/>
        </w:rPr>
        <w:t>й</w:t>
      </w:r>
      <w:r>
        <w:rPr>
          <w:rFonts w:eastAsia="A"/>
          <w:sz w:val="24"/>
          <w:szCs w:val="24"/>
        </w:rPr>
        <w:t xml:space="preserve">она. </w:t>
      </w:r>
    </w:p>
    <w:p w:rsidR="00003638" w:rsidRDefault="00003638" w:rsidP="00003638">
      <w:pPr>
        <w:pStyle w:val="article"/>
        <w:rPr>
          <w:rFonts w:ascii="Times New Roman" w:hAnsi="Times New Roman" w:cs="Times New Roman"/>
          <w:b/>
          <w:bCs/>
          <w:sz w:val="24"/>
          <w:szCs w:val="24"/>
        </w:rPr>
      </w:pPr>
    </w:p>
    <w:p w:rsidR="00003638" w:rsidRDefault="00003638" w:rsidP="00003638">
      <w:pPr>
        <w:pStyle w:val="article"/>
        <w:jc w:val="center"/>
        <w:rPr>
          <w:rFonts w:ascii="Times New Roman" w:hAnsi="Times New Roman" w:cs="Times New Roman"/>
          <w:b/>
          <w:bCs/>
          <w:sz w:val="24"/>
          <w:szCs w:val="24"/>
        </w:rPr>
      </w:pPr>
      <w:r>
        <w:rPr>
          <w:rFonts w:ascii="Times New Roman" w:hAnsi="Times New Roman" w:cs="Times New Roman"/>
          <w:b/>
          <w:bCs/>
          <w:sz w:val="24"/>
          <w:szCs w:val="24"/>
        </w:rPr>
        <w:t>Глава 6. Экономическая основа местного самоуправления</w:t>
      </w:r>
    </w:p>
    <w:p w:rsidR="00003638" w:rsidRDefault="00003638" w:rsidP="00003638">
      <w:pPr>
        <w:pStyle w:val="article"/>
        <w:jc w:val="center"/>
        <w:rPr>
          <w:rFonts w:ascii="Times New Roman" w:hAnsi="Times New Roman" w:cs="Times New Roman"/>
          <w:b/>
          <w:bCs/>
          <w:sz w:val="24"/>
          <w:szCs w:val="24"/>
        </w:rPr>
      </w:pPr>
    </w:p>
    <w:p w:rsidR="00003638" w:rsidRDefault="00003638" w:rsidP="00003638">
      <w:pPr>
        <w:pStyle w:val="article"/>
        <w:jc w:val="center"/>
        <w:rPr>
          <w:rFonts w:ascii="Times New Roman" w:hAnsi="Times New Roman" w:cs="Times New Roman"/>
          <w:bCs/>
          <w:sz w:val="24"/>
          <w:szCs w:val="24"/>
        </w:rPr>
      </w:pPr>
      <w:r>
        <w:rPr>
          <w:rFonts w:ascii="Times New Roman" w:hAnsi="Times New Roman" w:cs="Times New Roman"/>
          <w:b/>
          <w:bCs/>
          <w:sz w:val="24"/>
          <w:szCs w:val="24"/>
        </w:rPr>
        <w:t>Статья 54. Экономическая основа местного самоуправления сельского поселения</w:t>
      </w:r>
    </w:p>
    <w:p w:rsidR="00003638" w:rsidRDefault="00003638" w:rsidP="00003638">
      <w:pPr>
        <w:pStyle w:val="article"/>
        <w:rPr>
          <w:rFonts w:ascii="Times New Roman" w:hAnsi="Times New Roman" w:cs="Times New Roman"/>
          <w:bCs/>
          <w:sz w:val="24"/>
          <w:szCs w:val="24"/>
        </w:rPr>
      </w:pPr>
    </w:p>
    <w:p w:rsidR="00003638" w:rsidRDefault="00003638" w:rsidP="00003638">
      <w:pPr>
        <w:pStyle w:val="article"/>
        <w:rPr>
          <w:rFonts w:ascii="Times New Roman" w:hAnsi="Times New Roman" w:cs="Times New Roman"/>
          <w:b/>
          <w:bCs/>
          <w:sz w:val="24"/>
          <w:szCs w:val="24"/>
        </w:rPr>
      </w:pPr>
      <w:r>
        <w:rPr>
          <w:rFonts w:ascii="Times New Roman" w:hAnsi="Times New Roman" w:cs="Times New Roman"/>
          <w:bCs/>
          <w:sz w:val="24"/>
          <w:szCs w:val="24"/>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003638" w:rsidRDefault="00003638" w:rsidP="00003638">
      <w:pPr>
        <w:pStyle w:val="article"/>
        <w:rPr>
          <w:rFonts w:ascii="Times New Roman" w:hAnsi="Times New Roman" w:cs="Times New Roman"/>
          <w:b/>
          <w:bCs/>
          <w:sz w:val="24"/>
          <w:szCs w:val="24"/>
        </w:rPr>
      </w:pPr>
    </w:p>
    <w:p w:rsidR="00003638" w:rsidRDefault="00003638" w:rsidP="00003638">
      <w:pPr>
        <w:pStyle w:val="article"/>
        <w:jc w:val="center"/>
        <w:rPr>
          <w:rFonts w:ascii="Times New Roman" w:hAnsi="Times New Roman" w:cs="Times New Roman"/>
          <w:b/>
          <w:bCs/>
          <w:sz w:val="24"/>
          <w:szCs w:val="24"/>
        </w:rPr>
      </w:pPr>
      <w:r>
        <w:rPr>
          <w:rFonts w:ascii="Times New Roman" w:hAnsi="Times New Roman" w:cs="Times New Roman"/>
          <w:b/>
          <w:bCs/>
          <w:sz w:val="24"/>
          <w:szCs w:val="24"/>
        </w:rPr>
        <w:t>Статья 55. Муниципальное имущество сельского поселения</w:t>
      </w:r>
    </w:p>
    <w:p w:rsidR="00003638" w:rsidRDefault="00003638" w:rsidP="00003638">
      <w:pPr>
        <w:pStyle w:val="article"/>
        <w:rPr>
          <w:rFonts w:ascii="Times New Roman" w:hAnsi="Times New Roman" w:cs="Times New Roman"/>
          <w:b/>
          <w:bCs/>
          <w:sz w:val="24"/>
          <w:szCs w:val="24"/>
        </w:rPr>
      </w:pP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1. В собственности сельского поселения может находиться:</w:t>
      </w:r>
    </w:p>
    <w:p w:rsidR="00003638" w:rsidRDefault="00003638" w:rsidP="00003638">
      <w:pPr>
        <w:pStyle w:val="article"/>
        <w:rPr>
          <w:rFonts w:ascii="Times New Roman" w:hAnsi="Times New Roman" w:cs="Times New Roman"/>
          <w:bCs/>
          <w:sz w:val="24"/>
          <w:szCs w:val="24"/>
        </w:rPr>
      </w:pPr>
      <w:proofErr w:type="gramStart"/>
      <w:r>
        <w:rPr>
          <w:rFonts w:ascii="Times New Roman" w:hAnsi="Times New Roman" w:cs="Times New Roman"/>
          <w:bCs/>
          <w:sz w:val="24"/>
          <w:szCs w:val="24"/>
        </w:rPr>
        <w:t>1) имущество, предназначенное для решения установленных Федеральным законом                         № 131-ФЗ вопросов местного значения;</w:t>
      </w:r>
      <w:proofErr w:type="gramEnd"/>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lastRenderedPageBreak/>
        <w:t xml:space="preserve">4) имущество, необходимое для решения вопросов, право </w:t>
      </w:r>
      <w:proofErr w:type="gramStart"/>
      <w:r>
        <w:rPr>
          <w:rFonts w:ascii="Times New Roman" w:hAnsi="Times New Roman" w:cs="Times New Roman"/>
          <w:bCs/>
          <w:sz w:val="24"/>
          <w:szCs w:val="24"/>
        </w:rPr>
        <w:t>решения</w:t>
      </w:r>
      <w:proofErr w:type="gramEnd"/>
      <w:r>
        <w:rPr>
          <w:rFonts w:ascii="Times New Roman" w:hAnsi="Times New Roman" w:cs="Times New Roman"/>
          <w:bCs/>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rsidR="00003638" w:rsidRDefault="00003638" w:rsidP="00003638">
      <w:pPr>
        <w:pStyle w:val="article"/>
        <w:rPr>
          <w:rFonts w:ascii="Times New Roman" w:hAnsi="Times New Roman" w:cs="Times New Roman"/>
          <w:bCs/>
          <w:sz w:val="24"/>
          <w:szCs w:val="24"/>
        </w:rPr>
      </w:pPr>
    </w:p>
    <w:p w:rsidR="00003638" w:rsidRDefault="00003638" w:rsidP="00003638">
      <w:pPr>
        <w:pStyle w:val="article"/>
        <w:jc w:val="center"/>
        <w:rPr>
          <w:rFonts w:ascii="Times New Roman" w:hAnsi="Times New Roman" w:cs="Times New Roman"/>
          <w:bCs/>
          <w:sz w:val="24"/>
          <w:szCs w:val="24"/>
        </w:rPr>
      </w:pPr>
      <w:r>
        <w:rPr>
          <w:rFonts w:ascii="Times New Roman" w:hAnsi="Times New Roman" w:cs="Times New Roman"/>
          <w:b/>
          <w:bCs/>
          <w:sz w:val="24"/>
          <w:szCs w:val="24"/>
        </w:rPr>
        <w:t>Статья 56. Владение, пользование и распоряжение муниципальным имуществом</w:t>
      </w:r>
    </w:p>
    <w:p w:rsidR="00003638" w:rsidRDefault="00003638" w:rsidP="00003638">
      <w:pPr>
        <w:pStyle w:val="article"/>
        <w:rPr>
          <w:rFonts w:ascii="Times New Roman" w:hAnsi="Times New Roman" w:cs="Times New Roman"/>
          <w:bCs/>
          <w:sz w:val="24"/>
          <w:szCs w:val="24"/>
        </w:rPr>
      </w:pP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003638" w:rsidRDefault="00003638" w:rsidP="00003638">
      <w:pPr>
        <w:pStyle w:val="article"/>
        <w:rPr>
          <w:rFonts w:ascii="Times New Roman" w:hAnsi="Times New Roman" w:cs="Times New Roman"/>
          <w:bCs/>
          <w:sz w:val="24"/>
          <w:szCs w:val="24"/>
        </w:rPr>
      </w:pPr>
    </w:p>
    <w:p w:rsidR="00003638" w:rsidRDefault="00003638" w:rsidP="00003638">
      <w:pPr>
        <w:pStyle w:val="article"/>
        <w:jc w:val="center"/>
        <w:rPr>
          <w:rFonts w:ascii="Times New Roman" w:hAnsi="Times New Roman" w:cs="Times New Roman"/>
          <w:bCs/>
          <w:sz w:val="24"/>
          <w:szCs w:val="24"/>
        </w:rPr>
      </w:pPr>
      <w:r>
        <w:rPr>
          <w:rFonts w:ascii="Times New Roman" w:hAnsi="Times New Roman" w:cs="Times New Roman"/>
          <w:b/>
          <w:bCs/>
          <w:sz w:val="24"/>
          <w:szCs w:val="24"/>
        </w:rPr>
        <w:t>Статья 57. Приватизация муниципального имущества сельского поселения</w:t>
      </w:r>
    </w:p>
    <w:p w:rsidR="00003638" w:rsidRDefault="00003638" w:rsidP="00003638">
      <w:pPr>
        <w:pStyle w:val="article"/>
        <w:rPr>
          <w:rFonts w:ascii="Times New Roman" w:hAnsi="Times New Roman" w:cs="Times New Roman"/>
          <w:bCs/>
          <w:sz w:val="24"/>
          <w:szCs w:val="24"/>
        </w:rPr>
      </w:pP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003638" w:rsidRDefault="00003638" w:rsidP="00003638">
      <w:pPr>
        <w:pStyle w:val="article"/>
        <w:rPr>
          <w:rFonts w:ascii="Times New Roman" w:hAnsi="Times New Roman" w:cs="Times New Roman"/>
          <w:b/>
          <w:bCs/>
          <w:sz w:val="24"/>
          <w:szCs w:val="24"/>
        </w:rPr>
      </w:pPr>
      <w:r>
        <w:rPr>
          <w:rFonts w:ascii="Times New Roman" w:hAnsi="Times New Roman" w:cs="Times New Roman"/>
          <w:bCs/>
          <w:sz w:val="24"/>
          <w:szCs w:val="24"/>
        </w:rPr>
        <w:t xml:space="preserve">2. Доходы от использования и приватизации муниципального имущества поступают в бюджет сельского поселения. </w:t>
      </w:r>
    </w:p>
    <w:p w:rsidR="00003638" w:rsidRDefault="00003638" w:rsidP="00003638">
      <w:pPr>
        <w:pStyle w:val="article"/>
        <w:rPr>
          <w:rFonts w:ascii="Times New Roman" w:hAnsi="Times New Roman" w:cs="Times New Roman"/>
          <w:b/>
          <w:bCs/>
          <w:sz w:val="24"/>
          <w:szCs w:val="24"/>
        </w:rPr>
      </w:pPr>
    </w:p>
    <w:p w:rsidR="00003638" w:rsidRDefault="00003638" w:rsidP="00003638">
      <w:pPr>
        <w:pStyle w:val="article"/>
        <w:jc w:val="center"/>
        <w:rPr>
          <w:rFonts w:ascii="Times New Roman" w:hAnsi="Times New Roman" w:cs="Times New Roman"/>
          <w:b/>
          <w:bCs/>
          <w:sz w:val="24"/>
          <w:szCs w:val="24"/>
        </w:rPr>
      </w:pPr>
      <w:r>
        <w:rPr>
          <w:rFonts w:ascii="Times New Roman" w:hAnsi="Times New Roman" w:cs="Times New Roman"/>
          <w:b/>
          <w:bCs/>
          <w:sz w:val="24"/>
          <w:szCs w:val="24"/>
        </w:rPr>
        <w:t>Статья 58. Органы местного самоуправления как юридические лица</w:t>
      </w:r>
    </w:p>
    <w:p w:rsidR="00003638" w:rsidRDefault="00003638" w:rsidP="00003638">
      <w:pPr>
        <w:pStyle w:val="article"/>
        <w:rPr>
          <w:rFonts w:ascii="Times New Roman" w:hAnsi="Times New Roman" w:cs="Times New Roman"/>
          <w:b/>
          <w:bCs/>
          <w:sz w:val="24"/>
          <w:szCs w:val="24"/>
        </w:rPr>
      </w:pP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Уставом сельского поселения.</w:t>
      </w:r>
    </w:p>
    <w:p w:rsidR="00003638" w:rsidRDefault="00003638" w:rsidP="00003638">
      <w:pPr>
        <w:pStyle w:val="article"/>
        <w:rPr>
          <w:rFonts w:ascii="Times New Roman" w:hAnsi="Times New Roman" w:cs="Times New Roman"/>
          <w:b/>
          <w:bCs/>
          <w:sz w:val="24"/>
          <w:szCs w:val="24"/>
        </w:rPr>
      </w:pPr>
      <w:r>
        <w:rPr>
          <w:rFonts w:ascii="Times New Roman" w:hAnsi="Times New Roman" w:cs="Times New Roman"/>
          <w:bCs/>
          <w:sz w:val="24"/>
          <w:szCs w:val="24"/>
        </w:rPr>
        <w:t>2. Органы местного самоуправления, которые в соответствии с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003638" w:rsidRDefault="00003638" w:rsidP="00003638">
      <w:pPr>
        <w:pStyle w:val="article"/>
        <w:rPr>
          <w:rFonts w:ascii="Times New Roman" w:hAnsi="Times New Roman" w:cs="Times New Roman"/>
          <w:b/>
          <w:bCs/>
          <w:sz w:val="24"/>
          <w:szCs w:val="24"/>
        </w:rPr>
      </w:pPr>
    </w:p>
    <w:p w:rsidR="00003638" w:rsidRDefault="00003638" w:rsidP="00003638">
      <w:pPr>
        <w:pStyle w:val="article"/>
        <w:jc w:val="center"/>
        <w:rPr>
          <w:rFonts w:ascii="Times New Roman" w:hAnsi="Times New Roman" w:cs="Times New Roman"/>
          <w:bCs/>
          <w:sz w:val="24"/>
          <w:szCs w:val="24"/>
        </w:rPr>
      </w:pPr>
      <w:r>
        <w:rPr>
          <w:rFonts w:ascii="Times New Roman" w:hAnsi="Times New Roman" w:cs="Times New Roman"/>
          <w:b/>
          <w:bCs/>
          <w:sz w:val="24"/>
          <w:szCs w:val="24"/>
        </w:rPr>
        <w:t>Статья 59. Отношения администрации сельского поселения с муниципальными предприятиями и учреждениями</w:t>
      </w:r>
    </w:p>
    <w:p w:rsidR="00003638" w:rsidRDefault="00003638" w:rsidP="00003638">
      <w:pPr>
        <w:pStyle w:val="article"/>
        <w:jc w:val="center"/>
        <w:rPr>
          <w:rFonts w:ascii="Times New Roman" w:hAnsi="Times New Roman" w:cs="Times New Roman"/>
          <w:bCs/>
          <w:sz w:val="24"/>
          <w:szCs w:val="24"/>
        </w:rPr>
      </w:pP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 xml:space="preserve">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w:t>
      </w:r>
      <w:r>
        <w:rPr>
          <w:rFonts w:ascii="Times New Roman" w:hAnsi="Times New Roman" w:cs="Times New Roman"/>
          <w:bCs/>
          <w:sz w:val="24"/>
          <w:szCs w:val="24"/>
        </w:rPr>
        <w:lastRenderedPageBreak/>
        <w:t>Функции и полномочия учредителя в отношении муниципальных предприятий и учреждений осуществляет администрация сельского поселения.</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003638" w:rsidRDefault="00003638" w:rsidP="00003638">
      <w:pPr>
        <w:pStyle w:val="article"/>
        <w:rPr>
          <w:bCs/>
          <w:sz w:val="24"/>
          <w:szCs w:val="24"/>
        </w:rPr>
      </w:pPr>
      <w:r>
        <w:rPr>
          <w:rFonts w:ascii="Times New Roman" w:hAnsi="Times New Roman" w:cs="Times New Roman"/>
          <w:bCs/>
          <w:sz w:val="24"/>
          <w:szCs w:val="24"/>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003638" w:rsidRDefault="00003638" w:rsidP="00003638">
      <w:pPr>
        <w:ind w:firstLine="567"/>
        <w:jc w:val="both"/>
        <w:rPr>
          <w:bCs/>
          <w:sz w:val="24"/>
          <w:szCs w:val="24"/>
        </w:rPr>
      </w:pPr>
      <w:r>
        <w:rPr>
          <w:bCs/>
          <w:sz w:val="24"/>
          <w:szCs w:val="24"/>
        </w:rPr>
        <w:t xml:space="preserve">Условия и порядок формирования </w:t>
      </w:r>
      <w:r>
        <w:rPr>
          <w:rFonts w:cs="Calibri"/>
          <w:sz w:val="24"/>
          <w:szCs w:val="24"/>
        </w:rPr>
        <w:t>муниципального за</w:t>
      </w:r>
      <w:r>
        <w:rPr>
          <w:bCs/>
          <w:sz w:val="24"/>
          <w:szCs w:val="24"/>
        </w:rPr>
        <w:t>дания в отношении автоно</w:t>
      </w:r>
      <w:r>
        <w:rPr>
          <w:bCs/>
          <w:sz w:val="24"/>
          <w:szCs w:val="24"/>
        </w:rPr>
        <w:t>м</w:t>
      </w:r>
      <w:r>
        <w:rPr>
          <w:bCs/>
          <w:sz w:val="24"/>
          <w:szCs w:val="24"/>
        </w:rPr>
        <w:t>ных и бюджетных учреждений и порядок финансового обеспечения выполнения этого з</w:t>
      </w:r>
      <w:r>
        <w:rPr>
          <w:bCs/>
          <w:sz w:val="24"/>
          <w:szCs w:val="24"/>
        </w:rPr>
        <w:t>а</w:t>
      </w:r>
      <w:r>
        <w:rPr>
          <w:bCs/>
          <w:sz w:val="24"/>
          <w:szCs w:val="24"/>
        </w:rPr>
        <w:t>дания определяются администрацией сельского поселения.</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Цели и условия, порядок и виды деятельности муниципальных предприятий и учреждений закрепляются в их уставах.</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 xml:space="preserve">4. Органы местного самоуправления от имени поселения </w:t>
      </w:r>
      <w:proofErr w:type="spellStart"/>
      <w:r>
        <w:rPr>
          <w:rFonts w:ascii="Times New Roman" w:hAnsi="Times New Roman" w:cs="Times New Roman"/>
          <w:bCs/>
          <w:sz w:val="24"/>
          <w:szCs w:val="24"/>
        </w:rPr>
        <w:t>субсидиарно</w:t>
      </w:r>
      <w:proofErr w:type="spellEnd"/>
      <w:r>
        <w:rPr>
          <w:rFonts w:ascii="Times New Roman" w:hAnsi="Times New Roman" w:cs="Times New Roman"/>
          <w:bCs/>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p>
    <w:p w:rsidR="00003638" w:rsidRDefault="00003638" w:rsidP="00003638">
      <w:pPr>
        <w:pStyle w:val="article"/>
        <w:rPr>
          <w:rFonts w:ascii="Times New Roman" w:hAnsi="Times New Roman" w:cs="Times New Roman"/>
          <w:bCs/>
          <w:sz w:val="24"/>
          <w:szCs w:val="24"/>
        </w:rPr>
      </w:pPr>
    </w:p>
    <w:p w:rsidR="00003638" w:rsidRDefault="00003638" w:rsidP="00003638">
      <w:pPr>
        <w:pStyle w:val="article"/>
        <w:jc w:val="center"/>
        <w:rPr>
          <w:rFonts w:ascii="Times New Roman" w:hAnsi="Times New Roman" w:cs="Times New Roman"/>
          <w:b/>
          <w:bCs/>
          <w:sz w:val="24"/>
          <w:szCs w:val="24"/>
        </w:rPr>
      </w:pPr>
      <w:r>
        <w:rPr>
          <w:rFonts w:ascii="Times New Roman" w:hAnsi="Times New Roman" w:cs="Times New Roman"/>
          <w:b/>
          <w:bCs/>
          <w:sz w:val="24"/>
          <w:szCs w:val="24"/>
        </w:rPr>
        <w:t>Статья 60. Участие сельского поселения в хозяйственных обществах и некоммерческих организациях</w:t>
      </w:r>
    </w:p>
    <w:p w:rsidR="00003638" w:rsidRDefault="00003638" w:rsidP="00003638">
      <w:pPr>
        <w:pStyle w:val="article"/>
        <w:rPr>
          <w:rFonts w:ascii="Times New Roman" w:hAnsi="Times New Roman" w:cs="Times New Roman"/>
          <w:b/>
          <w:bCs/>
          <w:sz w:val="24"/>
          <w:szCs w:val="24"/>
        </w:rPr>
      </w:pP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003638" w:rsidRDefault="00003638" w:rsidP="00003638">
      <w:pPr>
        <w:pStyle w:val="article"/>
        <w:rPr>
          <w:rFonts w:ascii="Times New Roman" w:hAnsi="Times New Roman" w:cs="Times New Roman"/>
          <w:bCs/>
          <w:sz w:val="24"/>
          <w:szCs w:val="24"/>
        </w:rPr>
      </w:pPr>
    </w:p>
    <w:p w:rsidR="00003638" w:rsidRDefault="00003638" w:rsidP="00003638">
      <w:pPr>
        <w:pStyle w:val="article"/>
        <w:jc w:val="center"/>
        <w:rPr>
          <w:rFonts w:ascii="Times New Roman" w:hAnsi="Times New Roman" w:cs="Times New Roman"/>
          <w:bCs/>
          <w:sz w:val="24"/>
          <w:szCs w:val="24"/>
        </w:rPr>
      </w:pPr>
      <w:r>
        <w:rPr>
          <w:rFonts w:ascii="Times New Roman" w:hAnsi="Times New Roman" w:cs="Times New Roman"/>
          <w:b/>
          <w:bCs/>
          <w:sz w:val="24"/>
          <w:szCs w:val="24"/>
        </w:rPr>
        <w:t>Статья 61. Бюджет сельского поселения</w:t>
      </w:r>
    </w:p>
    <w:p w:rsidR="00003638" w:rsidRDefault="00003638" w:rsidP="00003638">
      <w:pPr>
        <w:pStyle w:val="article"/>
        <w:rPr>
          <w:rFonts w:ascii="Times New Roman" w:hAnsi="Times New Roman" w:cs="Times New Roman"/>
          <w:bCs/>
          <w:sz w:val="24"/>
          <w:szCs w:val="24"/>
        </w:rPr>
      </w:pP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 xml:space="preserve">1. Сельское поселение имеет собственный бюджет (далее - бюджет сельского поселения, местный бюджет). </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lastRenderedPageBreak/>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 xml:space="preserve">3. Составление и рассмотрение проекта местного бюджета, утверждение и исполнение местного бюджета, осуществление </w:t>
      </w:r>
      <w:proofErr w:type="gramStart"/>
      <w:r>
        <w:rPr>
          <w:rFonts w:ascii="Times New Roman" w:hAnsi="Times New Roman" w:cs="Times New Roman"/>
          <w:bCs/>
          <w:sz w:val="24"/>
          <w:szCs w:val="24"/>
        </w:rPr>
        <w:t>контроля за</w:t>
      </w:r>
      <w:proofErr w:type="gramEnd"/>
      <w:r>
        <w:rPr>
          <w:rFonts w:ascii="Times New Roman" w:hAnsi="Times New Roman" w:cs="Times New Roman"/>
          <w:bCs/>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Местный бюджет исполняется на основе единства кассы и подведомственности расходов.</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Годовой отчет об исполнении местного бюджета подлежит утверждению муниципальным правовым актом Совета сельского поселения.</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lastRenderedPageBreak/>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Годовой отчет об исполнении местного бюджета представляется в Совет сельского поселения не позднее 1 мая текущего года.</w:t>
      </w:r>
    </w:p>
    <w:p w:rsidR="00003638" w:rsidRDefault="00003638" w:rsidP="00003638">
      <w:pPr>
        <w:autoSpaceDE w:val="0"/>
        <w:autoSpaceDN w:val="0"/>
        <w:adjustRightInd w:val="0"/>
        <w:ind w:firstLine="567"/>
        <w:jc w:val="both"/>
        <w:rPr>
          <w:sz w:val="24"/>
          <w:szCs w:val="24"/>
        </w:rPr>
      </w:pPr>
      <w:r>
        <w:rPr>
          <w:sz w:val="24"/>
          <w:szCs w:val="24"/>
        </w:rPr>
        <w:t>В соответствии с Бюджетным кодексом Российской Федерации внутренний муниц</w:t>
      </w:r>
      <w:r>
        <w:rPr>
          <w:sz w:val="24"/>
          <w:szCs w:val="24"/>
        </w:rPr>
        <w:t>и</w:t>
      </w:r>
      <w:r>
        <w:rPr>
          <w:sz w:val="24"/>
          <w:szCs w:val="24"/>
        </w:rPr>
        <w:t>пальный финансовый контроль осуществляется в соответствии с федеральными станда</w:t>
      </w:r>
      <w:r>
        <w:rPr>
          <w:sz w:val="24"/>
          <w:szCs w:val="24"/>
        </w:rPr>
        <w:t>р</w:t>
      </w:r>
      <w:r>
        <w:rPr>
          <w:sz w:val="24"/>
          <w:szCs w:val="24"/>
        </w:rPr>
        <w:t>тами, утвержденными нормативными правовыми актами Правительства Российской Фед</w:t>
      </w:r>
      <w:r>
        <w:rPr>
          <w:sz w:val="24"/>
          <w:szCs w:val="24"/>
        </w:rPr>
        <w:t>е</w:t>
      </w:r>
      <w:r>
        <w:rPr>
          <w:sz w:val="24"/>
          <w:szCs w:val="24"/>
        </w:rPr>
        <w:t>рации.</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 xml:space="preserve">4. </w:t>
      </w:r>
      <w:proofErr w:type="gramStart"/>
      <w:r>
        <w:rPr>
          <w:rFonts w:ascii="Times New Roman" w:hAnsi="Times New Roman" w:cs="Times New Roman"/>
          <w:bCs/>
          <w:sz w:val="24"/>
          <w:szCs w:val="24"/>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03638" w:rsidRDefault="00003638" w:rsidP="00003638">
      <w:pPr>
        <w:pStyle w:val="article"/>
        <w:rPr>
          <w:rFonts w:ascii="Times New Roman" w:hAnsi="Times New Roman" w:cs="Times New Roman"/>
          <w:bCs/>
          <w:sz w:val="24"/>
          <w:szCs w:val="24"/>
        </w:rPr>
      </w:pPr>
    </w:p>
    <w:p w:rsidR="00003638" w:rsidRDefault="00003638" w:rsidP="00003638">
      <w:pPr>
        <w:pStyle w:val="article"/>
        <w:rPr>
          <w:rFonts w:ascii="Times New Roman" w:hAnsi="Times New Roman" w:cs="Times New Roman"/>
          <w:bCs/>
          <w:sz w:val="24"/>
          <w:szCs w:val="24"/>
        </w:rPr>
      </w:pPr>
    </w:p>
    <w:p w:rsidR="00003638" w:rsidRDefault="00003638" w:rsidP="00003638">
      <w:pPr>
        <w:pStyle w:val="article"/>
        <w:rPr>
          <w:rFonts w:ascii="Times New Roman" w:hAnsi="Times New Roman" w:cs="Times New Roman"/>
          <w:bCs/>
          <w:sz w:val="24"/>
          <w:szCs w:val="24"/>
        </w:rPr>
      </w:pPr>
    </w:p>
    <w:p w:rsidR="00003638" w:rsidRDefault="00003638" w:rsidP="00003638">
      <w:pPr>
        <w:pStyle w:val="article"/>
        <w:jc w:val="center"/>
        <w:rPr>
          <w:rFonts w:ascii="Times New Roman" w:hAnsi="Times New Roman" w:cs="Times New Roman"/>
          <w:bCs/>
          <w:sz w:val="24"/>
          <w:szCs w:val="24"/>
        </w:rPr>
      </w:pPr>
      <w:r>
        <w:rPr>
          <w:rFonts w:ascii="Times New Roman" w:hAnsi="Times New Roman" w:cs="Times New Roman"/>
          <w:b/>
          <w:bCs/>
          <w:sz w:val="24"/>
          <w:szCs w:val="24"/>
        </w:rPr>
        <w:t>Статья 62. Доходы и расходы бюджета сельского поселения</w:t>
      </w:r>
    </w:p>
    <w:p w:rsidR="00003638" w:rsidRDefault="00003638" w:rsidP="00003638">
      <w:pPr>
        <w:pStyle w:val="article"/>
        <w:rPr>
          <w:rFonts w:ascii="Times New Roman" w:hAnsi="Times New Roman" w:cs="Times New Roman"/>
          <w:bCs/>
          <w:sz w:val="24"/>
          <w:szCs w:val="24"/>
        </w:rPr>
      </w:pP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3. Исполнение расходных обязательств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003638" w:rsidRDefault="00003638" w:rsidP="00003638">
      <w:pPr>
        <w:pStyle w:val="article"/>
        <w:rPr>
          <w:rFonts w:ascii="Times New Roman" w:hAnsi="Times New Roman" w:cs="Times New Roman"/>
          <w:bCs/>
          <w:sz w:val="24"/>
          <w:szCs w:val="24"/>
        </w:rPr>
      </w:pPr>
    </w:p>
    <w:p w:rsidR="00003638" w:rsidRDefault="00003638" w:rsidP="00003638">
      <w:pPr>
        <w:pStyle w:val="article"/>
        <w:rPr>
          <w:rFonts w:ascii="Times New Roman" w:hAnsi="Times New Roman" w:cs="Times New Roman"/>
          <w:bCs/>
          <w:sz w:val="24"/>
          <w:szCs w:val="24"/>
        </w:rPr>
      </w:pPr>
    </w:p>
    <w:p w:rsidR="00003638" w:rsidRDefault="00003638" w:rsidP="00003638">
      <w:pPr>
        <w:pStyle w:val="article"/>
        <w:rPr>
          <w:rFonts w:ascii="Times New Roman" w:hAnsi="Times New Roman" w:cs="Times New Roman"/>
          <w:bCs/>
          <w:sz w:val="24"/>
          <w:szCs w:val="24"/>
        </w:rPr>
      </w:pPr>
    </w:p>
    <w:p w:rsidR="00003638" w:rsidRDefault="00003638" w:rsidP="00003638">
      <w:pPr>
        <w:pStyle w:val="article"/>
        <w:jc w:val="center"/>
        <w:rPr>
          <w:rFonts w:ascii="Times New Roman" w:hAnsi="Times New Roman" w:cs="Times New Roman"/>
          <w:bCs/>
          <w:sz w:val="24"/>
          <w:szCs w:val="24"/>
        </w:rPr>
      </w:pPr>
      <w:r>
        <w:rPr>
          <w:rFonts w:ascii="Times New Roman" w:hAnsi="Times New Roman" w:cs="Times New Roman"/>
          <w:b/>
          <w:bCs/>
          <w:sz w:val="24"/>
          <w:szCs w:val="24"/>
        </w:rPr>
        <w:t>Статья 63. Закупки для обеспечения муниципальных нужд</w:t>
      </w:r>
    </w:p>
    <w:p w:rsidR="00003638" w:rsidRDefault="00003638" w:rsidP="00003638">
      <w:pPr>
        <w:pStyle w:val="article"/>
        <w:jc w:val="center"/>
        <w:rPr>
          <w:rFonts w:ascii="Times New Roman" w:hAnsi="Times New Roman" w:cs="Times New Roman"/>
          <w:bCs/>
          <w:sz w:val="24"/>
          <w:szCs w:val="24"/>
        </w:rPr>
      </w:pP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2. Закупки товаров, работ, услуг для обеспечения муниципальных нужд осуществляются за счет средств местного бюджета.</w:t>
      </w:r>
    </w:p>
    <w:p w:rsidR="00003638" w:rsidRDefault="00003638" w:rsidP="00003638">
      <w:pPr>
        <w:pStyle w:val="article"/>
        <w:rPr>
          <w:rFonts w:ascii="Times New Roman" w:hAnsi="Times New Roman" w:cs="Times New Roman"/>
          <w:bCs/>
          <w:sz w:val="24"/>
          <w:szCs w:val="24"/>
        </w:rPr>
      </w:pPr>
    </w:p>
    <w:p w:rsidR="00003638" w:rsidRDefault="00003638" w:rsidP="00003638">
      <w:pPr>
        <w:pStyle w:val="article"/>
        <w:jc w:val="center"/>
        <w:rPr>
          <w:rFonts w:ascii="Times New Roman" w:hAnsi="Times New Roman" w:cs="Times New Roman"/>
          <w:bCs/>
          <w:sz w:val="24"/>
          <w:szCs w:val="24"/>
        </w:rPr>
      </w:pPr>
      <w:r>
        <w:rPr>
          <w:rFonts w:ascii="Times New Roman" w:hAnsi="Times New Roman" w:cs="Times New Roman"/>
          <w:b/>
          <w:bCs/>
          <w:sz w:val="24"/>
          <w:szCs w:val="24"/>
        </w:rPr>
        <w:t>Статья 64. Средства самообложения граждан сельского поселения</w:t>
      </w:r>
    </w:p>
    <w:p w:rsidR="00003638" w:rsidRDefault="00003638" w:rsidP="00003638">
      <w:pPr>
        <w:pStyle w:val="article"/>
        <w:jc w:val="center"/>
        <w:rPr>
          <w:rFonts w:ascii="Times New Roman" w:hAnsi="Times New Roman" w:cs="Times New Roman"/>
          <w:bCs/>
          <w:sz w:val="24"/>
          <w:szCs w:val="24"/>
        </w:rPr>
      </w:pPr>
    </w:p>
    <w:p w:rsidR="00003638" w:rsidRPr="001F4E0C" w:rsidRDefault="00003638" w:rsidP="00003638">
      <w:pPr>
        <w:autoSpaceDE w:val="0"/>
        <w:autoSpaceDN w:val="0"/>
        <w:adjustRightInd w:val="0"/>
        <w:ind w:firstLine="567"/>
        <w:jc w:val="both"/>
        <w:rPr>
          <w:bCs/>
          <w:sz w:val="24"/>
          <w:szCs w:val="24"/>
        </w:rPr>
      </w:pPr>
      <w:r>
        <w:rPr>
          <w:bCs/>
          <w:sz w:val="24"/>
          <w:szCs w:val="24"/>
        </w:rPr>
        <w:t xml:space="preserve">1. </w:t>
      </w:r>
      <w:r>
        <w:rPr>
          <w:rFonts w:cs="Calibri"/>
          <w:sz w:val="24"/>
          <w:szCs w:val="24"/>
        </w:rPr>
        <w:t xml:space="preserve">Под средствами самообложения граждан понимаются разовые платежи граждан, </w:t>
      </w:r>
      <w:r w:rsidRPr="00301EF8">
        <w:rPr>
          <w:rFonts w:cs="Calibri"/>
          <w:color w:val="000000"/>
          <w:sz w:val="24"/>
          <w:szCs w:val="24"/>
        </w:rPr>
        <w:t>осуществляемые для решения конкретных вопросов местного значения</w:t>
      </w:r>
      <w:r w:rsidRPr="00301EF8">
        <w:rPr>
          <w:bCs/>
          <w:color w:val="000000"/>
          <w:sz w:val="24"/>
          <w:szCs w:val="24"/>
        </w:rPr>
        <w:t xml:space="preserve">. </w:t>
      </w:r>
      <w:proofErr w:type="gramStart"/>
      <w:r w:rsidRPr="00301EF8">
        <w:rPr>
          <w:rFonts w:cs="Calibri"/>
          <w:color w:val="000000"/>
          <w:sz w:val="24"/>
          <w:szCs w:val="24"/>
        </w:rPr>
        <w:t xml:space="preserve">Размер платежей в порядке самообложения граждан </w:t>
      </w:r>
      <w:r w:rsidRPr="00301EF8">
        <w:rPr>
          <w:bCs/>
          <w:color w:val="000000"/>
          <w:sz w:val="24"/>
          <w:szCs w:val="24"/>
        </w:rPr>
        <w:t>устанавливается в абсолютной величине равным для всех жителей сельского поселения</w:t>
      </w:r>
      <w:r>
        <w:rPr>
          <w:bCs/>
          <w:color w:val="000000"/>
          <w:sz w:val="24"/>
          <w:szCs w:val="24"/>
        </w:rPr>
        <w:t xml:space="preserve"> </w:t>
      </w:r>
      <w:r w:rsidRPr="00301EF8">
        <w:rPr>
          <w:bCs/>
          <w:color w:val="000000"/>
          <w:sz w:val="24"/>
          <w:szCs w:val="24"/>
        </w:rPr>
        <w:t xml:space="preserve"> </w:t>
      </w:r>
      <w:r w:rsidRPr="00301EF8">
        <w:rPr>
          <w:color w:val="000000"/>
          <w:sz w:val="24"/>
          <w:szCs w:val="24"/>
        </w:rPr>
        <w:t>(населенного пункта</w:t>
      </w:r>
      <w:r>
        <w:rPr>
          <w:color w:val="000000"/>
          <w:sz w:val="24"/>
          <w:szCs w:val="24"/>
        </w:rPr>
        <w:t xml:space="preserve"> </w:t>
      </w:r>
      <w:r w:rsidRPr="00301EF8">
        <w:rPr>
          <w:color w:val="000000"/>
          <w:sz w:val="24"/>
          <w:szCs w:val="24"/>
        </w:rPr>
        <w:t>(либо части его территории), входящ</w:t>
      </w:r>
      <w:r w:rsidRPr="00301EF8">
        <w:rPr>
          <w:color w:val="000000"/>
          <w:sz w:val="24"/>
          <w:szCs w:val="24"/>
        </w:rPr>
        <w:t>е</w:t>
      </w:r>
      <w:r w:rsidRPr="00301EF8">
        <w:rPr>
          <w:color w:val="000000"/>
          <w:sz w:val="24"/>
          <w:szCs w:val="24"/>
        </w:rPr>
        <w:t>го в состав сельского поселения)</w:t>
      </w:r>
      <w:r w:rsidRPr="00301EF8">
        <w:rPr>
          <w:bCs/>
          <w:color w:val="000000"/>
          <w:sz w:val="24"/>
          <w:szCs w:val="24"/>
        </w:rPr>
        <w:t>, за исключением отдельных категорий граждан, числе</w:t>
      </w:r>
      <w:r w:rsidRPr="00301EF8">
        <w:rPr>
          <w:bCs/>
          <w:color w:val="000000"/>
          <w:sz w:val="24"/>
          <w:szCs w:val="24"/>
        </w:rPr>
        <w:t>н</w:t>
      </w:r>
      <w:r w:rsidRPr="00301EF8">
        <w:rPr>
          <w:bCs/>
          <w:color w:val="000000"/>
          <w:sz w:val="24"/>
          <w:szCs w:val="24"/>
        </w:rPr>
        <w:t xml:space="preserve">ность которых не может превышать 30 % от общего числа жителей сельского поселения </w:t>
      </w:r>
      <w:r w:rsidRPr="00301EF8">
        <w:rPr>
          <w:color w:val="000000"/>
          <w:sz w:val="24"/>
          <w:szCs w:val="24"/>
        </w:rPr>
        <w:t xml:space="preserve">(населенного </w:t>
      </w:r>
      <w:r w:rsidRPr="001F4E0C">
        <w:rPr>
          <w:sz w:val="24"/>
          <w:szCs w:val="24"/>
        </w:rPr>
        <w:t>пункта</w:t>
      </w:r>
      <w:r>
        <w:rPr>
          <w:sz w:val="24"/>
          <w:szCs w:val="24"/>
        </w:rPr>
        <w:t xml:space="preserve"> </w:t>
      </w:r>
      <w:r w:rsidRPr="001F4E0C">
        <w:rPr>
          <w:sz w:val="24"/>
          <w:szCs w:val="24"/>
        </w:rPr>
        <w:t>(либо части его территории), входящего в состав сельского посел</w:t>
      </w:r>
      <w:r w:rsidRPr="001F4E0C">
        <w:rPr>
          <w:sz w:val="24"/>
          <w:szCs w:val="24"/>
        </w:rPr>
        <w:t>е</w:t>
      </w:r>
      <w:r w:rsidRPr="001F4E0C">
        <w:rPr>
          <w:sz w:val="24"/>
          <w:szCs w:val="24"/>
        </w:rPr>
        <w:t xml:space="preserve">ния) </w:t>
      </w:r>
      <w:r w:rsidRPr="001F4E0C">
        <w:rPr>
          <w:bCs/>
          <w:sz w:val="24"/>
          <w:szCs w:val="24"/>
        </w:rPr>
        <w:t>и для которых размер платежей</w:t>
      </w:r>
      <w:proofErr w:type="gramEnd"/>
      <w:r w:rsidRPr="001F4E0C">
        <w:rPr>
          <w:bCs/>
          <w:sz w:val="24"/>
          <w:szCs w:val="24"/>
        </w:rPr>
        <w:t xml:space="preserve"> может быть </w:t>
      </w:r>
      <w:proofErr w:type="gramStart"/>
      <w:r w:rsidRPr="001F4E0C">
        <w:rPr>
          <w:bCs/>
          <w:sz w:val="24"/>
          <w:szCs w:val="24"/>
        </w:rPr>
        <w:t>уменьшен</w:t>
      </w:r>
      <w:proofErr w:type="gramEnd"/>
      <w:r w:rsidRPr="001F4E0C">
        <w:rPr>
          <w:bCs/>
          <w:sz w:val="24"/>
          <w:szCs w:val="24"/>
        </w:rPr>
        <w:t>.</w:t>
      </w:r>
    </w:p>
    <w:p w:rsidR="00003638" w:rsidRPr="001F4E0C" w:rsidRDefault="00003638" w:rsidP="00003638">
      <w:pPr>
        <w:autoSpaceDE w:val="0"/>
        <w:autoSpaceDN w:val="0"/>
        <w:adjustRightInd w:val="0"/>
        <w:ind w:firstLine="567"/>
        <w:jc w:val="both"/>
        <w:rPr>
          <w:bCs/>
          <w:sz w:val="24"/>
          <w:szCs w:val="24"/>
        </w:rPr>
      </w:pPr>
      <w:r w:rsidRPr="001F4E0C">
        <w:rPr>
          <w:bCs/>
          <w:sz w:val="24"/>
          <w:szCs w:val="24"/>
        </w:rPr>
        <w:t xml:space="preserve">2. Вопросы введения и </w:t>
      </w:r>
      <w:proofErr w:type="gramStart"/>
      <w:r w:rsidRPr="001F4E0C">
        <w:rPr>
          <w:bCs/>
          <w:sz w:val="24"/>
          <w:szCs w:val="24"/>
        </w:rPr>
        <w:t>использования</w:t>
      </w:r>
      <w:proofErr w:type="gramEnd"/>
      <w:r w:rsidRPr="001F4E0C">
        <w:rPr>
          <w:bCs/>
          <w:sz w:val="24"/>
          <w:szCs w:val="24"/>
        </w:rPr>
        <w:t xml:space="preserve"> указанных в части 1 настоящей статьи разовых платежей граждан решаются на местном референдуме, </w:t>
      </w:r>
      <w:r w:rsidRPr="001F4E0C">
        <w:rPr>
          <w:sz w:val="24"/>
          <w:szCs w:val="24"/>
        </w:rPr>
        <w:t>а в случаях, установленных</w:t>
      </w:r>
      <w:r>
        <w:rPr>
          <w:sz w:val="24"/>
          <w:szCs w:val="24"/>
        </w:rPr>
        <w:t xml:space="preserve"> </w:t>
      </w:r>
      <w:r w:rsidRPr="001F4E0C">
        <w:rPr>
          <w:sz w:val="24"/>
          <w:szCs w:val="24"/>
        </w:rPr>
        <w:t>пун</w:t>
      </w:r>
      <w:r w:rsidRPr="001F4E0C">
        <w:rPr>
          <w:sz w:val="24"/>
          <w:szCs w:val="24"/>
        </w:rPr>
        <w:t>к</w:t>
      </w:r>
      <w:r w:rsidRPr="001F4E0C">
        <w:rPr>
          <w:sz w:val="24"/>
          <w:szCs w:val="24"/>
        </w:rPr>
        <w:t>тами 4.1 и 4.3</w:t>
      </w:r>
      <w:r w:rsidRPr="001F4E0C">
        <w:rPr>
          <w:sz w:val="24"/>
        </w:rPr>
        <w:t>части 1 статьи 25.1 Федерального закона № 131-ФЗ</w:t>
      </w:r>
      <w:r w:rsidRPr="001F4E0C">
        <w:rPr>
          <w:sz w:val="24"/>
          <w:szCs w:val="24"/>
        </w:rPr>
        <w:t>, - на сходе граждан</w:t>
      </w:r>
      <w:r w:rsidRPr="001F4E0C">
        <w:rPr>
          <w:bCs/>
          <w:sz w:val="24"/>
          <w:szCs w:val="24"/>
        </w:rPr>
        <w:t xml:space="preserve">. </w:t>
      </w:r>
    </w:p>
    <w:p w:rsidR="00003638" w:rsidRPr="001F4E0C" w:rsidRDefault="00003638" w:rsidP="00003638">
      <w:pPr>
        <w:autoSpaceDE w:val="0"/>
        <w:autoSpaceDN w:val="0"/>
        <w:adjustRightInd w:val="0"/>
        <w:ind w:firstLine="540"/>
        <w:jc w:val="both"/>
        <w:outlineLvl w:val="0"/>
        <w:rPr>
          <w:b/>
          <w:bCs/>
          <w:sz w:val="24"/>
          <w:szCs w:val="24"/>
        </w:rPr>
      </w:pPr>
    </w:p>
    <w:p w:rsidR="00003638" w:rsidRPr="0036413D" w:rsidRDefault="00003638" w:rsidP="00003638">
      <w:pPr>
        <w:autoSpaceDE w:val="0"/>
        <w:autoSpaceDN w:val="0"/>
        <w:adjustRightInd w:val="0"/>
        <w:ind w:firstLine="540"/>
        <w:jc w:val="center"/>
        <w:outlineLvl w:val="0"/>
        <w:rPr>
          <w:b/>
          <w:bCs/>
          <w:sz w:val="24"/>
          <w:szCs w:val="24"/>
        </w:rPr>
      </w:pPr>
      <w:r>
        <w:rPr>
          <w:b/>
          <w:bCs/>
          <w:sz w:val="24"/>
          <w:szCs w:val="24"/>
        </w:rPr>
        <w:t>Статья 65.</w:t>
      </w:r>
      <w:r w:rsidRPr="0036413D">
        <w:rPr>
          <w:b/>
          <w:bCs/>
          <w:sz w:val="24"/>
          <w:szCs w:val="24"/>
        </w:rPr>
        <w:t xml:space="preserve"> Финансовое и иное обеспечение реализации инициативных проектов</w:t>
      </w:r>
    </w:p>
    <w:p w:rsidR="00003638" w:rsidRPr="0036413D" w:rsidRDefault="00003638" w:rsidP="00003638">
      <w:pPr>
        <w:autoSpaceDE w:val="0"/>
        <w:autoSpaceDN w:val="0"/>
        <w:adjustRightInd w:val="0"/>
        <w:ind w:firstLine="540"/>
        <w:jc w:val="both"/>
        <w:rPr>
          <w:i/>
          <w:iCs/>
          <w:sz w:val="24"/>
          <w:szCs w:val="24"/>
        </w:rPr>
      </w:pPr>
    </w:p>
    <w:p w:rsidR="00003638" w:rsidRPr="0036413D" w:rsidRDefault="00003638" w:rsidP="00003638">
      <w:pPr>
        <w:autoSpaceDE w:val="0"/>
        <w:autoSpaceDN w:val="0"/>
        <w:adjustRightInd w:val="0"/>
        <w:ind w:firstLine="567"/>
        <w:jc w:val="both"/>
        <w:rPr>
          <w:iCs/>
          <w:sz w:val="24"/>
          <w:szCs w:val="24"/>
        </w:rPr>
      </w:pPr>
      <w:r w:rsidRPr="0036413D">
        <w:rPr>
          <w:iCs/>
          <w:sz w:val="24"/>
          <w:szCs w:val="24"/>
        </w:rPr>
        <w:t>1. Источником финансового обеспечения реализации инициативных проектов, пр</w:t>
      </w:r>
      <w:r w:rsidRPr="0036413D">
        <w:rPr>
          <w:iCs/>
          <w:sz w:val="24"/>
          <w:szCs w:val="24"/>
        </w:rPr>
        <w:t>е</w:t>
      </w:r>
      <w:r w:rsidRPr="0036413D">
        <w:rPr>
          <w:iCs/>
          <w:sz w:val="24"/>
          <w:szCs w:val="24"/>
        </w:rPr>
        <w:t xml:space="preserve">дусмотренных статьей 20.1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36413D">
        <w:rPr>
          <w:iCs/>
          <w:sz w:val="24"/>
          <w:szCs w:val="24"/>
        </w:rPr>
        <w:t>фо</w:t>
      </w:r>
      <w:r w:rsidRPr="0036413D">
        <w:rPr>
          <w:iCs/>
          <w:sz w:val="24"/>
          <w:szCs w:val="24"/>
        </w:rPr>
        <w:t>р</w:t>
      </w:r>
      <w:r w:rsidRPr="0036413D">
        <w:rPr>
          <w:iCs/>
          <w:sz w:val="24"/>
          <w:szCs w:val="24"/>
        </w:rPr>
        <w:t>мируемые</w:t>
      </w:r>
      <w:proofErr w:type="gramEnd"/>
      <w:r w:rsidRPr="0036413D">
        <w:rPr>
          <w:iCs/>
          <w:sz w:val="24"/>
          <w:szCs w:val="24"/>
        </w:rPr>
        <w:t xml:space="preserve">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rsidR="00003638" w:rsidRPr="0036413D" w:rsidRDefault="00003638" w:rsidP="00003638">
      <w:pPr>
        <w:autoSpaceDE w:val="0"/>
        <w:autoSpaceDN w:val="0"/>
        <w:adjustRightInd w:val="0"/>
        <w:ind w:firstLine="567"/>
        <w:jc w:val="both"/>
        <w:rPr>
          <w:iCs/>
          <w:sz w:val="24"/>
          <w:szCs w:val="24"/>
        </w:rPr>
      </w:pPr>
      <w:r w:rsidRPr="0036413D">
        <w:rPr>
          <w:iCs/>
          <w:sz w:val="24"/>
          <w:szCs w:val="24"/>
        </w:rPr>
        <w:t>2. Под инициативными платежами понимаются денежные средства граждан, индив</w:t>
      </w:r>
      <w:r w:rsidRPr="0036413D">
        <w:rPr>
          <w:iCs/>
          <w:sz w:val="24"/>
          <w:szCs w:val="24"/>
        </w:rPr>
        <w:t>и</w:t>
      </w:r>
      <w:r w:rsidRPr="0036413D">
        <w:rPr>
          <w:iCs/>
          <w:sz w:val="24"/>
          <w:szCs w:val="24"/>
        </w:rPr>
        <w:t>дуальных предпринимателей и образованных в соответствии с законодательством Росси</w:t>
      </w:r>
      <w:r w:rsidRPr="0036413D">
        <w:rPr>
          <w:iCs/>
          <w:sz w:val="24"/>
          <w:szCs w:val="24"/>
        </w:rPr>
        <w:t>й</w:t>
      </w:r>
      <w:r w:rsidRPr="0036413D">
        <w:rPr>
          <w:iCs/>
          <w:sz w:val="24"/>
          <w:szCs w:val="24"/>
        </w:rPr>
        <w:t xml:space="preserve">ской Федерации юридических лиц, уплачиваемые на добровольной основе и зачисляемые в соответствии с Бюджетным </w:t>
      </w:r>
      <w:hyperlink r:id="rId9" w:history="1">
        <w:r w:rsidRPr="0036413D">
          <w:rPr>
            <w:iCs/>
            <w:sz w:val="24"/>
            <w:szCs w:val="24"/>
          </w:rPr>
          <w:t>кодексом</w:t>
        </w:r>
      </w:hyperlink>
      <w:r w:rsidRPr="0036413D">
        <w:rPr>
          <w:iCs/>
          <w:sz w:val="24"/>
          <w:szCs w:val="24"/>
        </w:rPr>
        <w:t xml:space="preserve"> Российской Федерации в местный бюджет в целях реализации конкретных инициативных проектов.</w:t>
      </w:r>
    </w:p>
    <w:p w:rsidR="00003638" w:rsidRPr="0036413D" w:rsidRDefault="00003638" w:rsidP="00003638">
      <w:pPr>
        <w:autoSpaceDE w:val="0"/>
        <w:autoSpaceDN w:val="0"/>
        <w:adjustRightInd w:val="0"/>
        <w:ind w:firstLine="567"/>
        <w:jc w:val="both"/>
        <w:rPr>
          <w:iCs/>
          <w:sz w:val="24"/>
          <w:szCs w:val="24"/>
        </w:rPr>
      </w:pPr>
      <w:r w:rsidRPr="0036413D">
        <w:rPr>
          <w:iCs/>
          <w:sz w:val="24"/>
          <w:szCs w:val="24"/>
        </w:rPr>
        <w:t>3. В случае</w:t>
      </w:r>
      <w:proofErr w:type="gramStart"/>
      <w:r w:rsidRPr="0036413D">
        <w:rPr>
          <w:iCs/>
          <w:sz w:val="24"/>
          <w:szCs w:val="24"/>
        </w:rPr>
        <w:t>,</w:t>
      </w:r>
      <w:proofErr w:type="gramEnd"/>
      <w:r w:rsidRPr="0036413D">
        <w:rPr>
          <w:iCs/>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w:t>
      </w:r>
      <w:r w:rsidRPr="0036413D">
        <w:rPr>
          <w:iCs/>
          <w:sz w:val="24"/>
          <w:szCs w:val="24"/>
        </w:rPr>
        <w:t>с</w:t>
      </w:r>
      <w:r w:rsidRPr="0036413D">
        <w:rPr>
          <w:iCs/>
          <w:sz w:val="24"/>
          <w:szCs w:val="24"/>
        </w:rPr>
        <w:t>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w:t>
      </w:r>
      <w:r w:rsidRPr="0036413D">
        <w:rPr>
          <w:iCs/>
          <w:sz w:val="24"/>
          <w:szCs w:val="24"/>
        </w:rPr>
        <w:t>е</w:t>
      </w:r>
      <w:r w:rsidRPr="0036413D">
        <w:rPr>
          <w:iCs/>
          <w:sz w:val="24"/>
          <w:szCs w:val="24"/>
        </w:rPr>
        <w:t>ствившим их перечисление в местный бюджет.</w:t>
      </w:r>
    </w:p>
    <w:p w:rsidR="00003638" w:rsidRPr="0036413D" w:rsidRDefault="00003638" w:rsidP="00003638">
      <w:pPr>
        <w:autoSpaceDE w:val="0"/>
        <w:autoSpaceDN w:val="0"/>
        <w:adjustRightInd w:val="0"/>
        <w:ind w:firstLine="567"/>
        <w:jc w:val="both"/>
        <w:rPr>
          <w:iCs/>
          <w:sz w:val="24"/>
          <w:szCs w:val="24"/>
        </w:rPr>
      </w:pPr>
      <w:r w:rsidRPr="0036413D">
        <w:rPr>
          <w:iCs/>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w:t>
      </w:r>
      <w:r w:rsidRPr="0036413D">
        <w:rPr>
          <w:iCs/>
          <w:sz w:val="24"/>
          <w:szCs w:val="24"/>
        </w:rPr>
        <w:t>п</w:t>
      </w:r>
      <w:r w:rsidRPr="0036413D">
        <w:rPr>
          <w:iCs/>
          <w:sz w:val="24"/>
          <w:szCs w:val="24"/>
        </w:rPr>
        <w:t>ределяется нормативным правовым актом Совета сельского поселения.</w:t>
      </w:r>
    </w:p>
    <w:p w:rsidR="00003638" w:rsidRPr="0036413D" w:rsidRDefault="00003638" w:rsidP="00003638">
      <w:pPr>
        <w:autoSpaceDE w:val="0"/>
        <w:autoSpaceDN w:val="0"/>
        <w:adjustRightInd w:val="0"/>
        <w:ind w:firstLine="567"/>
        <w:jc w:val="both"/>
        <w:rPr>
          <w:iCs/>
          <w:sz w:val="24"/>
          <w:szCs w:val="24"/>
        </w:rPr>
      </w:pPr>
      <w:r w:rsidRPr="0036413D">
        <w:rPr>
          <w:iCs/>
          <w:sz w:val="24"/>
          <w:szCs w:val="24"/>
        </w:rPr>
        <w:t>4. Реализация инициативных проектов может обеспечиваться также в форме добр</w:t>
      </w:r>
      <w:r w:rsidRPr="0036413D">
        <w:rPr>
          <w:iCs/>
          <w:sz w:val="24"/>
          <w:szCs w:val="24"/>
        </w:rPr>
        <w:t>о</w:t>
      </w:r>
      <w:r w:rsidRPr="0036413D">
        <w:rPr>
          <w:iCs/>
          <w:sz w:val="24"/>
          <w:szCs w:val="24"/>
        </w:rPr>
        <w:t>вольного имущественного и (или) трудового участия заинтересованных лиц.</w:t>
      </w:r>
    </w:p>
    <w:p w:rsidR="00003638" w:rsidRPr="0036413D" w:rsidRDefault="00003638" w:rsidP="00003638">
      <w:pPr>
        <w:pStyle w:val="article"/>
        <w:rPr>
          <w:rFonts w:ascii="Times New Roman" w:hAnsi="Times New Roman" w:cs="Times New Roman"/>
          <w:bCs/>
          <w:sz w:val="24"/>
          <w:szCs w:val="24"/>
        </w:rPr>
      </w:pPr>
    </w:p>
    <w:p w:rsidR="00003638" w:rsidRDefault="00003638" w:rsidP="00003638">
      <w:pPr>
        <w:pStyle w:val="article"/>
        <w:jc w:val="center"/>
        <w:rPr>
          <w:rFonts w:ascii="Times New Roman" w:hAnsi="Times New Roman" w:cs="Times New Roman"/>
          <w:b/>
          <w:bCs/>
          <w:sz w:val="24"/>
          <w:szCs w:val="24"/>
        </w:rPr>
      </w:pPr>
    </w:p>
    <w:p w:rsidR="00003638" w:rsidRDefault="00003638" w:rsidP="00003638">
      <w:pPr>
        <w:pStyle w:val="article"/>
        <w:jc w:val="center"/>
        <w:rPr>
          <w:rFonts w:ascii="Times New Roman" w:hAnsi="Times New Roman" w:cs="Times New Roman"/>
          <w:bCs/>
          <w:sz w:val="24"/>
          <w:szCs w:val="24"/>
        </w:rPr>
      </w:pPr>
      <w:r>
        <w:rPr>
          <w:rFonts w:ascii="Times New Roman" w:hAnsi="Times New Roman" w:cs="Times New Roman"/>
          <w:b/>
          <w:bCs/>
          <w:sz w:val="24"/>
          <w:szCs w:val="24"/>
        </w:rPr>
        <w:t>Статья 66. Муниципальные заимствования</w:t>
      </w:r>
    </w:p>
    <w:p w:rsidR="00003638" w:rsidRDefault="00003638" w:rsidP="00003638">
      <w:pPr>
        <w:pStyle w:val="article"/>
        <w:rPr>
          <w:rFonts w:ascii="Times New Roman" w:hAnsi="Times New Roman" w:cs="Times New Roman"/>
          <w:bCs/>
          <w:sz w:val="24"/>
          <w:szCs w:val="24"/>
        </w:rPr>
      </w:pPr>
    </w:p>
    <w:p w:rsidR="00003638" w:rsidRDefault="00003638" w:rsidP="00003638">
      <w:pPr>
        <w:pStyle w:val="article"/>
        <w:rPr>
          <w:rFonts w:ascii="Times New Roman" w:hAnsi="Times New Roman" w:cs="Times New Roman"/>
          <w:sz w:val="24"/>
          <w:szCs w:val="24"/>
        </w:rPr>
      </w:pPr>
      <w:r>
        <w:rPr>
          <w:rFonts w:ascii="Times New Roman" w:hAnsi="Times New Roman" w:cs="Times New Roman"/>
          <w:bCs/>
          <w:sz w:val="24"/>
          <w:szCs w:val="24"/>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Pr>
          <w:rFonts w:ascii="Times New Roman" w:hAnsi="Times New Roman" w:cs="Times New Roman"/>
          <w:sz w:val="24"/>
          <w:szCs w:val="24"/>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003638" w:rsidRDefault="00003638" w:rsidP="00003638">
      <w:pPr>
        <w:pStyle w:val="article"/>
        <w:rPr>
          <w:rFonts w:ascii="Times New Roman" w:hAnsi="Times New Roman" w:cs="Times New Roman"/>
          <w:bCs/>
          <w:sz w:val="24"/>
          <w:szCs w:val="24"/>
        </w:rPr>
      </w:pPr>
    </w:p>
    <w:p w:rsidR="00003638" w:rsidRDefault="00003638" w:rsidP="00003638">
      <w:pPr>
        <w:pStyle w:val="article"/>
        <w:jc w:val="center"/>
        <w:rPr>
          <w:rFonts w:ascii="Times New Roman" w:hAnsi="Times New Roman" w:cs="Times New Roman"/>
          <w:bCs/>
          <w:sz w:val="24"/>
          <w:szCs w:val="24"/>
        </w:rPr>
      </w:pPr>
      <w:r>
        <w:rPr>
          <w:rFonts w:ascii="Times New Roman" w:hAnsi="Times New Roman" w:cs="Times New Roman"/>
          <w:b/>
          <w:bCs/>
          <w:sz w:val="24"/>
          <w:szCs w:val="24"/>
        </w:rPr>
        <w:t>Статья 67. Казна сельского поселения</w:t>
      </w:r>
    </w:p>
    <w:p w:rsidR="00003638" w:rsidRDefault="00003638" w:rsidP="00003638">
      <w:pPr>
        <w:pStyle w:val="article"/>
        <w:rPr>
          <w:rFonts w:ascii="Times New Roman" w:hAnsi="Times New Roman" w:cs="Times New Roman"/>
          <w:bCs/>
          <w:sz w:val="24"/>
          <w:szCs w:val="24"/>
        </w:rPr>
      </w:pP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1. 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003638" w:rsidRDefault="00003638" w:rsidP="00003638">
      <w:pPr>
        <w:pStyle w:val="article"/>
        <w:rPr>
          <w:rFonts w:ascii="Times New Roman" w:hAnsi="Times New Roman" w:cs="Times New Roman"/>
          <w:b/>
          <w:bCs/>
          <w:sz w:val="24"/>
          <w:szCs w:val="24"/>
        </w:rPr>
      </w:pPr>
      <w:r>
        <w:rPr>
          <w:rFonts w:ascii="Times New Roman" w:hAnsi="Times New Roman" w:cs="Times New Roman"/>
          <w:bCs/>
          <w:sz w:val="24"/>
          <w:szCs w:val="24"/>
        </w:rPr>
        <w:lastRenderedPageBreak/>
        <w:t>2. 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003638" w:rsidRDefault="00003638" w:rsidP="00003638">
      <w:pPr>
        <w:pStyle w:val="article"/>
        <w:jc w:val="center"/>
        <w:rPr>
          <w:rFonts w:ascii="Times New Roman" w:hAnsi="Times New Roman" w:cs="Times New Roman"/>
          <w:b/>
          <w:bCs/>
          <w:sz w:val="24"/>
          <w:szCs w:val="24"/>
        </w:rPr>
      </w:pPr>
    </w:p>
    <w:p w:rsidR="00003638" w:rsidRDefault="00003638" w:rsidP="00003638">
      <w:pPr>
        <w:pStyle w:val="article"/>
        <w:jc w:val="center"/>
        <w:rPr>
          <w:rFonts w:ascii="Times New Roman" w:hAnsi="Times New Roman" w:cs="Times New Roman"/>
          <w:b/>
          <w:bCs/>
          <w:sz w:val="24"/>
          <w:szCs w:val="24"/>
        </w:rPr>
      </w:pPr>
      <w:r>
        <w:rPr>
          <w:rFonts w:ascii="Times New Roman" w:hAnsi="Times New Roman" w:cs="Times New Roman"/>
          <w:b/>
          <w:bCs/>
          <w:sz w:val="24"/>
          <w:szCs w:val="24"/>
        </w:rPr>
        <w:t>Глава 7. Ответственность органов местного самоуправления и должностных лиц местного самоуправления</w:t>
      </w:r>
    </w:p>
    <w:p w:rsidR="00003638" w:rsidRDefault="00003638" w:rsidP="00003638">
      <w:pPr>
        <w:pStyle w:val="article"/>
        <w:jc w:val="center"/>
        <w:rPr>
          <w:rFonts w:ascii="Times New Roman" w:hAnsi="Times New Roman" w:cs="Times New Roman"/>
          <w:b/>
          <w:bCs/>
          <w:sz w:val="24"/>
          <w:szCs w:val="24"/>
        </w:rPr>
      </w:pPr>
    </w:p>
    <w:p w:rsidR="00003638" w:rsidRDefault="00003638" w:rsidP="00003638">
      <w:pPr>
        <w:pStyle w:val="article"/>
        <w:jc w:val="center"/>
        <w:rPr>
          <w:rFonts w:ascii="Times New Roman" w:hAnsi="Times New Roman" w:cs="Times New Roman"/>
          <w:b/>
          <w:bCs/>
          <w:sz w:val="24"/>
          <w:szCs w:val="24"/>
        </w:rPr>
      </w:pPr>
      <w:r>
        <w:rPr>
          <w:rFonts w:ascii="Times New Roman" w:hAnsi="Times New Roman" w:cs="Times New Roman"/>
          <w:b/>
          <w:bCs/>
          <w:sz w:val="24"/>
          <w:szCs w:val="24"/>
        </w:rPr>
        <w:t>Статья 68. Ответственность органов местного самоуправления и должностных лиц местного самоуправления</w:t>
      </w:r>
    </w:p>
    <w:p w:rsidR="00003638" w:rsidRDefault="00003638" w:rsidP="00003638">
      <w:pPr>
        <w:pStyle w:val="article"/>
        <w:jc w:val="center"/>
        <w:rPr>
          <w:rFonts w:ascii="Times New Roman" w:hAnsi="Times New Roman" w:cs="Times New Roman"/>
          <w:b/>
          <w:bCs/>
          <w:sz w:val="24"/>
          <w:szCs w:val="24"/>
        </w:rPr>
      </w:pP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003638" w:rsidRDefault="00003638" w:rsidP="00003638">
      <w:pPr>
        <w:pStyle w:val="article"/>
        <w:rPr>
          <w:rFonts w:ascii="Times New Roman" w:hAnsi="Times New Roman" w:cs="Times New Roman"/>
          <w:bCs/>
          <w:sz w:val="24"/>
          <w:szCs w:val="24"/>
        </w:rPr>
      </w:pPr>
    </w:p>
    <w:p w:rsidR="00003638" w:rsidRDefault="00003638" w:rsidP="00003638">
      <w:pPr>
        <w:pStyle w:val="article"/>
        <w:jc w:val="center"/>
        <w:rPr>
          <w:rFonts w:ascii="Times New Roman" w:hAnsi="Times New Roman" w:cs="Times New Roman"/>
          <w:b/>
          <w:bCs/>
          <w:sz w:val="24"/>
          <w:szCs w:val="24"/>
        </w:rPr>
      </w:pPr>
      <w:r>
        <w:rPr>
          <w:rFonts w:ascii="Times New Roman" w:hAnsi="Times New Roman" w:cs="Times New Roman"/>
          <w:b/>
          <w:bCs/>
          <w:sz w:val="24"/>
          <w:szCs w:val="24"/>
        </w:rPr>
        <w:t>Статья 69. Ответственность депутатов Совета сельского поселения перед населением</w:t>
      </w:r>
    </w:p>
    <w:p w:rsidR="00003638" w:rsidRDefault="00003638" w:rsidP="00003638">
      <w:pPr>
        <w:pStyle w:val="article"/>
        <w:jc w:val="center"/>
        <w:rPr>
          <w:rFonts w:ascii="Times New Roman" w:hAnsi="Times New Roman" w:cs="Times New Roman"/>
          <w:b/>
          <w:bCs/>
          <w:sz w:val="24"/>
          <w:szCs w:val="24"/>
        </w:rPr>
      </w:pPr>
    </w:p>
    <w:p w:rsidR="00003638" w:rsidRDefault="00003638" w:rsidP="00003638">
      <w:pPr>
        <w:pStyle w:val="article"/>
        <w:rPr>
          <w:rFonts w:ascii="Times New Roman" w:hAnsi="Times New Roman" w:cs="Times New Roman"/>
          <w:b/>
          <w:bCs/>
          <w:sz w:val="24"/>
          <w:szCs w:val="24"/>
        </w:rPr>
      </w:pPr>
      <w:r>
        <w:rPr>
          <w:rFonts w:ascii="Times New Roman" w:hAnsi="Times New Roman" w:cs="Times New Roman"/>
          <w:bCs/>
          <w:sz w:val="24"/>
          <w:szCs w:val="24"/>
        </w:rPr>
        <w:t>Ответственность депутатов Совета сельского поселения перед населением наступает в результате утраты доверия населения путем отзыва депутата Совета сельского поселения в соответствии с федеральным законодательством, Уставом сельского поселения.</w:t>
      </w:r>
    </w:p>
    <w:p w:rsidR="00003638" w:rsidRDefault="00003638" w:rsidP="00003638">
      <w:pPr>
        <w:pStyle w:val="article"/>
        <w:rPr>
          <w:rFonts w:ascii="Times New Roman" w:hAnsi="Times New Roman" w:cs="Times New Roman"/>
          <w:b/>
          <w:bCs/>
          <w:sz w:val="24"/>
          <w:szCs w:val="24"/>
        </w:rPr>
      </w:pPr>
    </w:p>
    <w:p w:rsidR="00003638" w:rsidRDefault="00003638" w:rsidP="00003638">
      <w:pPr>
        <w:pStyle w:val="article"/>
        <w:jc w:val="center"/>
        <w:rPr>
          <w:rFonts w:ascii="Times New Roman" w:hAnsi="Times New Roman" w:cs="Times New Roman"/>
          <w:bCs/>
          <w:sz w:val="24"/>
          <w:szCs w:val="24"/>
        </w:rPr>
      </w:pPr>
      <w:r>
        <w:rPr>
          <w:rFonts w:ascii="Times New Roman" w:hAnsi="Times New Roman" w:cs="Times New Roman"/>
          <w:b/>
          <w:bCs/>
          <w:sz w:val="24"/>
          <w:szCs w:val="24"/>
        </w:rPr>
        <w:t>Статья 70. Ответственность органов местного самоуправления и должностных лиц местного самоуправления перед государством</w:t>
      </w:r>
    </w:p>
    <w:p w:rsidR="00003638" w:rsidRDefault="00003638" w:rsidP="00003638">
      <w:pPr>
        <w:pStyle w:val="article"/>
        <w:jc w:val="center"/>
        <w:rPr>
          <w:rFonts w:ascii="Times New Roman" w:hAnsi="Times New Roman" w:cs="Times New Roman"/>
          <w:bCs/>
          <w:sz w:val="24"/>
          <w:szCs w:val="24"/>
        </w:rPr>
      </w:pPr>
    </w:p>
    <w:p w:rsidR="00003638" w:rsidRDefault="00003638" w:rsidP="00003638">
      <w:pPr>
        <w:pStyle w:val="article"/>
        <w:rPr>
          <w:rFonts w:ascii="Times New Roman" w:hAnsi="Times New Roman" w:cs="Times New Roman"/>
          <w:b/>
          <w:bCs/>
          <w:sz w:val="24"/>
          <w:szCs w:val="24"/>
        </w:rPr>
      </w:pPr>
      <w:proofErr w:type="gramStart"/>
      <w:r>
        <w:rPr>
          <w:rFonts w:ascii="Times New Roman" w:hAnsi="Times New Roman" w:cs="Times New Roman"/>
          <w:bCs/>
          <w:sz w:val="24"/>
          <w:szCs w:val="24"/>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03638" w:rsidRDefault="00003638" w:rsidP="00003638">
      <w:pPr>
        <w:pStyle w:val="article"/>
        <w:rPr>
          <w:rFonts w:ascii="Times New Roman" w:hAnsi="Times New Roman" w:cs="Times New Roman"/>
          <w:b/>
          <w:bCs/>
          <w:sz w:val="24"/>
          <w:szCs w:val="24"/>
        </w:rPr>
      </w:pPr>
    </w:p>
    <w:p w:rsidR="00003638" w:rsidRDefault="00003638" w:rsidP="00003638">
      <w:pPr>
        <w:pStyle w:val="article"/>
        <w:jc w:val="center"/>
        <w:rPr>
          <w:rFonts w:ascii="Times New Roman" w:hAnsi="Times New Roman" w:cs="Times New Roman"/>
          <w:b/>
          <w:bCs/>
          <w:sz w:val="24"/>
          <w:szCs w:val="24"/>
        </w:rPr>
      </w:pPr>
      <w:r>
        <w:rPr>
          <w:rFonts w:ascii="Times New Roman" w:hAnsi="Times New Roman" w:cs="Times New Roman"/>
          <w:b/>
          <w:bCs/>
          <w:sz w:val="24"/>
          <w:szCs w:val="24"/>
        </w:rPr>
        <w:t>Статья 71. Ответственность Совета сельского поселения перед государством</w:t>
      </w:r>
    </w:p>
    <w:p w:rsidR="00003638" w:rsidRDefault="00003638" w:rsidP="00003638">
      <w:pPr>
        <w:pStyle w:val="article"/>
        <w:rPr>
          <w:rFonts w:ascii="Times New Roman" w:hAnsi="Times New Roman" w:cs="Times New Roman"/>
          <w:b/>
          <w:bCs/>
          <w:sz w:val="24"/>
          <w:szCs w:val="24"/>
        </w:rPr>
      </w:pP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 xml:space="preserve">1. </w:t>
      </w:r>
      <w:proofErr w:type="gramStart"/>
      <w:r>
        <w:rPr>
          <w:rFonts w:ascii="Times New Roman" w:hAnsi="Times New Roman" w:cs="Times New Roman"/>
          <w:bCs/>
          <w:sz w:val="24"/>
          <w:szCs w:val="24"/>
        </w:rPr>
        <w:t>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w:t>
      </w:r>
      <w:proofErr w:type="gramEnd"/>
      <w:r>
        <w:rPr>
          <w:rFonts w:ascii="Times New Roman" w:hAnsi="Times New Roman" w:cs="Times New Roman"/>
          <w:bCs/>
          <w:sz w:val="24"/>
          <w:szCs w:val="24"/>
        </w:rPr>
        <w:t xml:space="preserve">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2. Полномочия Совета сельского поселения также прекращаются со дня вступления в силу Закона Республики Коми о его роспуске:</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003638" w:rsidRDefault="00003638" w:rsidP="00003638">
      <w:pPr>
        <w:pStyle w:val="article"/>
        <w:rPr>
          <w:rFonts w:ascii="Times New Roman" w:hAnsi="Times New Roman" w:cs="Times New Roman"/>
          <w:b/>
          <w:bCs/>
          <w:sz w:val="24"/>
          <w:szCs w:val="24"/>
        </w:rPr>
      </w:pPr>
      <w:r>
        <w:rPr>
          <w:rFonts w:ascii="Times New Roman" w:hAnsi="Times New Roman" w:cs="Times New Roman"/>
          <w:bCs/>
          <w:sz w:val="24"/>
          <w:szCs w:val="24"/>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003638" w:rsidRDefault="00003638" w:rsidP="00003638">
      <w:pPr>
        <w:pStyle w:val="article"/>
        <w:rPr>
          <w:rFonts w:ascii="Times New Roman" w:hAnsi="Times New Roman" w:cs="Times New Roman"/>
          <w:b/>
          <w:bCs/>
          <w:sz w:val="24"/>
          <w:szCs w:val="24"/>
        </w:rPr>
      </w:pPr>
    </w:p>
    <w:p w:rsidR="00003638" w:rsidRDefault="00003638" w:rsidP="00003638">
      <w:pPr>
        <w:pStyle w:val="article"/>
        <w:jc w:val="center"/>
        <w:rPr>
          <w:rFonts w:ascii="Times New Roman" w:hAnsi="Times New Roman" w:cs="Times New Roman"/>
          <w:b/>
          <w:bCs/>
          <w:sz w:val="24"/>
          <w:szCs w:val="24"/>
        </w:rPr>
      </w:pPr>
      <w:r>
        <w:rPr>
          <w:rFonts w:ascii="Times New Roman" w:hAnsi="Times New Roman" w:cs="Times New Roman"/>
          <w:b/>
          <w:bCs/>
          <w:sz w:val="24"/>
          <w:szCs w:val="24"/>
        </w:rPr>
        <w:t>Статья 72. Ответственность главы сельского поселения перед государством</w:t>
      </w:r>
    </w:p>
    <w:p w:rsidR="00003638" w:rsidRDefault="00003638" w:rsidP="00003638">
      <w:pPr>
        <w:pStyle w:val="article"/>
        <w:rPr>
          <w:rFonts w:ascii="Times New Roman" w:hAnsi="Times New Roman" w:cs="Times New Roman"/>
          <w:b/>
          <w:bCs/>
          <w:sz w:val="24"/>
          <w:szCs w:val="24"/>
        </w:rPr>
      </w:pPr>
    </w:p>
    <w:p w:rsidR="00003638" w:rsidRDefault="00003638" w:rsidP="00003638">
      <w:pPr>
        <w:pStyle w:val="article"/>
        <w:rPr>
          <w:bCs/>
          <w:sz w:val="24"/>
          <w:szCs w:val="24"/>
        </w:rPr>
      </w:pPr>
      <w:r>
        <w:rPr>
          <w:rFonts w:ascii="Times New Roman" w:hAnsi="Times New Roman" w:cs="Times New Roman"/>
          <w:bCs/>
          <w:sz w:val="24"/>
          <w:szCs w:val="24"/>
        </w:rPr>
        <w:lastRenderedPageBreak/>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003638" w:rsidRDefault="00003638" w:rsidP="00003638">
      <w:pPr>
        <w:ind w:firstLine="567"/>
        <w:jc w:val="both"/>
        <w:rPr>
          <w:bCs/>
          <w:sz w:val="24"/>
          <w:szCs w:val="24"/>
        </w:rPr>
      </w:pPr>
      <w:proofErr w:type="gramStart"/>
      <w:r>
        <w:rPr>
          <w:bCs/>
          <w:sz w:val="24"/>
          <w:szCs w:val="24"/>
        </w:rPr>
        <w:t>1) издания указанным должностным лицом нормативного правового акта, против</w:t>
      </w:r>
      <w:r>
        <w:rPr>
          <w:bCs/>
          <w:sz w:val="24"/>
          <w:szCs w:val="24"/>
        </w:rPr>
        <w:t>о</w:t>
      </w:r>
      <w:r>
        <w:rPr>
          <w:bCs/>
          <w:sz w:val="24"/>
          <w:szCs w:val="24"/>
        </w:rPr>
        <w:t xml:space="preserve">речащего Конституции Российской Федерации, </w:t>
      </w:r>
      <w:r>
        <w:rPr>
          <w:rFonts w:cs="Calibri"/>
          <w:sz w:val="24"/>
          <w:szCs w:val="24"/>
        </w:rPr>
        <w:t xml:space="preserve">федеральным конституционным законам, </w:t>
      </w:r>
      <w:r>
        <w:rPr>
          <w:bCs/>
          <w:sz w:val="24"/>
          <w:szCs w:val="24"/>
        </w:rPr>
        <w:t>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w:t>
      </w:r>
      <w:proofErr w:type="gramEnd"/>
      <w:r>
        <w:rPr>
          <w:bCs/>
          <w:sz w:val="24"/>
          <w:szCs w:val="24"/>
        </w:rPr>
        <w:t xml:space="preserve"> мер по исполнению решения суда;</w:t>
      </w:r>
    </w:p>
    <w:p w:rsidR="00003638" w:rsidRDefault="00003638" w:rsidP="00003638">
      <w:pPr>
        <w:pStyle w:val="article"/>
        <w:rPr>
          <w:rFonts w:ascii="Times New Roman" w:hAnsi="Times New Roman" w:cs="Times New Roman"/>
          <w:bCs/>
          <w:sz w:val="24"/>
          <w:szCs w:val="24"/>
        </w:rPr>
      </w:pPr>
      <w:proofErr w:type="gramStart"/>
      <w:r>
        <w:rPr>
          <w:rFonts w:ascii="Times New Roman" w:hAnsi="Times New Roman" w:cs="Times New Roman"/>
          <w:bCs/>
          <w:sz w:val="24"/>
          <w:szCs w:val="24"/>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Pr>
          <w:rFonts w:ascii="Times New Roman" w:hAnsi="Times New Roman" w:cs="Times New Roman"/>
          <w:sz w:val="24"/>
          <w:szCs w:val="24"/>
        </w:rPr>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Pr>
          <w:rFonts w:ascii="Times New Roman" w:hAnsi="Times New Roman" w:cs="Times New Roman"/>
          <w:sz w:val="24"/>
          <w:szCs w:val="24"/>
        </w:rPr>
        <w:t>, бюджетных кредитов, полученных из других бюджетов бюджетной системы Российской Федерации</w:t>
      </w:r>
      <w:r>
        <w:rPr>
          <w:rFonts w:ascii="Times New Roman" w:hAnsi="Times New Roman" w:cs="Times New Roman"/>
          <w:bCs/>
          <w:sz w:val="24"/>
          <w:szCs w:val="24"/>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rsidR="00003638" w:rsidRDefault="00003638" w:rsidP="00003638">
      <w:pPr>
        <w:pStyle w:val="article"/>
        <w:rPr>
          <w:rFonts w:ascii="Times New Roman" w:hAnsi="Times New Roman" w:cs="Times New Roman"/>
          <w:bCs/>
          <w:sz w:val="24"/>
          <w:szCs w:val="24"/>
        </w:rPr>
      </w:pPr>
    </w:p>
    <w:p w:rsidR="00003638" w:rsidRDefault="00003638" w:rsidP="00003638">
      <w:pPr>
        <w:pStyle w:val="article"/>
        <w:jc w:val="center"/>
        <w:rPr>
          <w:rFonts w:ascii="Times New Roman" w:hAnsi="Times New Roman" w:cs="Times New Roman"/>
          <w:b/>
          <w:bCs/>
          <w:sz w:val="24"/>
          <w:szCs w:val="24"/>
        </w:rPr>
      </w:pPr>
      <w:r>
        <w:rPr>
          <w:rFonts w:ascii="Times New Roman" w:hAnsi="Times New Roman" w:cs="Times New Roman"/>
          <w:b/>
          <w:bCs/>
          <w:sz w:val="24"/>
          <w:szCs w:val="24"/>
        </w:rPr>
        <w:t>Статья 73. Удаление главы сельского поселения в отставку</w:t>
      </w:r>
    </w:p>
    <w:p w:rsidR="00003638" w:rsidRDefault="00003638" w:rsidP="00003638">
      <w:pPr>
        <w:pStyle w:val="article"/>
        <w:rPr>
          <w:rFonts w:ascii="Times New Roman" w:hAnsi="Times New Roman" w:cs="Times New Roman"/>
          <w:b/>
          <w:bCs/>
          <w:sz w:val="24"/>
          <w:szCs w:val="24"/>
        </w:rPr>
      </w:pP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2. Основаниями для удаления главы сельского поселения в отставку являются:</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003638" w:rsidRDefault="00003638" w:rsidP="00003638">
      <w:pPr>
        <w:pStyle w:val="article"/>
        <w:rPr>
          <w:rFonts w:ascii="Times New Roman" w:hAnsi="Times New Roman" w:cs="Times New Roman"/>
          <w:bCs/>
          <w:sz w:val="24"/>
          <w:szCs w:val="24"/>
        </w:rPr>
      </w:pPr>
      <w:proofErr w:type="gramStart"/>
      <w:r>
        <w:rPr>
          <w:rFonts w:ascii="Times New Roman" w:hAnsi="Times New Roman" w:cs="Times New Roman"/>
          <w:bCs/>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Pr>
          <w:rFonts w:ascii="Times New Roman" w:hAnsi="Times New Roman" w:cs="Times New Roman"/>
          <w:bCs/>
          <w:sz w:val="24"/>
          <w:szCs w:val="24"/>
        </w:rPr>
        <w:t xml:space="preserve"> за пределами территории Российской Федерации, владеть и (или) пользоваться иностранными финансовыми инструментами»;</w:t>
      </w:r>
    </w:p>
    <w:p w:rsidR="00003638" w:rsidRDefault="00003638" w:rsidP="00003638">
      <w:pPr>
        <w:pStyle w:val="article"/>
        <w:rPr>
          <w:rFonts w:ascii="Times New Roman" w:hAnsi="Times New Roman" w:cs="Times New Roman"/>
          <w:bCs/>
          <w:sz w:val="24"/>
          <w:szCs w:val="24"/>
        </w:rPr>
      </w:pPr>
      <w:proofErr w:type="gramStart"/>
      <w:r>
        <w:rPr>
          <w:rFonts w:ascii="Times New Roman" w:hAnsi="Times New Roman" w:cs="Times New Roman"/>
          <w:bCs/>
          <w:sz w:val="24"/>
          <w:szCs w:val="24"/>
        </w:rPr>
        <w:t xml:space="preserve">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w:t>
      </w:r>
      <w:r>
        <w:rPr>
          <w:rFonts w:ascii="Times New Roman" w:hAnsi="Times New Roman" w:cs="Times New Roman"/>
          <w:bCs/>
          <w:sz w:val="24"/>
          <w:szCs w:val="24"/>
        </w:rPr>
        <w:lastRenderedPageBreak/>
        <w:t>нарушение межнационального и межконфессионального согласия</w:t>
      </w:r>
      <w:proofErr w:type="gramEnd"/>
      <w:r>
        <w:rPr>
          <w:rFonts w:ascii="Times New Roman" w:hAnsi="Times New Roman" w:cs="Times New Roman"/>
          <w:bCs/>
          <w:sz w:val="24"/>
          <w:szCs w:val="24"/>
        </w:rPr>
        <w:t xml:space="preserve"> и способствовало возникновению межнациональных (межэтнических) и межконфессиональных конфликтов.</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 xml:space="preserve">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w:t>
      </w:r>
      <w:proofErr w:type="gramStart"/>
      <w:r>
        <w:rPr>
          <w:rFonts w:ascii="Times New Roman" w:hAnsi="Times New Roman" w:cs="Times New Roman"/>
          <w:bCs/>
          <w:sz w:val="24"/>
          <w:szCs w:val="24"/>
        </w:rPr>
        <w:t>непозднее</w:t>
      </w:r>
      <w:proofErr w:type="gramEnd"/>
      <w:r>
        <w:rPr>
          <w:rFonts w:ascii="Times New Roman" w:hAnsi="Times New Roman" w:cs="Times New Roman"/>
          <w:bCs/>
          <w:sz w:val="24"/>
          <w:szCs w:val="24"/>
        </w:rPr>
        <w:t xml:space="preserve"> дня, следующего за днем внесения указанного обращения в Совет сельского поселения.</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 xml:space="preserve">5. </w:t>
      </w:r>
      <w:proofErr w:type="gramStart"/>
      <w:r>
        <w:rPr>
          <w:rFonts w:ascii="Times New Roman" w:hAnsi="Times New Roman" w:cs="Times New Roman"/>
          <w:bCs/>
          <w:sz w:val="24"/>
          <w:szCs w:val="24"/>
        </w:rPr>
        <w:t>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w:t>
      </w:r>
      <w:proofErr w:type="gramEnd"/>
      <w:r>
        <w:rPr>
          <w:rFonts w:ascii="Times New Roman" w:hAnsi="Times New Roman" w:cs="Times New Roman"/>
          <w:bCs/>
          <w:sz w:val="24"/>
          <w:szCs w:val="24"/>
        </w:rPr>
        <w:t xml:space="preserve">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11. Решение Совета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сельского поселения.</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 xml:space="preserve">12. </w:t>
      </w:r>
      <w:proofErr w:type="gramStart"/>
      <w:r>
        <w:rPr>
          <w:rFonts w:ascii="Times New Roman" w:hAnsi="Times New Roman" w:cs="Times New Roman"/>
          <w:bCs/>
          <w:sz w:val="24"/>
          <w:szCs w:val="24"/>
        </w:rPr>
        <w:t>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roofErr w:type="gramEnd"/>
    </w:p>
    <w:p w:rsidR="00003638" w:rsidRDefault="00003638" w:rsidP="00003638">
      <w:pPr>
        <w:pStyle w:val="article"/>
        <w:rPr>
          <w:rFonts w:ascii="Times New Roman" w:hAnsi="Times New Roman" w:cs="Times New Roman"/>
          <w:b/>
          <w:bCs/>
          <w:sz w:val="24"/>
          <w:szCs w:val="24"/>
        </w:rPr>
      </w:pPr>
      <w:r>
        <w:rPr>
          <w:rFonts w:ascii="Times New Roman" w:hAnsi="Times New Roman" w:cs="Times New Roman"/>
          <w:bCs/>
          <w:sz w:val="24"/>
          <w:szCs w:val="24"/>
        </w:rPr>
        <w:lastRenderedPageBreak/>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rsidR="00003638" w:rsidRDefault="00003638" w:rsidP="00003638">
      <w:pPr>
        <w:pStyle w:val="article"/>
        <w:rPr>
          <w:rFonts w:ascii="Times New Roman" w:hAnsi="Times New Roman" w:cs="Times New Roman"/>
          <w:b/>
          <w:bCs/>
          <w:sz w:val="24"/>
          <w:szCs w:val="24"/>
        </w:rPr>
      </w:pPr>
    </w:p>
    <w:p w:rsidR="00003638" w:rsidRDefault="00003638" w:rsidP="00003638">
      <w:pPr>
        <w:pStyle w:val="article"/>
        <w:jc w:val="center"/>
        <w:rPr>
          <w:rFonts w:ascii="Times New Roman" w:hAnsi="Times New Roman" w:cs="Times New Roman"/>
          <w:b/>
          <w:bCs/>
          <w:sz w:val="24"/>
          <w:szCs w:val="24"/>
        </w:rPr>
      </w:pPr>
      <w:r>
        <w:rPr>
          <w:rFonts w:ascii="Times New Roman" w:hAnsi="Times New Roman" w:cs="Times New Roman"/>
          <w:b/>
          <w:bCs/>
          <w:sz w:val="24"/>
          <w:szCs w:val="24"/>
        </w:rPr>
        <w:t>Глава 8. Заключительные положения</w:t>
      </w:r>
    </w:p>
    <w:p w:rsidR="00003638" w:rsidRDefault="00003638" w:rsidP="00003638">
      <w:pPr>
        <w:pStyle w:val="article"/>
        <w:jc w:val="center"/>
        <w:rPr>
          <w:rFonts w:ascii="Times New Roman" w:hAnsi="Times New Roman" w:cs="Times New Roman"/>
          <w:b/>
          <w:bCs/>
          <w:sz w:val="24"/>
          <w:szCs w:val="24"/>
        </w:rPr>
      </w:pPr>
    </w:p>
    <w:p w:rsidR="00003638" w:rsidRDefault="00003638" w:rsidP="00003638">
      <w:pPr>
        <w:pStyle w:val="article"/>
        <w:jc w:val="center"/>
        <w:rPr>
          <w:rFonts w:ascii="Times New Roman" w:hAnsi="Times New Roman" w:cs="Times New Roman"/>
          <w:bCs/>
          <w:sz w:val="24"/>
          <w:szCs w:val="24"/>
        </w:rPr>
      </w:pPr>
      <w:r>
        <w:rPr>
          <w:rFonts w:ascii="Times New Roman" w:hAnsi="Times New Roman" w:cs="Times New Roman"/>
          <w:b/>
          <w:bCs/>
          <w:sz w:val="24"/>
          <w:szCs w:val="24"/>
        </w:rPr>
        <w:t>Статья 74. Государственная регистрация и вступление в силу Устава сельского поселения</w:t>
      </w:r>
    </w:p>
    <w:p w:rsidR="00003638" w:rsidRDefault="00003638" w:rsidP="00003638">
      <w:pPr>
        <w:pStyle w:val="article"/>
        <w:jc w:val="center"/>
        <w:rPr>
          <w:rFonts w:ascii="Times New Roman" w:hAnsi="Times New Roman" w:cs="Times New Roman"/>
          <w:bCs/>
          <w:sz w:val="24"/>
          <w:szCs w:val="24"/>
        </w:rPr>
      </w:pP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 xml:space="preserve">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w:t>
      </w:r>
    </w:p>
    <w:p w:rsidR="00003638" w:rsidRDefault="00003638" w:rsidP="00003638">
      <w:pPr>
        <w:pStyle w:val="article"/>
        <w:rPr>
          <w:rFonts w:ascii="Times New Roman" w:hAnsi="Times New Roman" w:cs="Times New Roman"/>
          <w:bCs/>
          <w:sz w:val="24"/>
          <w:szCs w:val="24"/>
        </w:rPr>
      </w:pPr>
    </w:p>
    <w:p w:rsidR="00003638" w:rsidRDefault="00003638" w:rsidP="00003638">
      <w:pPr>
        <w:pStyle w:val="article"/>
        <w:jc w:val="center"/>
        <w:rPr>
          <w:rFonts w:ascii="Times New Roman" w:hAnsi="Times New Roman" w:cs="Times New Roman"/>
          <w:bCs/>
          <w:sz w:val="24"/>
          <w:szCs w:val="24"/>
        </w:rPr>
      </w:pPr>
      <w:r>
        <w:rPr>
          <w:rFonts w:ascii="Times New Roman" w:hAnsi="Times New Roman" w:cs="Times New Roman"/>
          <w:b/>
          <w:bCs/>
          <w:sz w:val="24"/>
          <w:szCs w:val="24"/>
        </w:rPr>
        <w:t>Статья 75. Порядок внесения изменений и дополнений в Устав сельского поселения</w:t>
      </w:r>
    </w:p>
    <w:p w:rsidR="00003638" w:rsidRDefault="00003638" w:rsidP="00003638">
      <w:pPr>
        <w:pStyle w:val="article"/>
        <w:jc w:val="center"/>
        <w:rPr>
          <w:rFonts w:ascii="Times New Roman" w:hAnsi="Times New Roman" w:cs="Times New Roman"/>
          <w:bCs/>
          <w:sz w:val="24"/>
          <w:szCs w:val="24"/>
        </w:rPr>
      </w:pP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 xml:space="preserve">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proofErr w:type="spellStart"/>
      <w:r w:rsidRPr="00552C34">
        <w:rPr>
          <w:rFonts w:ascii="Times New Roman" w:hAnsi="Times New Roman" w:cs="Times New Roman"/>
          <w:bCs/>
          <w:color w:val="000000"/>
          <w:sz w:val="24"/>
          <w:szCs w:val="24"/>
        </w:rPr>
        <w:t>Прилузского</w:t>
      </w:r>
      <w:proofErr w:type="spellEnd"/>
      <w:r>
        <w:rPr>
          <w:rFonts w:ascii="Times New Roman" w:hAnsi="Times New Roman" w:cs="Times New Roman"/>
          <w:bCs/>
          <w:sz w:val="24"/>
          <w:szCs w:val="24"/>
        </w:rPr>
        <w:t xml:space="preserve"> района.</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 xml:space="preserve">3. Проект муниципального правового акта о внесении изменений и дополнений в Устав сельского поселения не </w:t>
      </w:r>
      <w:proofErr w:type="gramStart"/>
      <w:r>
        <w:rPr>
          <w:rFonts w:ascii="Times New Roman" w:hAnsi="Times New Roman" w:cs="Times New Roman"/>
          <w:bCs/>
          <w:sz w:val="24"/>
          <w:szCs w:val="24"/>
        </w:rPr>
        <w:t>позднее</w:t>
      </w:r>
      <w:proofErr w:type="gramEnd"/>
      <w:r>
        <w:rPr>
          <w:rFonts w:ascii="Times New Roman" w:hAnsi="Times New Roman" w:cs="Times New Roman"/>
          <w:bCs/>
          <w:sz w:val="24"/>
          <w:szCs w:val="24"/>
        </w:rPr>
        <w:t xml:space="preserve"> чем за 30 дней до дня рассмотрения вопроса о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rsidR="00003638" w:rsidRDefault="00003638" w:rsidP="00003638">
      <w:pPr>
        <w:pStyle w:val="article"/>
        <w:rPr>
          <w:rFonts w:ascii="Times New Roman" w:hAnsi="Times New Roman" w:cs="Times New Roman"/>
          <w:bCs/>
          <w:sz w:val="24"/>
          <w:szCs w:val="24"/>
        </w:rPr>
      </w:pPr>
      <w:proofErr w:type="gramStart"/>
      <w:r>
        <w:rPr>
          <w:rFonts w:ascii="Times New Roman" w:hAnsi="Times New Roman" w:cs="Times New Roman"/>
          <w:bCs/>
          <w:sz w:val="24"/>
          <w:szCs w:val="24"/>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w:t>
      </w:r>
      <w:proofErr w:type="gramEnd"/>
      <w:r>
        <w:rPr>
          <w:rFonts w:ascii="Times New Roman" w:hAnsi="Times New Roman" w:cs="Times New Roman"/>
          <w:bCs/>
          <w:sz w:val="24"/>
          <w:szCs w:val="24"/>
        </w:rPr>
        <w:t xml:space="preserve"> поселения в соответствие с этими нормативными правовыми актами.</w:t>
      </w:r>
    </w:p>
    <w:p w:rsidR="00003638" w:rsidRDefault="00003638" w:rsidP="00003638">
      <w:pPr>
        <w:pStyle w:val="article"/>
        <w:rPr>
          <w:bCs/>
          <w:sz w:val="24"/>
          <w:szCs w:val="24"/>
        </w:rPr>
      </w:pPr>
      <w:r>
        <w:rPr>
          <w:rFonts w:ascii="Times New Roman" w:hAnsi="Times New Roman" w:cs="Times New Roman"/>
          <w:bCs/>
          <w:sz w:val="24"/>
          <w:szCs w:val="24"/>
        </w:rPr>
        <w:t xml:space="preserve">4. </w:t>
      </w:r>
      <w:proofErr w:type="gramStart"/>
      <w:r>
        <w:rPr>
          <w:rFonts w:ascii="Times New Roman" w:hAnsi="Times New Roman" w:cs="Times New Roman"/>
          <w:bCs/>
          <w:sz w:val="24"/>
          <w:szCs w:val="24"/>
        </w:rPr>
        <w:t>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roofErr w:type="gramEnd"/>
    </w:p>
    <w:p w:rsidR="00003638" w:rsidRDefault="00003638" w:rsidP="00003638">
      <w:pPr>
        <w:ind w:firstLine="567"/>
        <w:jc w:val="both"/>
        <w:rPr>
          <w:bCs/>
          <w:sz w:val="24"/>
          <w:szCs w:val="24"/>
        </w:rPr>
      </w:pPr>
      <w:r>
        <w:rPr>
          <w:bCs/>
          <w:sz w:val="24"/>
          <w:szCs w:val="24"/>
        </w:rPr>
        <w:t xml:space="preserve">5. </w:t>
      </w:r>
      <w:r>
        <w:rPr>
          <w:sz w:val="24"/>
          <w:szCs w:val="28"/>
        </w:rPr>
        <w:t>Муниципальный правовой акт о внесении изменений и дополнений в Устав пос</w:t>
      </w:r>
      <w:r>
        <w:rPr>
          <w:sz w:val="24"/>
          <w:szCs w:val="28"/>
        </w:rPr>
        <w:t>е</w:t>
      </w:r>
      <w:r>
        <w:rPr>
          <w:sz w:val="24"/>
          <w:szCs w:val="28"/>
        </w:rPr>
        <w:t>ления принимается большинством в две трети голосов от установленной численности д</w:t>
      </w:r>
      <w:r>
        <w:rPr>
          <w:sz w:val="24"/>
          <w:szCs w:val="28"/>
        </w:rPr>
        <w:t>е</w:t>
      </w:r>
      <w:r>
        <w:rPr>
          <w:sz w:val="24"/>
          <w:szCs w:val="28"/>
        </w:rPr>
        <w:t>путатов Совета сельского поселения.</w:t>
      </w:r>
    </w:p>
    <w:p w:rsidR="00003638" w:rsidRDefault="00003638" w:rsidP="00003638">
      <w:pPr>
        <w:pStyle w:val="article"/>
        <w:rPr>
          <w:rFonts w:ascii="Times New Roman" w:hAnsi="Times New Roman" w:cs="Times New Roman"/>
          <w:bCs/>
          <w:sz w:val="24"/>
          <w:szCs w:val="24"/>
        </w:rPr>
      </w:pPr>
      <w:proofErr w:type="gramStart"/>
      <w:r>
        <w:rPr>
          <w:rFonts w:ascii="Times New Roman" w:hAnsi="Times New Roman" w:cs="Times New Roman"/>
          <w:bCs/>
          <w:sz w:val="24"/>
          <w:szCs w:val="24"/>
        </w:rPr>
        <w:t xml:space="preserve">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w:t>
      </w:r>
      <w:r>
        <w:rPr>
          <w:rFonts w:ascii="Times New Roman" w:hAnsi="Times New Roman" w:cs="Times New Roman"/>
          <w:bCs/>
          <w:sz w:val="24"/>
          <w:szCs w:val="24"/>
        </w:rPr>
        <w:lastRenderedPageBreak/>
        <w:t>осуществляется в порядке, установленном Регламентом Совета сельского поселения и настоящим</w:t>
      </w:r>
      <w:proofErr w:type="gramEnd"/>
      <w:r>
        <w:rPr>
          <w:rFonts w:ascii="Times New Roman" w:hAnsi="Times New Roman" w:cs="Times New Roman"/>
          <w:bCs/>
          <w:sz w:val="24"/>
          <w:szCs w:val="24"/>
        </w:rPr>
        <w:t xml:space="preserve"> Уставом.</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003638" w:rsidRDefault="00003638" w:rsidP="00003638">
      <w:pPr>
        <w:pStyle w:val="article"/>
        <w:rPr>
          <w:rFonts w:ascii="Times New Roman" w:hAnsi="Times New Roman" w:cs="Times New Roman"/>
          <w:bCs/>
          <w:sz w:val="24"/>
          <w:szCs w:val="24"/>
        </w:rPr>
      </w:pPr>
      <w:r>
        <w:rPr>
          <w:rFonts w:ascii="Times New Roman" w:hAnsi="Times New Roman" w:cs="Times New Roman"/>
          <w:bCs/>
          <w:sz w:val="24"/>
          <w:szCs w:val="24"/>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003638" w:rsidRPr="001F4E0C" w:rsidRDefault="00003638" w:rsidP="00003638">
      <w:pPr>
        <w:autoSpaceDE w:val="0"/>
        <w:autoSpaceDN w:val="0"/>
        <w:adjustRightInd w:val="0"/>
        <w:ind w:firstLine="567"/>
        <w:jc w:val="both"/>
        <w:rPr>
          <w:bCs/>
          <w:sz w:val="24"/>
          <w:szCs w:val="24"/>
        </w:rPr>
      </w:pPr>
      <w:r>
        <w:rPr>
          <w:bCs/>
          <w:sz w:val="24"/>
          <w:szCs w:val="24"/>
        </w:rPr>
        <w:t>8. Глава сельского поселения обязан обнародовать зарегистрированный муниципал</w:t>
      </w:r>
      <w:r>
        <w:rPr>
          <w:bCs/>
          <w:sz w:val="24"/>
          <w:szCs w:val="24"/>
        </w:rPr>
        <w:t>ь</w:t>
      </w:r>
      <w:r>
        <w:rPr>
          <w:bCs/>
          <w:sz w:val="24"/>
          <w:szCs w:val="24"/>
        </w:rPr>
        <w:t>ный правовой акт о внесении изменений и дополнений в Устав сельского поселения в т</w:t>
      </w:r>
      <w:r>
        <w:rPr>
          <w:bCs/>
          <w:sz w:val="24"/>
          <w:szCs w:val="24"/>
        </w:rPr>
        <w:t>е</w:t>
      </w:r>
      <w:r>
        <w:rPr>
          <w:bCs/>
          <w:sz w:val="24"/>
          <w:szCs w:val="24"/>
        </w:rPr>
        <w:t xml:space="preserve">чение семи дней со дня </w:t>
      </w:r>
      <w:r w:rsidRPr="001F4E0C">
        <w:rPr>
          <w:bCs/>
          <w:sz w:val="24"/>
          <w:szCs w:val="24"/>
        </w:rPr>
        <w:t>поступления из территориального органа уполномоченного фед</w:t>
      </w:r>
      <w:r w:rsidRPr="001F4E0C">
        <w:rPr>
          <w:bCs/>
          <w:sz w:val="24"/>
          <w:szCs w:val="24"/>
        </w:rPr>
        <w:t>е</w:t>
      </w:r>
      <w:r w:rsidRPr="001F4E0C">
        <w:rPr>
          <w:bCs/>
          <w:sz w:val="24"/>
          <w:szCs w:val="24"/>
        </w:rPr>
        <w:t>рального органа исполнительной власти в сфере регистрации уставов муниципальных о</w:t>
      </w:r>
      <w:r w:rsidRPr="001F4E0C">
        <w:rPr>
          <w:bCs/>
          <w:sz w:val="24"/>
          <w:szCs w:val="24"/>
        </w:rPr>
        <w:t>б</w:t>
      </w:r>
      <w:r w:rsidRPr="001F4E0C">
        <w:rPr>
          <w:bCs/>
          <w:sz w:val="24"/>
          <w:szCs w:val="24"/>
        </w:rPr>
        <w:t>разований</w:t>
      </w:r>
      <w:r w:rsidRPr="001F4E0C">
        <w:rPr>
          <w:sz w:val="24"/>
          <w:szCs w:val="24"/>
        </w:rPr>
        <w:t xml:space="preserve"> уведомления о включении сведений о муниципальном правовом </w:t>
      </w:r>
      <w:proofErr w:type="gramStart"/>
      <w:r w:rsidRPr="001F4E0C">
        <w:rPr>
          <w:sz w:val="24"/>
          <w:szCs w:val="24"/>
        </w:rPr>
        <w:t>акте</w:t>
      </w:r>
      <w:proofErr w:type="gramEnd"/>
      <w:r w:rsidRPr="001F4E0C">
        <w:rPr>
          <w:sz w:val="24"/>
          <w:szCs w:val="24"/>
        </w:rPr>
        <w:t xml:space="preserve"> о внес</w:t>
      </w:r>
      <w:r w:rsidRPr="001F4E0C">
        <w:rPr>
          <w:sz w:val="24"/>
          <w:szCs w:val="24"/>
        </w:rPr>
        <w:t>е</w:t>
      </w:r>
      <w:r w:rsidRPr="001F4E0C">
        <w:rPr>
          <w:sz w:val="24"/>
          <w:szCs w:val="24"/>
        </w:rPr>
        <w:t>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1F4E0C">
        <w:rPr>
          <w:bCs/>
          <w:sz w:val="24"/>
          <w:szCs w:val="24"/>
        </w:rPr>
        <w:t>.</w:t>
      </w:r>
    </w:p>
    <w:p w:rsidR="00003638" w:rsidRDefault="00003638" w:rsidP="00003638">
      <w:pPr>
        <w:ind w:firstLine="567"/>
        <w:jc w:val="both"/>
        <w:rPr>
          <w:b/>
          <w:sz w:val="24"/>
          <w:szCs w:val="24"/>
        </w:rPr>
      </w:pPr>
    </w:p>
    <w:p w:rsidR="00003638" w:rsidRDefault="00003638" w:rsidP="00003638">
      <w:pPr>
        <w:ind w:firstLine="567"/>
        <w:jc w:val="center"/>
        <w:rPr>
          <w:sz w:val="24"/>
          <w:szCs w:val="28"/>
        </w:rPr>
      </w:pPr>
      <w:r>
        <w:rPr>
          <w:b/>
          <w:sz w:val="24"/>
          <w:szCs w:val="24"/>
        </w:rPr>
        <w:t xml:space="preserve">Статья 76. </w:t>
      </w:r>
      <w:r>
        <w:rPr>
          <w:b/>
          <w:bCs/>
          <w:sz w:val="24"/>
          <w:szCs w:val="24"/>
        </w:rPr>
        <w:t>Признание утратившими силу отдельных муниципальных правовых актов сельского поселения «</w:t>
      </w:r>
      <w:proofErr w:type="spellStart"/>
      <w:r>
        <w:rPr>
          <w:b/>
          <w:bCs/>
          <w:sz w:val="24"/>
          <w:szCs w:val="24"/>
        </w:rPr>
        <w:t>Гурьевка</w:t>
      </w:r>
      <w:proofErr w:type="spellEnd"/>
      <w:r>
        <w:rPr>
          <w:b/>
          <w:bCs/>
          <w:sz w:val="24"/>
          <w:szCs w:val="24"/>
        </w:rPr>
        <w:t>»</w:t>
      </w:r>
    </w:p>
    <w:p w:rsidR="00003638" w:rsidRDefault="00003638" w:rsidP="00003638">
      <w:pPr>
        <w:tabs>
          <w:tab w:val="left" w:pos="0"/>
        </w:tabs>
        <w:ind w:firstLine="709"/>
        <w:jc w:val="center"/>
        <w:rPr>
          <w:sz w:val="24"/>
          <w:szCs w:val="28"/>
        </w:rPr>
      </w:pPr>
    </w:p>
    <w:p w:rsidR="00003638" w:rsidRDefault="00003638" w:rsidP="00003638">
      <w:pPr>
        <w:pStyle w:val="article"/>
        <w:ind w:firstLine="709"/>
        <w:rPr>
          <w:sz w:val="24"/>
          <w:szCs w:val="28"/>
        </w:rPr>
      </w:pPr>
      <w:r>
        <w:rPr>
          <w:rFonts w:ascii="Times New Roman" w:hAnsi="Times New Roman" w:cs="Times New Roman"/>
          <w:sz w:val="24"/>
          <w:szCs w:val="28"/>
        </w:rPr>
        <w:t>Со дня вступления в силу настоящего Устава признаются утратившими силу:</w:t>
      </w:r>
    </w:p>
    <w:p w:rsidR="00003638" w:rsidRPr="007F31BA" w:rsidRDefault="00003638" w:rsidP="00003638">
      <w:pPr>
        <w:jc w:val="both"/>
        <w:rPr>
          <w:color w:val="000000"/>
          <w:sz w:val="24"/>
          <w:szCs w:val="28"/>
        </w:rPr>
      </w:pPr>
      <w:r w:rsidRPr="002A4842">
        <w:rPr>
          <w:rFonts w:ascii="Arial" w:hAnsi="Arial" w:cs="Arial"/>
          <w:color w:val="000000"/>
          <w:sz w:val="24"/>
          <w:szCs w:val="28"/>
        </w:rPr>
        <w:t>-</w:t>
      </w:r>
      <w:r>
        <w:rPr>
          <w:rFonts w:ascii="Arial" w:hAnsi="Arial" w:cs="Arial"/>
          <w:color w:val="000000"/>
          <w:sz w:val="24"/>
          <w:szCs w:val="28"/>
        </w:rPr>
        <w:t xml:space="preserve"> </w:t>
      </w:r>
      <w:r w:rsidRPr="002A4842">
        <w:rPr>
          <w:color w:val="000000"/>
          <w:sz w:val="24"/>
          <w:szCs w:val="28"/>
        </w:rPr>
        <w:t>Устав муниципального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 принятый решен</w:t>
      </w:r>
      <w:r w:rsidRPr="002A4842">
        <w:rPr>
          <w:color w:val="000000"/>
          <w:sz w:val="24"/>
          <w:szCs w:val="28"/>
        </w:rPr>
        <w:t>и</w:t>
      </w:r>
      <w:r w:rsidRPr="002A4842">
        <w:rPr>
          <w:color w:val="000000"/>
          <w:sz w:val="24"/>
          <w:szCs w:val="28"/>
        </w:rPr>
        <w:t>ем Совета муниципального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 xml:space="preserve">» </w:t>
      </w:r>
      <w:r>
        <w:rPr>
          <w:color w:val="000000"/>
          <w:sz w:val="24"/>
          <w:szCs w:val="28"/>
        </w:rPr>
        <w:t xml:space="preserve"> от 26</w:t>
      </w:r>
      <w:r w:rsidRPr="002A4842">
        <w:rPr>
          <w:color w:val="000000"/>
          <w:sz w:val="24"/>
          <w:szCs w:val="28"/>
        </w:rPr>
        <w:t xml:space="preserve"> января  2006 года  № </w:t>
      </w:r>
      <w:r w:rsidRPr="002A4842">
        <w:rPr>
          <w:color w:val="000000"/>
          <w:sz w:val="24"/>
          <w:szCs w:val="28"/>
          <w:lang w:val="en-US"/>
        </w:rPr>
        <w:t>I</w:t>
      </w:r>
      <w:r w:rsidRPr="002A4842">
        <w:rPr>
          <w:color w:val="000000"/>
          <w:sz w:val="24"/>
          <w:szCs w:val="28"/>
        </w:rPr>
        <w:t>-6/1 «О принятии Устава муниципального образования сел</w:t>
      </w:r>
      <w:r w:rsidRPr="002A4842">
        <w:rPr>
          <w:color w:val="000000"/>
          <w:sz w:val="24"/>
          <w:szCs w:val="28"/>
        </w:rPr>
        <w:t>ь</w:t>
      </w:r>
      <w:r w:rsidRPr="002A4842">
        <w:rPr>
          <w:color w:val="000000"/>
          <w:sz w:val="24"/>
          <w:szCs w:val="28"/>
        </w:rPr>
        <w:t>ского поселения «</w:t>
      </w:r>
      <w:proofErr w:type="spellStart"/>
      <w:r>
        <w:rPr>
          <w:color w:val="000000"/>
          <w:sz w:val="24"/>
          <w:szCs w:val="28"/>
        </w:rPr>
        <w:t>Гурьевка</w:t>
      </w:r>
      <w:proofErr w:type="spellEnd"/>
      <w:r w:rsidRPr="002A4842">
        <w:rPr>
          <w:color w:val="000000"/>
          <w:sz w:val="24"/>
          <w:szCs w:val="28"/>
        </w:rPr>
        <w:t>»;</w:t>
      </w:r>
    </w:p>
    <w:p w:rsidR="00003638" w:rsidRPr="002A4842" w:rsidRDefault="00003638" w:rsidP="00003638">
      <w:pPr>
        <w:jc w:val="both"/>
        <w:rPr>
          <w:rFonts w:ascii="Arial" w:hAnsi="Arial" w:cs="Arial"/>
          <w:color w:val="000000"/>
          <w:sz w:val="24"/>
          <w:szCs w:val="28"/>
        </w:rPr>
      </w:pPr>
      <w:r w:rsidRPr="002A4842">
        <w:rPr>
          <w:color w:val="000000"/>
          <w:sz w:val="24"/>
          <w:szCs w:val="28"/>
        </w:rPr>
        <w:t xml:space="preserve">           - решение Совета муниципального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 xml:space="preserve">»                                 от </w:t>
      </w:r>
      <w:r>
        <w:rPr>
          <w:color w:val="000000"/>
          <w:sz w:val="24"/>
          <w:szCs w:val="28"/>
        </w:rPr>
        <w:t xml:space="preserve">26  января </w:t>
      </w:r>
      <w:r w:rsidRPr="002A4842">
        <w:rPr>
          <w:color w:val="000000"/>
          <w:sz w:val="24"/>
          <w:szCs w:val="28"/>
        </w:rPr>
        <w:t xml:space="preserve"> 2006 года  № </w:t>
      </w:r>
      <w:r w:rsidRPr="002A4842">
        <w:rPr>
          <w:color w:val="000000"/>
          <w:sz w:val="24"/>
          <w:szCs w:val="28"/>
          <w:lang w:val="en-US"/>
        </w:rPr>
        <w:t>I</w:t>
      </w:r>
      <w:r>
        <w:rPr>
          <w:color w:val="000000"/>
          <w:sz w:val="24"/>
          <w:szCs w:val="28"/>
        </w:rPr>
        <w:t>-6</w:t>
      </w:r>
      <w:r w:rsidRPr="002A4842">
        <w:rPr>
          <w:color w:val="000000"/>
          <w:sz w:val="24"/>
          <w:szCs w:val="28"/>
        </w:rPr>
        <w:t>/</w:t>
      </w:r>
      <w:r>
        <w:rPr>
          <w:color w:val="000000"/>
          <w:sz w:val="24"/>
          <w:szCs w:val="28"/>
        </w:rPr>
        <w:t xml:space="preserve">1 «О  принятии </w:t>
      </w:r>
      <w:r w:rsidRPr="002A4842">
        <w:rPr>
          <w:color w:val="000000"/>
          <w:sz w:val="24"/>
          <w:szCs w:val="28"/>
        </w:rPr>
        <w:t xml:space="preserve"> Устав</w:t>
      </w:r>
      <w:r>
        <w:rPr>
          <w:color w:val="000000"/>
          <w:sz w:val="24"/>
          <w:szCs w:val="28"/>
        </w:rPr>
        <w:t xml:space="preserve">а </w:t>
      </w:r>
      <w:r w:rsidRPr="002A4842">
        <w:rPr>
          <w:color w:val="000000"/>
          <w:sz w:val="24"/>
          <w:szCs w:val="28"/>
        </w:rPr>
        <w:t xml:space="preserve"> муниципального образования сел</w:t>
      </w:r>
      <w:r w:rsidRPr="002A4842">
        <w:rPr>
          <w:color w:val="000000"/>
          <w:sz w:val="24"/>
          <w:szCs w:val="28"/>
        </w:rPr>
        <w:t>ь</w:t>
      </w:r>
      <w:r w:rsidRPr="002A4842">
        <w:rPr>
          <w:color w:val="000000"/>
          <w:sz w:val="24"/>
          <w:szCs w:val="28"/>
        </w:rPr>
        <w:t>ского поселения «</w:t>
      </w:r>
      <w:proofErr w:type="spellStart"/>
      <w:r>
        <w:rPr>
          <w:color w:val="000000"/>
          <w:sz w:val="24"/>
          <w:szCs w:val="28"/>
        </w:rPr>
        <w:t>Гурьевка</w:t>
      </w:r>
      <w:proofErr w:type="spellEnd"/>
      <w:r w:rsidRPr="002A4842">
        <w:rPr>
          <w:color w:val="000000"/>
          <w:sz w:val="24"/>
          <w:szCs w:val="28"/>
        </w:rPr>
        <w:t>»;</w:t>
      </w:r>
    </w:p>
    <w:p w:rsidR="00003638" w:rsidRPr="002A4842" w:rsidRDefault="00003638" w:rsidP="00003638">
      <w:pPr>
        <w:ind w:firstLine="709"/>
        <w:jc w:val="both"/>
        <w:rPr>
          <w:rFonts w:ascii="Arial" w:hAnsi="Arial" w:cs="Arial"/>
          <w:color w:val="000000"/>
          <w:sz w:val="24"/>
          <w:szCs w:val="28"/>
        </w:rPr>
      </w:pPr>
      <w:r w:rsidRPr="002A4842">
        <w:rPr>
          <w:color w:val="000000"/>
          <w:sz w:val="24"/>
          <w:szCs w:val="28"/>
        </w:rPr>
        <w:t>- решение Совета муниципального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 xml:space="preserve">»                               </w:t>
      </w:r>
      <w:r>
        <w:rPr>
          <w:color w:val="000000"/>
          <w:sz w:val="24"/>
          <w:szCs w:val="28"/>
        </w:rPr>
        <w:t xml:space="preserve">  от 02</w:t>
      </w:r>
      <w:r w:rsidRPr="002A4842">
        <w:rPr>
          <w:color w:val="000000"/>
          <w:sz w:val="24"/>
          <w:szCs w:val="28"/>
        </w:rPr>
        <w:t xml:space="preserve">  </w:t>
      </w:r>
      <w:r>
        <w:rPr>
          <w:color w:val="000000"/>
          <w:sz w:val="24"/>
          <w:szCs w:val="28"/>
        </w:rPr>
        <w:t xml:space="preserve">апреля </w:t>
      </w:r>
      <w:r w:rsidRPr="002A4842">
        <w:rPr>
          <w:color w:val="000000"/>
          <w:sz w:val="24"/>
          <w:szCs w:val="28"/>
        </w:rPr>
        <w:t xml:space="preserve"> 2007 года  № 1-</w:t>
      </w:r>
      <w:r>
        <w:rPr>
          <w:color w:val="000000"/>
          <w:sz w:val="24"/>
          <w:szCs w:val="28"/>
        </w:rPr>
        <w:t>18</w:t>
      </w:r>
      <w:r w:rsidRPr="002A4842">
        <w:rPr>
          <w:color w:val="000000"/>
          <w:sz w:val="24"/>
          <w:szCs w:val="28"/>
        </w:rPr>
        <w:t>/</w:t>
      </w:r>
      <w:r>
        <w:rPr>
          <w:color w:val="000000"/>
          <w:sz w:val="24"/>
          <w:szCs w:val="28"/>
        </w:rPr>
        <w:t>3</w:t>
      </w:r>
      <w:r w:rsidRPr="002A4842">
        <w:rPr>
          <w:color w:val="000000"/>
          <w:sz w:val="24"/>
          <w:szCs w:val="28"/>
        </w:rPr>
        <w:t xml:space="preserve"> «О внесении изменений и дополнений в Устав муниц</w:t>
      </w:r>
      <w:r w:rsidRPr="002A4842">
        <w:rPr>
          <w:color w:val="000000"/>
          <w:sz w:val="24"/>
          <w:szCs w:val="28"/>
        </w:rPr>
        <w:t>и</w:t>
      </w:r>
      <w:r w:rsidRPr="002A4842">
        <w:rPr>
          <w:color w:val="000000"/>
          <w:sz w:val="24"/>
          <w:szCs w:val="28"/>
        </w:rPr>
        <w:t>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w:t>
      </w:r>
    </w:p>
    <w:p w:rsidR="00003638" w:rsidRPr="002A4842" w:rsidRDefault="00003638" w:rsidP="00003638">
      <w:pPr>
        <w:ind w:firstLine="709"/>
        <w:jc w:val="both"/>
        <w:rPr>
          <w:rFonts w:ascii="Arial" w:hAnsi="Arial" w:cs="Arial"/>
          <w:color w:val="000000"/>
          <w:sz w:val="24"/>
          <w:szCs w:val="28"/>
        </w:rPr>
      </w:pPr>
      <w:r w:rsidRPr="002A4842">
        <w:rPr>
          <w:color w:val="000000"/>
          <w:sz w:val="24"/>
          <w:szCs w:val="28"/>
        </w:rPr>
        <w:t>- решение Совета муниципального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 xml:space="preserve">»                                 от </w:t>
      </w:r>
      <w:r>
        <w:rPr>
          <w:color w:val="000000"/>
          <w:sz w:val="24"/>
          <w:szCs w:val="28"/>
        </w:rPr>
        <w:t>08 октября</w:t>
      </w:r>
      <w:r w:rsidRPr="002A4842">
        <w:rPr>
          <w:color w:val="000000"/>
          <w:sz w:val="24"/>
          <w:szCs w:val="28"/>
        </w:rPr>
        <w:t xml:space="preserve"> 2</w:t>
      </w:r>
      <w:r>
        <w:rPr>
          <w:color w:val="000000"/>
          <w:sz w:val="24"/>
          <w:szCs w:val="28"/>
        </w:rPr>
        <w:t>007</w:t>
      </w:r>
      <w:r w:rsidRPr="002A4842">
        <w:rPr>
          <w:color w:val="000000"/>
          <w:sz w:val="24"/>
          <w:szCs w:val="28"/>
        </w:rPr>
        <w:t xml:space="preserve"> года  № </w:t>
      </w:r>
      <w:r w:rsidRPr="002A4842">
        <w:rPr>
          <w:color w:val="000000"/>
          <w:sz w:val="24"/>
          <w:szCs w:val="28"/>
          <w:lang w:val="en-US"/>
        </w:rPr>
        <w:t>I</w:t>
      </w:r>
      <w:r w:rsidRPr="002A4842">
        <w:rPr>
          <w:color w:val="000000"/>
          <w:sz w:val="24"/>
          <w:szCs w:val="28"/>
        </w:rPr>
        <w:t>-</w:t>
      </w:r>
      <w:r>
        <w:rPr>
          <w:color w:val="000000"/>
          <w:sz w:val="24"/>
          <w:szCs w:val="28"/>
        </w:rPr>
        <w:t>22</w:t>
      </w:r>
      <w:r w:rsidRPr="002A4842">
        <w:rPr>
          <w:color w:val="000000"/>
          <w:sz w:val="24"/>
          <w:szCs w:val="28"/>
        </w:rPr>
        <w:t>/</w:t>
      </w:r>
      <w:r>
        <w:rPr>
          <w:color w:val="000000"/>
          <w:sz w:val="24"/>
          <w:szCs w:val="28"/>
        </w:rPr>
        <w:t>1</w:t>
      </w:r>
      <w:r w:rsidRPr="002A4842">
        <w:rPr>
          <w:color w:val="000000"/>
          <w:sz w:val="24"/>
          <w:szCs w:val="28"/>
        </w:rPr>
        <w:t xml:space="preserve"> «О внесении изменений и дополнений в Устав муниц</w:t>
      </w:r>
      <w:r w:rsidRPr="002A4842">
        <w:rPr>
          <w:color w:val="000000"/>
          <w:sz w:val="24"/>
          <w:szCs w:val="28"/>
        </w:rPr>
        <w:t>и</w:t>
      </w:r>
      <w:r w:rsidRPr="002A4842">
        <w:rPr>
          <w:color w:val="000000"/>
          <w:sz w:val="24"/>
          <w:szCs w:val="28"/>
        </w:rPr>
        <w:t>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w:t>
      </w:r>
    </w:p>
    <w:p w:rsidR="00003638" w:rsidRPr="002A4842" w:rsidRDefault="00003638" w:rsidP="00003638">
      <w:pPr>
        <w:jc w:val="both"/>
        <w:rPr>
          <w:rFonts w:ascii="Arial" w:hAnsi="Arial" w:cs="Arial"/>
          <w:color w:val="000000"/>
          <w:sz w:val="24"/>
          <w:szCs w:val="28"/>
        </w:rPr>
      </w:pPr>
      <w:r w:rsidRPr="002A4842">
        <w:rPr>
          <w:color w:val="000000"/>
          <w:sz w:val="24"/>
          <w:szCs w:val="28"/>
        </w:rPr>
        <w:t>- решение Совета муниципального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 xml:space="preserve">»                                 от </w:t>
      </w:r>
      <w:r>
        <w:rPr>
          <w:color w:val="000000"/>
          <w:sz w:val="24"/>
          <w:szCs w:val="28"/>
        </w:rPr>
        <w:t xml:space="preserve"> 23 апреля 2008</w:t>
      </w:r>
      <w:r w:rsidRPr="002A4842">
        <w:rPr>
          <w:color w:val="000000"/>
          <w:sz w:val="24"/>
          <w:szCs w:val="28"/>
        </w:rPr>
        <w:t xml:space="preserve"> года  № </w:t>
      </w:r>
      <w:r>
        <w:rPr>
          <w:color w:val="000000"/>
          <w:sz w:val="24"/>
          <w:szCs w:val="28"/>
        </w:rPr>
        <w:t>1-29/2</w:t>
      </w:r>
      <w:r w:rsidRPr="002A4842">
        <w:rPr>
          <w:color w:val="000000"/>
          <w:sz w:val="24"/>
          <w:szCs w:val="28"/>
        </w:rPr>
        <w:t xml:space="preserve"> «О внесении изменений и дополнений в Устав муниц</w:t>
      </w:r>
      <w:r w:rsidRPr="002A4842">
        <w:rPr>
          <w:color w:val="000000"/>
          <w:sz w:val="24"/>
          <w:szCs w:val="28"/>
        </w:rPr>
        <w:t>и</w:t>
      </w:r>
      <w:r w:rsidRPr="002A4842">
        <w:rPr>
          <w:color w:val="000000"/>
          <w:sz w:val="24"/>
          <w:szCs w:val="28"/>
        </w:rPr>
        <w:t>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w:t>
      </w:r>
    </w:p>
    <w:p w:rsidR="00003638" w:rsidRPr="002A4842" w:rsidRDefault="00003638" w:rsidP="00003638">
      <w:pPr>
        <w:jc w:val="both"/>
        <w:rPr>
          <w:rFonts w:ascii="Arial" w:hAnsi="Arial" w:cs="Arial"/>
          <w:color w:val="000000"/>
          <w:sz w:val="24"/>
          <w:szCs w:val="28"/>
        </w:rPr>
      </w:pPr>
      <w:r w:rsidRPr="002A4842">
        <w:rPr>
          <w:color w:val="000000"/>
          <w:sz w:val="24"/>
          <w:szCs w:val="28"/>
        </w:rPr>
        <w:t>- решение Совета муниципального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 xml:space="preserve">»                                 от  </w:t>
      </w:r>
      <w:r>
        <w:rPr>
          <w:color w:val="000000"/>
          <w:sz w:val="24"/>
          <w:szCs w:val="28"/>
        </w:rPr>
        <w:t>28 августа 2008</w:t>
      </w:r>
      <w:r w:rsidRPr="002A4842">
        <w:rPr>
          <w:color w:val="000000"/>
          <w:sz w:val="24"/>
          <w:szCs w:val="28"/>
        </w:rPr>
        <w:t xml:space="preserve"> года  № </w:t>
      </w:r>
      <w:r>
        <w:rPr>
          <w:color w:val="000000"/>
          <w:sz w:val="24"/>
          <w:szCs w:val="28"/>
        </w:rPr>
        <w:t>1</w:t>
      </w:r>
      <w:r w:rsidRPr="002A4842">
        <w:rPr>
          <w:color w:val="000000"/>
          <w:sz w:val="24"/>
          <w:szCs w:val="28"/>
        </w:rPr>
        <w:t>-</w:t>
      </w:r>
      <w:r>
        <w:rPr>
          <w:color w:val="000000"/>
          <w:sz w:val="24"/>
          <w:szCs w:val="28"/>
        </w:rPr>
        <w:t>37</w:t>
      </w:r>
      <w:r w:rsidRPr="002A4842">
        <w:rPr>
          <w:color w:val="000000"/>
          <w:sz w:val="24"/>
          <w:szCs w:val="28"/>
        </w:rPr>
        <w:t>/1 «О внесении изменений и дополнений в Устав муниц</w:t>
      </w:r>
      <w:r w:rsidRPr="002A4842">
        <w:rPr>
          <w:color w:val="000000"/>
          <w:sz w:val="24"/>
          <w:szCs w:val="28"/>
        </w:rPr>
        <w:t>и</w:t>
      </w:r>
      <w:r w:rsidRPr="002A4842">
        <w:rPr>
          <w:color w:val="000000"/>
          <w:sz w:val="24"/>
          <w:szCs w:val="28"/>
        </w:rPr>
        <w:t>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w:t>
      </w:r>
    </w:p>
    <w:p w:rsidR="00003638" w:rsidRPr="002A4842" w:rsidRDefault="00003638" w:rsidP="00003638">
      <w:pPr>
        <w:jc w:val="both"/>
        <w:rPr>
          <w:rFonts w:ascii="Arial" w:hAnsi="Arial" w:cs="Arial"/>
          <w:color w:val="000000"/>
          <w:sz w:val="24"/>
          <w:szCs w:val="28"/>
        </w:rPr>
      </w:pPr>
      <w:r w:rsidRPr="002A4842">
        <w:rPr>
          <w:color w:val="000000"/>
          <w:sz w:val="24"/>
          <w:szCs w:val="28"/>
        </w:rPr>
        <w:t xml:space="preserve">        - решение Совета муниципального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 xml:space="preserve">»                                 от </w:t>
      </w:r>
      <w:r>
        <w:rPr>
          <w:color w:val="000000"/>
          <w:sz w:val="24"/>
          <w:szCs w:val="28"/>
        </w:rPr>
        <w:t>23 марта 2009</w:t>
      </w:r>
      <w:r w:rsidRPr="002A4842">
        <w:rPr>
          <w:color w:val="000000"/>
          <w:sz w:val="24"/>
          <w:szCs w:val="28"/>
        </w:rPr>
        <w:t xml:space="preserve"> года  № </w:t>
      </w:r>
      <w:r>
        <w:rPr>
          <w:color w:val="000000"/>
          <w:sz w:val="24"/>
          <w:szCs w:val="28"/>
          <w:lang w:val="en-US"/>
        </w:rPr>
        <w:t>II</w:t>
      </w:r>
      <w:r w:rsidRPr="002A4842">
        <w:rPr>
          <w:color w:val="000000"/>
          <w:sz w:val="24"/>
          <w:szCs w:val="28"/>
        </w:rPr>
        <w:t>-</w:t>
      </w:r>
      <w:r>
        <w:rPr>
          <w:color w:val="000000"/>
          <w:sz w:val="24"/>
          <w:szCs w:val="28"/>
        </w:rPr>
        <w:t>9</w:t>
      </w:r>
      <w:r w:rsidRPr="002A4842">
        <w:rPr>
          <w:color w:val="000000"/>
          <w:sz w:val="24"/>
          <w:szCs w:val="28"/>
        </w:rPr>
        <w:t>/1 «О внесении изменений и дополнений в Устав муниц</w:t>
      </w:r>
      <w:r w:rsidRPr="002A4842">
        <w:rPr>
          <w:color w:val="000000"/>
          <w:sz w:val="24"/>
          <w:szCs w:val="28"/>
        </w:rPr>
        <w:t>и</w:t>
      </w:r>
      <w:r w:rsidRPr="002A4842">
        <w:rPr>
          <w:color w:val="000000"/>
          <w:sz w:val="24"/>
          <w:szCs w:val="28"/>
        </w:rPr>
        <w:t>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w:t>
      </w:r>
    </w:p>
    <w:p w:rsidR="00003638" w:rsidRPr="002A4842" w:rsidRDefault="00003638" w:rsidP="00003638">
      <w:pPr>
        <w:jc w:val="both"/>
        <w:rPr>
          <w:rFonts w:ascii="Arial" w:hAnsi="Arial" w:cs="Arial"/>
          <w:color w:val="000000"/>
          <w:sz w:val="24"/>
          <w:szCs w:val="28"/>
        </w:rPr>
      </w:pPr>
      <w:r w:rsidRPr="002A4842">
        <w:rPr>
          <w:color w:val="000000"/>
          <w:sz w:val="24"/>
          <w:szCs w:val="28"/>
        </w:rPr>
        <w:t xml:space="preserve">               - решение Совета муниципального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 xml:space="preserve">»                                 от  </w:t>
      </w:r>
      <w:r>
        <w:rPr>
          <w:color w:val="000000"/>
          <w:sz w:val="24"/>
          <w:szCs w:val="28"/>
        </w:rPr>
        <w:t>26 апреля  2010</w:t>
      </w:r>
      <w:r w:rsidRPr="002A4842">
        <w:rPr>
          <w:color w:val="000000"/>
          <w:sz w:val="24"/>
          <w:szCs w:val="28"/>
        </w:rPr>
        <w:t xml:space="preserve"> года  № </w:t>
      </w:r>
      <w:r>
        <w:rPr>
          <w:color w:val="000000"/>
          <w:sz w:val="24"/>
          <w:szCs w:val="28"/>
          <w:lang w:val="en-US"/>
        </w:rPr>
        <w:t>II</w:t>
      </w:r>
      <w:r w:rsidRPr="002A4842">
        <w:rPr>
          <w:color w:val="000000"/>
          <w:sz w:val="24"/>
          <w:szCs w:val="28"/>
        </w:rPr>
        <w:t>-</w:t>
      </w:r>
      <w:r>
        <w:rPr>
          <w:color w:val="000000"/>
          <w:sz w:val="24"/>
          <w:szCs w:val="28"/>
        </w:rPr>
        <w:t>22/2</w:t>
      </w:r>
      <w:r w:rsidRPr="002A4842">
        <w:rPr>
          <w:color w:val="000000"/>
          <w:sz w:val="24"/>
          <w:szCs w:val="28"/>
        </w:rPr>
        <w:t xml:space="preserve"> «О внесении изменений и дополнений в Устав муниц</w:t>
      </w:r>
      <w:r w:rsidRPr="002A4842">
        <w:rPr>
          <w:color w:val="000000"/>
          <w:sz w:val="24"/>
          <w:szCs w:val="28"/>
        </w:rPr>
        <w:t>и</w:t>
      </w:r>
      <w:r w:rsidRPr="002A4842">
        <w:rPr>
          <w:color w:val="000000"/>
          <w:sz w:val="24"/>
          <w:szCs w:val="28"/>
        </w:rPr>
        <w:t>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w:t>
      </w:r>
    </w:p>
    <w:p w:rsidR="00003638" w:rsidRPr="002A4842" w:rsidRDefault="00003638" w:rsidP="00003638">
      <w:pPr>
        <w:jc w:val="both"/>
        <w:rPr>
          <w:rFonts w:ascii="Arial" w:hAnsi="Arial" w:cs="Arial"/>
          <w:color w:val="000000"/>
          <w:sz w:val="24"/>
          <w:szCs w:val="28"/>
        </w:rPr>
      </w:pPr>
      <w:r w:rsidRPr="002A4842">
        <w:rPr>
          <w:color w:val="000000"/>
          <w:sz w:val="24"/>
          <w:szCs w:val="28"/>
        </w:rPr>
        <w:t>- решение Совета муниципального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 xml:space="preserve">»                                 от </w:t>
      </w:r>
      <w:r>
        <w:rPr>
          <w:color w:val="000000"/>
          <w:sz w:val="24"/>
          <w:szCs w:val="28"/>
        </w:rPr>
        <w:t>24  мая  2011</w:t>
      </w:r>
      <w:r w:rsidRPr="002A4842">
        <w:rPr>
          <w:color w:val="000000"/>
          <w:sz w:val="24"/>
          <w:szCs w:val="28"/>
        </w:rPr>
        <w:t xml:space="preserve"> года  № </w:t>
      </w:r>
      <w:r>
        <w:rPr>
          <w:color w:val="000000"/>
          <w:sz w:val="24"/>
          <w:szCs w:val="28"/>
          <w:lang w:val="en-US"/>
        </w:rPr>
        <w:t>II</w:t>
      </w:r>
      <w:r w:rsidRPr="002A4842">
        <w:rPr>
          <w:color w:val="000000"/>
          <w:sz w:val="24"/>
          <w:szCs w:val="28"/>
        </w:rPr>
        <w:t>-</w:t>
      </w:r>
      <w:r>
        <w:rPr>
          <w:color w:val="000000"/>
          <w:sz w:val="24"/>
          <w:szCs w:val="28"/>
        </w:rPr>
        <w:t>38</w:t>
      </w:r>
      <w:r w:rsidRPr="002A4842">
        <w:rPr>
          <w:color w:val="000000"/>
          <w:sz w:val="24"/>
          <w:szCs w:val="28"/>
        </w:rPr>
        <w:t>/</w:t>
      </w:r>
      <w:r>
        <w:rPr>
          <w:color w:val="000000"/>
          <w:sz w:val="24"/>
          <w:szCs w:val="28"/>
        </w:rPr>
        <w:t>3</w:t>
      </w:r>
      <w:r w:rsidRPr="002A4842">
        <w:rPr>
          <w:color w:val="000000"/>
          <w:sz w:val="24"/>
          <w:szCs w:val="28"/>
        </w:rPr>
        <w:t xml:space="preserve"> «О внесении изменений и дополнений в Устав муниц</w:t>
      </w:r>
      <w:r w:rsidRPr="002A4842">
        <w:rPr>
          <w:color w:val="000000"/>
          <w:sz w:val="24"/>
          <w:szCs w:val="28"/>
        </w:rPr>
        <w:t>и</w:t>
      </w:r>
      <w:r w:rsidRPr="002A4842">
        <w:rPr>
          <w:color w:val="000000"/>
          <w:sz w:val="24"/>
          <w:szCs w:val="28"/>
        </w:rPr>
        <w:t>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w:t>
      </w:r>
    </w:p>
    <w:p w:rsidR="00003638" w:rsidRPr="002A4842" w:rsidRDefault="00003638" w:rsidP="00003638">
      <w:pPr>
        <w:jc w:val="both"/>
        <w:rPr>
          <w:rFonts w:ascii="Arial" w:hAnsi="Arial" w:cs="Arial"/>
          <w:color w:val="000000"/>
          <w:sz w:val="24"/>
          <w:szCs w:val="28"/>
        </w:rPr>
      </w:pPr>
      <w:r w:rsidRPr="002A4842">
        <w:rPr>
          <w:color w:val="000000"/>
          <w:sz w:val="24"/>
          <w:szCs w:val="28"/>
        </w:rPr>
        <w:lastRenderedPageBreak/>
        <w:t xml:space="preserve">       - решение Совета муниципального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                                 от   2</w:t>
      </w:r>
      <w:r>
        <w:rPr>
          <w:color w:val="000000"/>
          <w:sz w:val="24"/>
          <w:szCs w:val="28"/>
        </w:rPr>
        <w:t xml:space="preserve">3 апреля </w:t>
      </w:r>
      <w:r w:rsidRPr="002A4842">
        <w:rPr>
          <w:color w:val="000000"/>
          <w:sz w:val="24"/>
          <w:szCs w:val="28"/>
        </w:rPr>
        <w:t xml:space="preserve"> 201</w:t>
      </w:r>
      <w:r>
        <w:rPr>
          <w:color w:val="000000"/>
          <w:sz w:val="24"/>
          <w:szCs w:val="28"/>
        </w:rPr>
        <w:t>2</w:t>
      </w:r>
      <w:r w:rsidRPr="002A4842">
        <w:rPr>
          <w:color w:val="000000"/>
          <w:sz w:val="24"/>
          <w:szCs w:val="28"/>
        </w:rPr>
        <w:t xml:space="preserve"> года  № </w:t>
      </w:r>
      <w:r>
        <w:rPr>
          <w:color w:val="000000"/>
          <w:sz w:val="24"/>
          <w:szCs w:val="28"/>
          <w:lang w:val="en-US"/>
        </w:rPr>
        <w:t>II</w:t>
      </w:r>
      <w:r w:rsidRPr="002A4842">
        <w:rPr>
          <w:color w:val="000000"/>
          <w:sz w:val="24"/>
          <w:szCs w:val="28"/>
        </w:rPr>
        <w:t>-</w:t>
      </w:r>
      <w:r>
        <w:rPr>
          <w:color w:val="000000"/>
          <w:sz w:val="24"/>
          <w:szCs w:val="28"/>
        </w:rPr>
        <w:t>50</w:t>
      </w:r>
      <w:r w:rsidRPr="002A4842">
        <w:rPr>
          <w:color w:val="000000"/>
          <w:sz w:val="24"/>
          <w:szCs w:val="28"/>
        </w:rPr>
        <w:t>/</w:t>
      </w:r>
      <w:r>
        <w:rPr>
          <w:color w:val="000000"/>
          <w:sz w:val="24"/>
          <w:szCs w:val="28"/>
        </w:rPr>
        <w:t xml:space="preserve">1 </w:t>
      </w:r>
      <w:r w:rsidRPr="002A4842">
        <w:rPr>
          <w:color w:val="000000"/>
          <w:sz w:val="24"/>
          <w:szCs w:val="28"/>
        </w:rPr>
        <w:t>«О внесении изменений и дополнений в Устав муниц</w:t>
      </w:r>
      <w:r w:rsidRPr="002A4842">
        <w:rPr>
          <w:color w:val="000000"/>
          <w:sz w:val="24"/>
          <w:szCs w:val="28"/>
        </w:rPr>
        <w:t>и</w:t>
      </w:r>
      <w:r w:rsidRPr="002A4842">
        <w:rPr>
          <w:color w:val="000000"/>
          <w:sz w:val="24"/>
          <w:szCs w:val="28"/>
        </w:rPr>
        <w:t>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w:t>
      </w:r>
    </w:p>
    <w:p w:rsidR="00003638" w:rsidRPr="002A4842" w:rsidRDefault="00003638" w:rsidP="00003638">
      <w:pPr>
        <w:jc w:val="both"/>
        <w:rPr>
          <w:rFonts w:ascii="Arial" w:hAnsi="Arial" w:cs="Arial"/>
          <w:color w:val="000000"/>
          <w:sz w:val="24"/>
          <w:szCs w:val="28"/>
        </w:rPr>
      </w:pPr>
      <w:r w:rsidRPr="002A4842">
        <w:rPr>
          <w:color w:val="000000"/>
          <w:sz w:val="24"/>
          <w:szCs w:val="28"/>
        </w:rPr>
        <w:t xml:space="preserve">       - решение Совета муниципального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 xml:space="preserve">»                                 от  </w:t>
      </w:r>
      <w:r>
        <w:rPr>
          <w:color w:val="000000"/>
          <w:sz w:val="24"/>
          <w:szCs w:val="28"/>
        </w:rPr>
        <w:t>06 мая 2013</w:t>
      </w:r>
      <w:r w:rsidRPr="002A4842">
        <w:rPr>
          <w:color w:val="000000"/>
          <w:sz w:val="24"/>
          <w:szCs w:val="28"/>
        </w:rPr>
        <w:t xml:space="preserve"> года  № </w:t>
      </w:r>
      <w:r>
        <w:rPr>
          <w:color w:val="000000"/>
          <w:sz w:val="24"/>
          <w:szCs w:val="28"/>
          <w:lang w:val="en-US"/>
        </w:rPr>
        <w:t>III</w:t>
      </w:r>
      <w:r w:rsidRPr="002A4842">
        <w:rPr>
          <w:color w:val="000000"/>
          <w:sz w:val="24"/>
          <w:szCs w:val="28"/>
        </w:rPr>
        <w:t>-</w:t>
      </w:r>
      <w:r>
        <w:rPr>
          <w:color w:val="000000"/>
          <w:sz w:val="24"/>
          <w:szCs w:val="28"/>
        </w:rPr>
        <w:t>9</w:t>
      </w:r>
      <w:r w:rsidRPr="002A4842">
        <w:rPr>
          <w:color w:val="000000"/>
          <w:sz w:val="24"/>
          <w:szCs w:val="28"/>
        </w:rPr>
        <w:t>/</w:t>
      </w:r>
      <w:r>
        <w:rPr>
          <w:color w:val="000000"/>
          <w:sz w:val="24"/>
          <w:szCs w:val="28"/>
        </w:rPr>
        <w:t>1</w:t>
      </w:r>
      <w:r w:rsidRPr="002A4842">
        <w:rPr>
          <w:color w:val="000000"/>
          <w:sz w:val="24"/>
          <w:szCs w:val="28"/>
        </w:rPr>
        <w:t xml:space="preserve"> «О внесении изменений и дополнений в Устав муниципал</w:t>
      </w:r>
      <w:r w:rsidRPr="002A4842">
        <w:rPr>
          <w:color w:val="000000"/>
          <w:sz w:val="24"/>
          <w:szCs w:val="28"/>
        </w:rPr>
        <w:t>ь</w:t>
      </w:r>
      <w:r w:rsidRPr="002A4842">
        <w:rPr>
          <w:color w:val="000000"/>
          <w:sz w:val="24"/>
          <w:szCs w:val="28"/>
        </w:rPr>
        <w:t>ного образования сельского поселения «</w:t>
      </w:r>
      <w:proofErr w:type="spellStart"/>
      <w:r>
        <w:rPr>
          <w:color w:val="000000"/>
          <w:sz w:val="24"/>
          <w:szCs w:val="28"/>
        </w:rPr>
        <w:t>Гурьевка</w:t>
      </w:r>
      <w:proofErr w:type="spellEnd"/>
      <w:r w:rsidRPr="002A4842">
        <w:rPr>
          <w:color w:val="000000"/>
          <w:sz w:val="24"/>
          <w:szCs w:val="28"/>
        </w:rPr>
        <w:t>»</w:t>
      </w:r>
      <w:r>
        <w:rPr>
          <w:color w:val="000000"/>
          <w:sz w:val="24"/>
          <w:szCs w:val="28"/>
        </w:rPr>
        <w:t>;</w:t>
      </w:r>
    </w:p>
    <w:p w:rsidR="00003638" w:rsidRPr="002A4842" w:rsidRDefault="00003638" w:rsidP="00003638">
      <w:pPr>
        <w:widowControl w:val="0"/>
        <w:autoSpaceDE w:val="0"/>
        <w:autoSpaceDN w:val="0"/>
        <w:adjustRightInd w:val="0"/>
        <w:jc w:val="both"/>
        <w:rPr>
          <w:color w:val="000000"/>
          <w:sz w:val="24"/>
          <w:szCs w:val="24"/>
        </w:rPr>
      </w:pPr>
      <w:r w:rsidRPr="00B668FC">
        <w:rPr>
          <w:color w:val="000000"/>
          <w:sz w:val="24"/>
          <w:szCs w:val="28"/>
        </w:rPr>
        <w:t xml:space="preserve">- </w:t>
      </w:r>
      <w:r w:rsidRPr="002A4842">
        <w:rPr>
          <w:color w:val="000000"/>
          <w:sz w:val="24"/>
          <w:szCs w:val="28"/>
        </w:rPr>
        <w:t>решение Совета муниципального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 xml:space="preserve">»                                 </w:t>
      </w:r>
      <w:r>
        <w:rPr>
          <w:color w:val="000000"/>
          <w:sz w:val="24"/>
          <w:szCs w:val="28"/>
        </w:rPr>
        <w:t xml:space="preserve"> </w:t>
      </w:r>
      <w:r w:rsidRPr="002A4842">
        <w:rPr>
          <w:color w:val="000000"/>
          <w:sz w:val="24"/>
          <w:szCs w:val="28"/>
        </w:rPr>
        <w:t xml:space="preserve">от  </w:t>
      </w:r>
      <w:r>
        <w:rPr>
          <w:color w:val="000000"/>
          <w:sz w:val="24"/>
          <w:szCs w:val="28"/>
        </w:rPr>
        <w:t>04 февраля  2014</w:t>
      </w:r>
      <w:r w:rsidRPr="002A4842">
        <w:rPr>
          <w:color w:val="000000"/>
          <w:sz w:val="24"/>
          <w:szCs w:val="28"/>
        </w:rPr>
        <w:t xml:space="preserve"> года  № </w:t>
      </w:r>
      <w:r>
        <w:rPr>
          <w:color w:val="000000"/>
          <w:sz w:val="24"/>
          <w:szCs w:val="28"/>
          <w:lang w:val="en-US"/>
        </w:rPr>
        <w:t>III</w:t>
      </w:r>
      <w:r w:rsidRPr="002A4842">
        <w:rPr>
          <w:color w:val="000000"/>
          <w:sz w:val="24"/>
          <w:szCs w:val="28"/>
        </w:rPr>
        <w:t>-</w:t>
      </w:r>
      <w:r>
        <w:rPr>
          <w:color w:val="000000"/>
          <w:sz w:val="24"/>
          <w:szCs w:val="28"/>
        </w:rPr>
        <w:t>20</w:t>
      </w:r>
      <w:r w:rsidRPr="002A4842">
        <w:rPr>
          <w:color w:val="000000"/>
          <w:sz w:val="24"/>
          <w:szCs w:val="28"/>
        </w:rPr>
        <w:t>/</w:t>
      </w:r>
      <w:r>
        <w:rPr>
          <w:color w:val="000000"/>
          <w:sz w:val="24"/>
          <w:szCs w:val="28"/>
        </w:rPr>
        <w:t>1</w:t>
      </w:r>
      <w:r w:rsidRPr="002A4842">
        <w:rPr>
          <w:color w:val="000000"/>
          <w:sz w:val="24"/>
          <w:szCs w:val="28"/>
        </w:rPr>
        <w:t xml:space="preserve"> «О внесении изменений и дополнений в Устав мун</w:t>
      </w:r>
      <w:r w:rsidRPr="002A4842">
        <w:rPr>
          <w:color w:val="000000"/>
          <w:sz w:val="24"/>
          <w:szCs w:val="28"/>
        </w:rPr>
        <w:t>и</w:t>
      </w:r>
      <w:r w:rsidRPr="002A4842">
        <w:rPr>
          <w:color w:val="000000"/>
          <w:sz w:val="24"/>
          <w:szCs w:val="28"/>
        </w:rPr>
        <w:t>ципального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w:t>
      </w:r>
      <w:r>
        <w:rPr>
          <w:color w:val="000000"/>
          <w:sz w:val="24"/>
          <w:szCs w:val="28"/>
        </w:rPr>
        <w:t>;</w:t>
      </w:r>
    </w:p>
    <w:p w:rsidR="00003638" w:rsidRDefault="00003638" w:rsidP="00003638">
      <w:pPr>
        <w:tabs>
          <w:tab w:val="left" w:pos="1276"/>
        </w:tabs>
        <w:jc w:val="both"/>
        <w:rPr>
          <w:color w:val="000000"/>
          <w:sz w:val="24"/>
          <w:szCs w:val="28"/>
        </w:rPr>
      </w:pPr>
      <w:r w:rsidRPr="00B668FC">
        <w:rPr>
          <w:color w:val="000000"/>
          <w:sz w:val="24"/>
          <w:szCs w:val="28"/>
        </w:rPr>
        <w:t xml:space="preserve">- </w:t>
      </w:r>
      <w:r w:rsidRPr="002A4842">
        <w:rPr>
          <w:color w:val="000000"/>
          <w:sz w:val="24"/>
          <w:szCs w:val="28"/>
        </w:rPr>
        <w:t>решение Совета муниципального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 xml:space="preserve">»                                 </w:t>
      </w:r>
      <w:r>
        <w:rPr>
          <w:color w:val="000000"/>
          <w:sz w:val="24"/>
          <w:szCs w:val="28"/>
        </w:rPr>
        <w:t xml:space="preserve"> </w:t>
      </w:r>
      <w:r w:rsidRPr="002A4842">
        <w:rPr>
          <w:color w:val="000000"/>
          <w:sz w:val="24"/>
          <w:szCs w:val="28"/>
        </w:rPr>
        <w:t xml:space="preserve">от  </w:t>
      </w:r>
      <w:r>
        <w:rPr>
          <w:color w:val="000000"/>
          <w:sz w:val="24"/>
          <w:szCs w:val="28"/>
        </w:rPr>
        <w:t>27 марта 2015</w:t>
      </w:r>
      <w:r w:rsidRPr="002A4842">
        <w:rPr>
          <w:color w:val="000000"/>
          <w:sz w:val="24"/>
          <w:szCs w:val="28"/>
        </w:rPr>
        <w:t xml:space="preserve"> года  № </w:t>
      </w:r>
      <w:r>
        <w:rPr>
          <w:color w:val="000000"/>
          <w:sz w:val="24"/>
          <w:szCs w:val="28"/>
          <w:lang w:val="en-US"/>
        </w:rPr>
        <w:t>III</w:t>
      </w:r>
      <w:r w:rsidRPr="002A4842">
        <w:rPr>
          <w:color w:val="000000"/>
          <w:sz w:val="24"/>
          <w:szCs w:val="28"/>
        </w:rPr>
        <w:t>-</w:t>
      </w:r>
      <w:r>
        <w:rPr>
          <w:color w:val="000000"/>
          <w:sz w:val="24"/>
          <w:szCs w:val="28"/>
        </w:rPr>
        <w:t>37</w:t>
      </w:r>
      <w:r w:rsidRPr="002A4842">
        <w:rPr>
          <w:color w:val="000000"/>
          <w:sz w:val="24"/>
          <w:szCs w:val="28"/>
        </w:rPr>
        <w:t>/</w:t>
      </w:r>
      <w:r>
        <w:rPr>
          <w:color w:val="000000"/>
          <w:sz w:val="24"/>
          <w:szCs w:val="28"/>
        </w:rPr>
        <w:t>1</w:t>
      </w:r>
      <w:r w:rsidRPr="002A4842">
        <w:rPr>
          <w:color w:val="000000"/>
          <w:sz w:val="24"/>
          <w:szCs w:val="28"/>
        </w:rPr>
        <w:t xml:space="preserve"> «О внесении изменений и дополнений в Устав муниц</w:t>
      </w:r>
      <w:r w:rsidRPr="002A4842">
        <w:rPr>
          <w:color w:val="000000"/>
          <w:sz w:val="24"/>
          <w:szCs w:val="28"/>
        </w:rPr>
        <w:t>и</w:t>
      </w:r>
      <w:r w:rsidRPr="002A4842">
        <w:rPr>
          <w:color w:val="000000"/>
          <w:sz w:val="24"/>
          <w:szCs w:val="28"/>
        </w:rPr>
        <w:t>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w:t>
      </w:r>
      <w:r>
        <w:rPr>
          <w:color w:val="000000"/>
          <w:sz w:val="24"/>
          <w:szCs w:val="28"/>
        </w:rPr>
        <w:t>;</w:t>
      </w:r>
    </w:p>
    <w:p w:rsidR="00003638" w:rsidRDefault="00003638" w:rsidP="00003638">
      <w:pPr>
        <w:tabs>
          <w:tab w:val="left" w:pos="1276"/>
        </w:tabs>
        <w:jc w:val="both"/>
        <w:rPr>
          <w:color w:val="000000"/>
          <w:sz w:val="24"/>
          <w:szCs w:val="28"/>
        </w:rPr>
      </w:pPr>
      <w:r>
        <w:rPr>
          <w:color w:val="000000"/>
          <w:sz w:val="24"/>
          <w:szCs w:val="28"/>
        </w:rPr>
        <w:t xml:space="preserve">- </w:t>
      </w:r>
      <w:r w:rsidRPr="002A4842">
        <w:rPr>
          <w:color w:val="000000"/>
          <w:sz w:val="24"/>
          <w:szCs w:val="28"/>
        </w:rPr>
        <w:t>решение Совета муниципального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 xml:space="preserve">»                                 </w:t>
      </w:r>
      <w:r>
        <w:rPr>
          <w:color w:val="000000"/>
          <w:sz w:val="24"/>
          <w:szCs w:val="28"/>
        </w:rPr>
        <w:t xml:space="preserve"> </w:t>
      </w:r>
      <w:r w:rsidRPr="002A4842">
        <w:rPr>
          <w:color w:val="000000"/>
          <w:sz w:val="24"/>
          <w:szCs w:val="28"/>
        </w:rPr>
        <w:t xml:space="preserve">от  </w:t>
      </w:r>
      <w:r>
        <w:rPr>
          <w:color w:val="000000"/>
          <w:sz w:val="24"/>
          <w:szCs w:val="28"/>
        </w:rPr>
        <w:t>09 февраля  2016</w:t>
      </w:r>
      <w:r w:rsidRPr="002A4842">
        <w:rPr>
          <w:color w:val="000000"/>
          <w:sz w:val="24"/>
          <w:szCs w:val="28"/>
        </w:rPr>
        <w:t xml:space="preserve"> года  № </w:t>
      </w:r>
      <w:r>
        <w:rPr>
          <w:color w:val="000000"/>
          <w:sz w:val="24"/>
          <w:szCs w:val="28"/>
          <w:lang w:val="en-US"/>
        </w:rPr>
        <w:t>III</w:t>
      </w:r>
      <w:r w:rsidRPr="002A4842">
        <w:rPr>
          <w:color w:val="000000"/>
          <w:sz w:val="24"/>
          <w:szCs w:val="28"/>
        </w:rPr>
        <w:t>-</w:t>
      </w:r>
      <w:r>
        <w:rPr>
          <w:color w:val="000000"/>
          <w:sz w:val="24"/>
          <w:szCs w:val="28"/>
        </w:rPr>
        <w:t>46</w:t>
      </w:r>
      <w:r w:rsidRPr="002A4842">
        <w:rPr>
          <w:color w:val="000000"/>
          <w:sz w:val="24"/>
          <w:szCs w:val="28"/>
        </w:rPr>
        <w:t>/</w:t>
      </w:r>
      <w:r>
        <w:rPr>
          <w:color w:val="000000"/>
          <w:sz w:val="24"/>
          <w:szCs w:val="28"/>
        </w:rPr>
        <w:t>1</w:t>
      </w:r>
      <w:r w:rsidRPr="002A4842">
        <w:rPr>
          <w:color w:val="000000"/>
          <w:sz w:val="24"/>
          <w:szCs w:val="28"/>
        </w:rPr>
        <w:t xml:space="preserve"> «О внесении изменений и дополнений в Устав мун</w:t>
      </w:r>
      <w:r w:rsidRPr="002A4842">
        <w:rPr>
          <w:color w:val="000000"/>
          <w:sz w:val="24"/>
          <w:szCs w:val="28"/>
        </w:rPr>
        <w:t>и</w:t>
      </w:r>
      <w:r w:rsidRPr="002A4842">
        <w:rPr>
          <w:color w:val="000000"/>
          <w:sz w:val="24"/>
          <w:szCs w:val="28"/>
        </w:rPr>
        <w:t>ципального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w:t>
      </w:r>
      <w:r>
        <w:rPr>
          <w:color w:val="000000"/>
          <w:sz w:val="24"/>
          <w:szCs w:val="28"/>
        </w:rPr>
        <w:t>;</w:t>
      </w:r>
    </w:p>
    <w:p w:rsidR="00003638" w:rsidRDefault="00003638" w:rsidP="00003638">
      <w:pPr>
        <w:tabs>
          <w:tab w:val="left" w:pos="1276"/>
        </w:tabs>
        <w:jc w:val="both"/>
        <w:rPr>
          <w:color w:val="000000"/>
          <w:sz w:val="24"/>
          <w:szCs w:val="28"/>
        </w:rPr>
      </w:pPr>
      <w:r>
        <w:rPr>
          <w:color w:val="000000"/>
          <w:sz w:val="24"/>
          <w:szCs w:val="28"/>
        </w:rPr>
        <w:t xml:space="preserve">- </w:t>
      </w:r>
      <w:r w:rsidRPr="002A4842">
        <w:rPr>
          <w:color w:val="000000"/>
          <w:sz w:val="24"/>
          <w:szCs w:val="28"/>
        </w:rPr>
        <w:t>решение Совета муниципального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 xml:space="preserve">»                                 </w:t>
      </w:r>
      <w:r>
        <w:rPr>
          <w:color w:val="000000"/>
          <w:sz w:val="24"/>
          <w:szCs w:val="28"/>
        </w:rPr>
        <w:t xml:space="preserve"> </w:t>
      </w:r>
      <w:r w:rsidRPr="002A4842">
        <w:rPr>
          <w:color w:val="000000"/>
          <w:sz w:val="24"/>
          <w:szCs w:val="28"/>
        </w:rPr>
        <w:t xml:space="preserve">от  </w:t>
      </w:r>
      <w:r>
        <w:rPr>
          <w:color w:val="000000"/>
          <w:sz w:val="24"/>
          <w:szCs w:val="28"/>
        </w:rPr>
        <w:t>11 марта  2019</w:t>
      </w:r>
      <w:r w:rsidRPr="002A4842">
        <w:rPr>
          <w:color w:val="000000"/>
          <w:sz w:val="24"/>
          <w:szCs w:val="28"/>
        </w:rPr>
        <w:t xml:space="preserve"> года  № </w:t>
      </w:r>
      <w:r w:rsidRPr="002A4842">
        <w:rPr>
          <w:color w:val="000000"/>
          <w:sz w:val="24"/>
          <w:szCs w:val="28"/>
          <w:lang w:val="en-US"/>
        </w:rPr>
        <w:t>IV</w:t>
      </w:r>
      <w:r w:rsidRPr="002A4842">
        <w:rPr>
          <w:color w:val="000000"/>
          <w:sz w:val="24"/>
          <w:szCs w:val="28"/>
        </w:rPr>
        <w:t>-</w:t>
      </w:r>
      <w:r>
        <w:rPr>
          <w:color w:val="000000"/>
          <w:sz w:val="24"/>
          <w:szCs w:val="28"/>
        </w:rPr>
        <w:t>32</w:t>
      </w:r>
      <w:r w:rsidRPr="002A4842">
        <w:rPr>
          <w:color w:val="000000"/>
          <w:sz w:val="24"/>
          <w:szCs w:val="28"/>
        </w:rPr>
        <w:t>/</w:t>
      </w:r>
      <w:r>
        <w:rPr>
          <w:color w:val="000000"/>
          <w:sz w:val="24"/>
          <w:szCs w:val="28"/>
        </w:rPr>
        <w:t>1</w:t>
      </w:r>
      <w:r w:rsidRPr="002A4842">
        <w:rPr>
          <w:color w:val="000000"/>
          <w:sz w:val="24"/>
          <w:szCs w:val="28"/>
        </w:rPr>
        <w:t xml:space="preserve"> «О внесении изменений и дополнений в Устав муниц</w:t>
      </w:r>
      <w:r w:rsidRPr="002A4842">
        <w:rPr>
          <w:color w:val="000000"/>
          <w:sz w:val="24"/>
          <w:szCs w:val="28"/>
        </w:rPr>
        <w:t>и</w:t>
      </w:r>
      <w:r w:rsidRPr="002A4842">
        <w:rPr>
          <w:color w:val="000000"/>
          <w:sz w:val="24"/>
          <w:szCs w:val="28"/>
        </w:rPr>
        <w:t>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w:t>
      </w:r>
      <w:r>
        <w:rPr>
          <w:color w:val="000000"/>
          <w:sz w:val="24"/>
          <w:szCs w:val="28"/>
        </w:rPr>
        <w:t>;</w:t>
      </w:r>
    </w:p>
    <w:p w:rsidR="00003638" w:rsidRDefault="00003638" w:rsidP="00003638">
      <w:pPr>
        <w:tabs>
          <w:tab w:val="left" w:pos="1276"/>
        </w:tabs>
        <w:jc w:val="both"/>
        <w:rPr>
          <w:color w:val="000000"/>
          <w:sz w:val="24"/>
          <w:szCs w:val="28"/>
        </w:rPr>
      </w:pPr>
      <w:r>
        <w:rPr>
          <w:color w:val="000000"/>
          <w:sz w:val="24"/>
          <w:szCs w:val="28"/>
        </w:rPr>
        <w:t xml:space="preserve">- </w:t>
      </w:r>
      <w:r w:rsidRPr="002A4842">
        <w:rPr>
          <w:color w:val="000000"/>
          <w:sz w:val="24"/>
          <w:szCs w:val="28"/>
        </w:rPr>
        <w:t>решение Совета муниципального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 xml:space="preserve">»                                 </w:t>
      </w:r>
      <w:r>
        <w:rPr>
          <w:color w:val="000000"/>
          <w:sz w:val="24"/>
          <w:szCs w:val="28"/>
        </w:rPr>
        <w:t xml:space="preserve"> </w:t>
      </w:r>
      <w:r w:rsidRPr="002A4842">
        <w:rPr>
          <w:color w:val="000000"/>
          <w:sz w:val="24"/>
          <w:szCs w:val="28"/>
        </w:rPr>
        <w:t xml:space="preserve">от  </w:t>
      </w:r>
      <w:r>
        <w:rPr>
          <w:color w:val="000000"/>
          <w:sz w:val="24"/>
          <w:szCs w:val="28"/>
        </w:rPr>
        <w:t>01 июля  2019</w:t>
      </w:r>
      <w:r w:rsidRPr="002A4842">
        <w:rPr>
          <w:color w:val="000000"/>
          <w:sz w:val="24"/>
          <w:szCs w:val="28"/>
        </w:rPr>
        <w:t xml:space="preserve"> года  № </w:t>
      </w:r>
      <w:r w:rsidRPr="002A4842">
        <w:rPr>
          <w:color w:val="000000"/>
          <w:sz w:val="24"/>
          <w:szCs w:val="28"/>
          <w:lang w:val="en-US"/>
        </w:rPr>
        <w:t>IV</w:t>
      </w:r>
      <w:r w:rsidRPr="002A4842">
        <w:rPr>
          <w:color w:val="000000"/>
          <w:sz w:val="24"/>
          <w:szCs w:val="28"/>
        </w:rPr>
        <w:t>-</w:t>
      </w:r>
      <w:r>
        <w:rPr>
          <w:color w:val="000000"/>
          <w:sz w:val="24"/>
          <w:szCs w:val="28"/>
        </w:rPr>
        <w:t>36</w:t>
      </w:r>
      <w:r w:rsidRPr="002A4842">
        <w:rPr>
          <w:color w:val="000000"/>
          <w:sz w:val="24"/>
          <w:szCs w:val="28"/>
        </w:rPr>
        <w:t>/</w:t>
      </w:r>
      <w:r>
        <w:rPr>
          <w:color w:val="000000"/>
          <w:sz w:val="24"/>
          <w:szCs w:val="28"/>
        </w:rPr>
        <w:t>1</w:t>
      </w:r>
      <w:r w:rsidRPr="002A4842">
        <w:rPr>
          <w:color w:val="000000"/>
          <w:sz w:val="24"/>
          <w:szCs w:val="28"/>
        </w:rPr>
        <w:t xml:space="preserve"> «О внесении изменений и дополнений в Устав муниц</w:t>
      </w:r>
      <w:r w:rsidRPr="002A4842">
        <w:rPr>
          <w:color w:val="000000"/>
          <w:sz w:val="24"/>
          <w:szCs w:val="28"/>
        </w:rPr>
        <w:t>и</w:t>
      </w:r>
      <w:r w:rsidRPr="002A4842">
        <w:rPr>
          <w:color w:val="000000"/>
          <w:sz w:val="24"/>
          <w:szCs w:val="28"/>
        </w:rPr>
        <w:t>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w:t>
      </w:r>
      <w:r>
        <w:rPr>
          <w:color w:val="000000"/>
          <w:sz w:val="24"/>
          <w:szCs w:val="28"/>
        </w:rPr>
        <w:t>;</w:t>
      </w:r>
    </w:p>
    <w:p w:rsidR="00003638" w:rsidRDefault="00003638" w:rsidP="00003638">
      <w:pPr>
        <w:tabs>
          <w:tab w:val="left" w:pos="1276"/>
        </w:tabs>
        <w:jc w:val="both"/>
        <w:rPr>
          <w:color w:val="000000"/>
          <w:sz w:val="24"/>
          <w:szCs w:val="28"/>
        </w:rPr>
      </w:pPr>
      <w:r>
        <w:rPr>
          <w:color w:val="000000"/>
          <w:sz w:val="24"/>
          <w:szCs w:val="28"/>
        </w:rPr>
        <w:t xml:space="preserve">- </w:t>
      </w:r>
      <w:r w:rsidRPr="002A4842">
        <w:rPr>
          <w:color w:val="000000"/>
          <w:sz w:val="24"/>
          <w:szCs w:val="28"/>
        </w:rPr>
        <w:t>решение Совета муниципального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 xml:space="preserve">»                                 </w:t>
      </w:r>
      <w:r>
        <w:rPr>
          <w:color w:val="000000"/>
          <w:sz w:val="24"/>
          <w:szCs w:val="28"/>
        </w:rPr>
        <w:t xml:space="preserve"> </w:t>
      </w:r>
      <w:r w:rsidRPr="002A4842">
        <w:rPr>
          <w:color w:val="000000"/>
          <w:sz w:val="24"/>
          <w:szCs w:val="28"/>
        </w:rPr>
        <w:t xml:space="preserve">от  </w:t>
      </w:r>
      <w:r>
        <w:rPr>
          <w:color w:val="000000"/>
          <w:sz w:val="24"/>
          <w:szCs w:val="28"/>
        </w:rPr>
        <w:t>30 апреля  2020</w:t>
      </w:r>
      <w:r w:rsidRPr="002A4842">
        <w:rPr>
          <w:color w:val="000000"/>
          <w:sz w:val="24"/>
          <w:szCs w:val="28"/>
        </w:rPr>
        <w:t xml:space="preserve"> года  № </w:t>
      </w:r>
      <w:r w:rsidRPr="002A4842">
        <w:rPr>
          <w:color w:val="000000"/>
          <w:sz w:val="24"/>
          <w:szCs w:val="28"/>
          <w:lang w:val="en-US"/>
        </w:rPr>
        <w:t>IV</w:t>
      </w:r>
      <w:r w:rsidRPr="002A4842">
        <w:rPr>
          <w:color w:val="000000"/>
          <w:sz w:val="24"/>
          <w:szCs w:val="28"/>
        </w:rPr>
        <w:t>-</w:t>
      </w:r>
      <w:r>
        <w:rPr>
          <w:color w:val="000000"/>
          <w:sz w:val="24"/>
          <w:szCs w:val="28"/>
        </w:rPr>
        <w:t>48</w:t>
      </w:r>
      <w:r w:rsidRPr="002A4842">
        <w:rPr>
          <w:color w:val="000000"/>
          <w:sz w:val="24"/>
          <w:szCs w:val="28"/>
        </w:rPr>
        <w:t>/</w:t>
      </w:r>
      <w:r>
        <w:rPr>
          <w:color w:val="000000"/>
          <w:sz w:val="24"/>
          <w:szCs w:val="28"/>
        </w:rPr>
        <w:t>1</w:t>
      </w:r>
      <w:r w:rsidRPr="002A4842">
        <w:rPr>
          <w:color w:val="000000"/>
          <w:sz w:val="24"/>
          <w:szCs w:val="28"/>
        </w:rPr>
        <w:t xml:space="preserve"> «О внесении изменений и дополнений в Устав мун</w:t>
      </w:r>
      <w:r w:rsidRPr="002A4842">
        <w:rPr>
          <w:color w:val="000000"/>
          <w:sz w:val="24"/>
          <w:szCs w:val="28"/>
        </w:rPr>
        <w:t>и</w:t>
      </w:r>
      <w:r w:rsidRPr="002A4842">
        <w:rPr>
          <w:color w:val="000000"/>
          <w:sz w:val="24"/>
          <w:szCs w:val="28"/>
        </w:rPr>
        <w:t>ципального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w:t>
      </w:r>
      <w:r>
        <w:rPr>
          <w:color w:val="000000"/>
          <w:sz w:val="24"/>
          <w:szCs w:val="28"/>
        </w:rPr>
        <w:t>;</w:t>
      </w:r>
    </w:p>
    <w:p w:rsidR="00003638" w:rsidRDefault="00003638" w:rsidP="00003638">
      <w:pPr>
        <w:tabs>
          <w:tab w:val="left" w:pos="1276"/>
        </w:tabs>
        <w:jc w:val="both"/>
        <w:rPr>
          <w:color w:val="000000"/>
          <w:sz w:val="24"/>
          <w:szCs w:val="28"/>
        </w:rPr>
      </w:pPr>
      <w:r>
        <w:rPr>
          <w:color w:val="000000"/>
          <w:sz w:val="24"/>
          <w:szCs w:val="28"/>
        </w:rPr>
        <w:t xml:space="preserve">- </w:t>
      </w:r>
      <w:r w:rsidRPr="002A4842">
        <w:rPr>
          <w:color w:val="000000"/>
          <w:sz w:val="24"/>
          <w:szCs w:val="28"/>
        </w:rPr>
        <w:t>решение Совета муниципального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 xml:space="preserve">»                                 </w:t>
      </w:r>
      <w:r>
        <w:rPr>
          <w:color w:val="000000"/>
          <w:sz w:val="24"/>
          <w:szCs w:val="28"/>
        </w:rPr>
        <w:t xml:space="preserve"> </w:t>
      </w:r>
      <w:r w:rsidRPr="002A4842">
        <w:rPr>
          <w:color w:val="000000"/>
          <w:sz w:val="24"/>
          <w:szCs w:val="28"/>
        </w:rPr>
        <w:t xml:space="preserve">от  </w:t>
      </w:r>
      <w:r>
        <w:rPr>
          <w:color w:val="000000"/>
          <w:sz w:val="24"/>
          <w:szCs w:val="28"/>
        </w:rPr>
        <w:t>05 февраля  2021</w:t>
      </w:r>
      <w:r w:rsidRPr="002A4842">
        <w:rPr>
          <w:color w:val="000000"/>
          <w:sz w:val="24"/>
          <w:szCs w:val="28"/>
        </w:rPr>
        <w:t xml:space="preserve"> года  № </w:t>
      </w:r>
      <w:r w:rsidRPr="002A4842">
        <w:rPr>
          <w:color w:val="000000"/>
          <w:sz w:val="24"/>
          <w:szCs w:val="28"/>
          <w:lang w:val="en-US"/>
        </w:rPr>
        <w:t>IV</w:t>
      </w:r>
      <w:r w:rsidRPr="002A4842">
        <w:rPr>
          <w:color w:val="000000"/>
          <w:sz w:val="24"/>
          <w:szCs w:val="28"/>
        </w:rPr>
        <w:t>-</w:t>
      </w:r>
      <w:r>
        <w:rPr>
          <w:color w:val="000000"/>
          <w:sz w:val="24"/>
          <w:szCs w:val="28"/>
        </w:rPr>
        <w:t>59</w:t>
      </w:r>
      <w:r w:rsidRPr="002A4842">
        <w:rPr>
          <w:color w:val="000000"/>
          <w:sz w:val="24"/>
          <w:szCs w:val="28"/>
        </w:rPr>
        <w:t>/</w:t>
      </w:r>
      <w:r>
        <w:rPr>
          <w:color w:val="000000"/>
          <w:sz w:val="24"/>
          <w:szCs w:val="28"/>
        </w:rPr>
        <w:t>1</w:t>
      </w:r>
      <w:r w:rsidRPr="002A4842">
        <w:rPr>
          <w:color w:val="000000"/>
          <w:sz w:val="24"/>
          <w:szCs w:val="28"/>
        </w:rPr>
        <w:t xml:space="preserve"> «О внесении изменений и дополнений в Устав мун</w:t>
      </w:r>
      <w:r w:rsidRPr="002A4842">
        <w:rPr>
          <w:color w:val="000000"/>
          <w:sz w:val="24"/>
          <w:szCs w:val="28"/>
        </w:rPr>
        <w:t>и</w:t>
      </w:r>
      <w:r w:rsidRPr="002A4842">
        <w:rPr>
          <w:color w:val="000000"/>
          <w:sz w:val="24"/>
          <w:szCs w:val="28"/>
        </w:rPr>
        <w:t>ципального образования сельского поселения «</w:t>
      </w:r>
      <w:proofErr w:type="spellStart"/>
      <w:r>
        <w:rPr>
          <w:color w:val="000000"/>
          <w:sz w:val="24"/>
          <w:szCs w:val="28"/>
        </w:rPr>
        <w:t>Гурьевка</w:t>
      </w:r>
      <w:proofErr w:type="spellEnd"/>
      <w:r w:rsidRPr="002A4842">
        <w:rPr>
          <w:color w:val="000000"/>
          <w:sz w:val="24"/>
          <w:szCs w:val="28"/>
        </w:rPr>
        <w:t>»</w:t>
      </w:r>
      <w:r>
        <w:rPr>
          <w:color w:val="000000"/>
          <w:sz w:val="24"/>
          <w:szCs w:val="28"/>
        </w:rPr>
        <w:t>.</w:t>
      </w:r>
    </w:p>
    <w:p w:rsidR="00003638" w:rsidRDefault="00003638" w:rsidP="00003638">
      <w:pPr>
        <w:tabs>
          <w:tab w:val="left" w:pos="1276"/>
        </w:tabs>
        <w:jc w:val="both"/>
        <w:rPr>
          <w:color w:val="000000"/>
          <w:sz w:val="24"/>
          <w:szCs w:val="28"/>
        </w:rPr>
      </w:pPr>
    </w:p>
    <w:p w:rsidR="00003638" w:rsidRDefault="00003638" w:rsidP="00003638">
      <w:pPr>
        <w:tabs>
          <w:tab w:val="left" w:pos="1276"/>
        </w:tabs>
        <w:jc w:val="both"/>
        <w:rPr>
          <w:color w:val="000000"/>
          <w:sz w:val="24"/>
          <w:szCs w:val="28"/>
        </w:rPr>
      </w:pPr>
    </w:p>
    <w:p w:rsidR="00003638" w:rsidRDefault="00003638" w:rsidP="00003638">
      <w:pPr>
        <w:tabs>
          <w:tab w:val="left" w:pos="1276"/>
        </w:tabs>
        <w:jc w:val="both"/>
        <w:rPr>
          <w:color w:val="000000"/>
          <w:sz w:val="24"/>
          <w:szCs w:val="28"/>
        </w:rPr>
      </w:pPr>
      <w:r>
        <w:rPr>
          <w:color w:val="000000"/>
          <w:sz w:val="24"/>
          <w:szCs w:val="28"/>
        </w:rPr>
        <w:t>Глава сельского поселения  «</w:t>
      </w:r>
      <w:proofErr w:type="spellStart"/>
      <w:r>
        <w:rPr>
          <w:color w:val="000000"/>
          <w:sz w:val="24"/>
          <w:szCs w:val="28"/>
        </w:rPr>
        <w:t>Гурьевка</w:t>
      </w:r>
      <w:proofErr w:type="spellEnd"/>
      <w:r>
        <w:rPr>
          <w:color w:val="000000"/>
          <w:sz w:val="24"/>
          <w:szCs w:val="28"/>
        </w:rPr>
        <w:t xml:space="preserve">»_________________    </w:t>
      </w:r>
      <w:proofErr w:type="spellStart"/>
      <w:r>
        <w:rPr>
          <w:color w:val="000000"/>
          <w:sz w:val="24"/>
          <w:szCs w:val="28"/>
        </w:rPr>
        <w:t>Яценко</w:t>
      </w:r>
      <w:proofErr w:type="spellEnd"/>
      <w:r>
        <w:rPr>
          <w:color w:val="000000"/>
          <w:sz w:val="24"/>
          <w:szCs w:val="28"/>
        </w:rPr>
        <w:t xml:space="preserve">  М.А</w:t>
      </w:r>
    </w:p>
    <w:p w:rsidR="00C40F68" w:rsidRPr="00003638" w:rsidRDefault="00003638" w:rsidP="00003638">
      <w:pPr>
        <w:ind w:firstLine="709"/>
        <w:jc w:val="center"/>
        <w:rPr>
          <w:sz w:val="24"/>
          <w:szCs w:val="24"/>
        </w:rPr>
      </w:pPr>
      <w:r>
        <w:rPr>
          <w:sz w:val="24"/>
          <w:szCs w:val="24"/>
        </w:rPr>
        <w:t>(подпись)</w:t>
      </w:r>
    </w:p>
    <w:sectPr w:rsidR="00C40F68" w:rsidRPr="00003638" w:rsidSect="00B926E6">
      <w:footerReference w:type="even" r:id="rId10"/>
      <w:footerReference w:type="default" r:id="rId11"/>
      <w:pgSz w:w="11906" w:h="16838"/>
      <w:pgMar w:top="567" w:right="1134" w:bottom="249" w:left="1361" w:header="720" w:footer="720" w:gutter="0"/>
      <w:pgNumType w:start="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
    <w:altName w:val="MS Gothic"/>
    <w:panose1 w:val="00000000000000000000"/>
    <w:charset w:val="80"/>
    <w:family w:val="swiss"/>
    <w:notTrueType/>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236" w:rsidRDefault="0000363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0236" w:rsidRDefault="0000363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236" w:rsidRDefault="0000363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EC0236" w:rsidRDefault="00003638">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2028"/>
        </w:tabs>
        <w:ind w:left="2028" w:hanging="1035"/>
      </w:pPr>
      <w:rPr>
        <w:color w:val="00000A"/>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Num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EB524A82"/>
    <w:name w:val="WWNum3"/>
    <w:lvl w:ilvl="0">
      <w:start w:val="1"/>
      <w:numFmt w:val="decimal"/>
      <w:lvlText w:val="%1."/>
      <w:lvlJc w:val="left"/>
      <w:pPr>
        <w:tabs>
          <w:tab w:val="num" w:pos="1425"/>
        </w:tabs>
        <w:ind w:left="1425" w:hanging="885"/>
      </w:pPr>
      <w:rPr>
        <w:rFonts w:ascii="Times New Roman" w:hAnsi="Times New Roman" w:cs="Times New Roman" w:hint="default"/>
        <w:b w:val="0"/>
        <w:color w:val="00000A"/>
      </w:rPr>
    </w:lvl>
    <w:lvl w:ilvl="1">
      <w:start w:val="1"/>
      <w:numFmt w:val="lowerLetter"/>
      <w:lvlText w:val="%2."/>
      <w:lvlJc w:val="left"/>
      <w:pPr>
        <w:tabs>
          <w:tab w:val="num" w:pos="1620"/>
        </w:tabs>
        <w:ind w:left="1620" w:hanging="360"/>
      </w:pPr>
    </w:lvl>
    <w:lvl w:ilvl="2">
      <w:start w:val="1"/>
      <w:numFmt w:val="lowerRoman"/>
      <w:lvlText w:val="%2.%3."/>
      <w:lvlJc w:val="righ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righ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right"/>
      <w:pPr>
        <w:tabs>
          <w:tab w:val="num" w:pos="6660"/>
        </w:tabs>
        <w:ind w:left="6660" w:hanging="180"/>
      </w:pPr>
    </w:lvl>
  </w:abstractNum>
  <w:abstractNum w:abstractNumId="4">
    <w:nsid w:val="00000005"/>
    <w:multiLevelType w:val="multilevel"/>
    <w:tmpl w:val="00000005"/>
    <w:name w:val="WWNum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5">
    <w:nsid w:val="00000006"/>
    <w:multiLevelType w:val="multilevel"/>
    <w:tmpl w:val="00000006"/>
    <w:name w:val="WWNum5"/>
    <w:lvl w:ilvl="0">
      <w:start w:val="1"/>
      <w:numFmt w:val="decimal"/>
      <w:lvlText w:val="%1."/>
      <w:lvlJc w:val="left"/>
      <w:pPr>
        <w:tabs>
          <w:tab w:val="num" w:pos="1080"/>
        </w:tabs>
        <w:ind w:left="1080" w:hanging="360"/>
      </w:pPr>
    </w:lvl>
    <w:lvl w:ilvl="1">
      <w:start w:val="1"/>
      <w:numFmt w:val="decimal"/>
      <w:lvlText w:val="%2)"/>
      <w:lvlJc w:val="left"/>
      <w:pPr>
        <w:tabs>
          <w:tab w:val="num" w:pos="2550"/>
        </w:tabs>
        <w:ind w:left="2550" w:hanging="111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6">
    <w:nsid w:val="00000007"/>
    <w:multiLevelType w:val="multilevel"/>
    <w:tmpl w:val="00000007"/>
    <w:name w:val="WWNum7"/>
    <w:lvl w:ilvl="0">
      <w:start w:val="1"/>
      <w:numFmt w:val="decimal"/>
      <w:lvlText w:val="%1)"/>
      <w:lvlJc w:val="left"/>
      <w:pPr>
        <w:tabs>
          <w:tab w:val="num" w:pos="0"/>
        </w:tabs>
        <w:ind w:left="1002" w:hanging="360"/>
      </w:pPr>
    </w:lvl>
    <w:lvl w:ilvl="1">
      <w:start w:val="1"/>
      <w:numFmt w:val="lowerLetter"/>
      <w:lvlText w:val="%2."/>
      <w:lvlJc w:val="left"/>
      <w:pPr>
        <w:tabs>
          <w:tab w:val="num" w:pos="0"/>
        </w:tabs>
        <w:ind w:left="1722" w:hanging="360"/>
      </w:pPr>
    </w:lvl>
    <w:lvl w:ilvl="2">
      <w:start w:val="1"/>
      <w:numFmt w:val="lowerRoman"/>
      <w:lvlText w:val="%2.%3."/>
      <w:lvlJc w:val="right"/>
      <w:pPr>
        <w:tabs>
          <w:tab w:val="num" w:pos="0"/>
        </w:tabs>
        <w:ind w:left="2442" w:hanging="180"/>
      </w:pPr>
    </w:lvl>
    <w:lvl w:ilvl="3">
      <w:start w:val="1"/>
      <w:numFmt w:val="decimal"/>
      <w:lvlText w:val="%2.%3.%4."/>
      <w:lvlJc w:val="left"/>
      <w:pPr>
        <w:tabs>
          <w:tab w:val="num" w:pos="0"/>
        </w:tabs>
        <w:ind w:left="3162" w:hanging="360"/>
      </w:pPr>
    </w:lvl>
    <w:lvl w:ilvl="4">
      <w:start w:val="1"/>
      <w:numFmt w:val="lowerLetter"/>
      <w:lvlText w:val="%2.%3.%4.%5."/>
      <w:lvlJc w:val="left"/>
      <w:pPr>
        <w:tabs>
          <w:tab w:val="num" w:pos="0"/>
        </w:tabs>
        <w:ind w:left="3882" w:hanging="360"/>
      </w:pPr>
    </w:lvl>
    <w:lvl w:ilvl="5">
      <w:start w:val="1"/>
      <w:numFmt w:val="lowerRoman"/>
      <w:lvlText w:val="%2.%3.%4.%5.%6."/>
      <w:lvlJc w:val="right"/>
      <w:pPr>
        <w:tabs>
          <w:tab w:val="num" w:pos="0"/>
        </w:tabs>
        <w:ind w:left="4602" w:hanging="180"/>
      </w:pPr>
    </w:lvl>
    <w:lvl w:ilvl="6">
      <w:start w:val="1"/>
      <w:numFmt w:val="decimal"/>
      <w:lvlText w:val="%2.%3.%4.%5.%6.%7."/>
      <w:lvlJc w:val="left"/>
      <w:pPr>
        <w:tabs>
          <w:tab w:val="num" w:pos="0"/>
        </w:tabs>
        <w:ind w:left="5322" w:hanging="360"/>
      </w:pPr>
    </w:lvl>
    <w:lvl w:ilvl="7">
      <w:start w:val="1"/>
      <w:numFmt w:val="lowerLetter"/>
      <w:lvlText w:val="%2.%3.%4.%5.%6.%7.%8."/>
      <w:lvlJc w:val="left"/>
      <w:pPr>
        <w:tabs>
          <w:tab w:val="num" w:pos="0"/>
        </w:tabs>
        <w:ind w:left="6042" w:hanging="360"/>
      </w:pPr>
    </w:lvl>
    <w:lvl w:ilvl="8">
      <w:start w:val="1"/>
      <w:numFmt w:val="lowerRoman"/>
      <w:lvlText w:val="%2.%3.%4.%5.%6.%7.%8.%9."/>
      <w:lvlJc w:val="right"/>
      <w:pPr>
        <w:tabs>
          <w:tab w:val="num" w:pos="0"/>
        </w:tabs>
        <w:ind w:left="6762" w:hanging="180"/>
      </w:pPr>
    </w:lvl>
  </w:abstractNum>
  <w:abstractNum w:abstractNumId="7">
    <w:nsid w:val="00000008"/>
    <w:multiLevelType w:val="multilevel"/>
    <w:tmpl w:val="00000008"/>
    <w:name w:val="WWNum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8">
    <w:nsid w:val="00000009"/>
    <w:multiLevelType w:val="multilevel"/>
    <w:tmpl w:val="00000009"/>
    <w:name w:val="WWNum9"/>
    <w:lvl w:ilvl="0">
      <w:start w:val="1"/>
      <w:numFmt w:val="decimal"/>
      <w:lvlText w:val="%1."/>
      <w:lvlJc w:val="left"/>
      <w:pPr>
        <w:tabs>
          <w:tab w:val="num" w:pos="0"/>
        </w:tabs>
        <w:ind w:left="1407" w:hanging="84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9">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nsid w:val="006C54A2"/>
    <w:multiLevelType w:val="hybridMultilevel"/>
    <w:tmpl w:val="1F28A4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143600E"/>
    <w:multiLevelType w:val="hybridMultilevel"/>
    <w:tmpl w:val="17EAD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125DC3"/>
    <w:multiLevelType w:val="hybridMultilevel"/>
    <w:tmpl w:val="170C72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3317E42"/>
    <w:multiLevelType w:val="hybridMultilevel"/>
    <w:tmpl w:val="B0C0291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34CA5EC2"/>
    <w:multiLevelType w:val="hybridMultilevel"/>
    <w:tmpl w:val="75A6BB24"/>
    <w:lvl w:ilvl="0" w:tplc="1D5002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77A12EE"/>
    <w:multiLevelType w:val="hybridMultilevel"/>
    <w:tmpl w:val="D44E3DD0"/>
    <w:lvl w:ilvl="0" w:tplc="BF56BE0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3ACB49E3"/>
    <w:multiLevelType w:val="hybridMultilevel"/>
    <w:tmpl w:val="5936E056"/>
    <w:lvl w:ilvl="0" w:tplc="E0CE03A8">
      <w:start w:val="1"/>
      <w:numFmt w:val="decimal"/>
      <w:lvlText w:val="%1."/>
      <w:lvlJc w:val="left"/>
      <w:pPr>
        <w:ind w:left="644" w:hanging="360"/>
      </w:pPr>
      <w:rPr>
        <w:rFonts w:hint="default"/>
        <w:b/>
      </w:rPr>
    </w:lvl>
    <w:lvl w:ilvl="1" w:tplc="1A5C9CEC">
      <w:start w:val="15"/>
      <w:numFmt w:val="decimal"/>
      <w:lvlText w:val="%2)"/>
      <w:lvlJc w:val="left"/>
      <w:pPr>
        <w:tabs>
          <w:tab w:val="num" w:pos="1364"/>
        </w:tabs>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B973F3B"/>
    <w:multiLevelType w:val="hybridMultilevel"/>
    <w:tmpl w:val="59A6A9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EAB5939"/>
    <w:multiLevelType w:val="hybridMultilevel"/>
    <w:tmpl w:val="F24E41AC"/>
    <w:lvl w:ilvl="0" w:tplc="45DED6E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nsid w:val="4A46361A"/>
    <w:multiLevelType w:val="hybridMultilevel"/>
    <w:tmpl w:val="9C3C1586"/>
    <w:lvl w:ilvl="0" w:tplc="1E142A2E">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nsid w:val="4EBC4811"/>
    <w:multiLevelType w:val="hybridMultilevel"/>
    <w:tmpl w:val="ACB8874C"/>
    <w:lvl w:ilvl="0" w:tplc="34922E90">
      <w:start w:val="1"/>
      <w:numFmt w:val="decimal"/>
      <w:lvlText w:val="%1."/>
      <w:lvlJc w:val="left"/>
      <w:pPr>
        <w:ind w:left="1668"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FF93D8F"/>
    <w:multiLevelType w:val="hybridMultilevel"/>
    <w:tmpl w:val="81B6ADFC"/>
    <w:lvl w:ilvl="0" w:tplc="485687A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CC7F11"/>
    <w:multiLevelType w:val="hybridMultilevel"/>
    <w:tmpl w:val="E0665FAC"/>
    <w:lvl w:ilvl="0" w:tplc="5B3C85D6">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25">
    <w:nsid w:val="57117CE4"/>
    <w:multiLevelType w:val="singleLevel"/>
    <w:tmpl w:val="2EDE5604"/>
    <w:lvl w:ilvl="0">
      <w:start w:val="1"/>
      <w:numFmt w:val="decimal"/>
      <w:lvlText w:val="%1."/>
      <w:lvlJc w:val="left"/>
      <w:pPr>
        <w:tabs>
          <w:tab w:val="num" w:pos="720"/>
        </w:tabs>
        <w:ind w:left="720" w:hanging="360"/>
      </w:pPr>
      <w:rPr>
        <w:rFonts w:hint="default"/>
      </w:rPr>
    </w:lvl>
  </w:abstractNum>
  <w:abstractNum w:abstractNumId="26">
    <w:nsid w:val="57B924AB"/>
    <w:multiLevelType w:val="hybridMultilevel"/>
    <w:tmpl w:val="B33EC124"/>
    <w:lvl w:ilvl="0" w:tplc="D30CEB8A">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58DC4620"/>
    <w:multiLevelType w:val="multilevel"/>
    <w:tmpl w:val="00000003"/>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8">
    <w:nsid w:val="69287768"/>
    <w:multiLevelType w:val="singleLevel"/>
    <w:tmpl w:val="E8D60012"/>
    <w:lvl w:ilvl="0">
      <w:start w:val="1"/>
      <w:numFmt w:val="decimal"/>
      <w:lvlText w:val="%1."/>
      <w:lvlJc w:val="left"/>
      <w:pPr>
        <w:tabs>
          <w:tab w:val="num" w:pos="360"/>
        </w:tabs>
        <w:ind w:left="360" w:hanging="360"/>
      </w:pPr>
      <w:rPr>
        <w:rFonts w:hint="default"/>
      </w:rPr>
    </w:lvl>
  </w:abstractNum>
  <w:abstractNum w:abstractNumId="29">
    <w:nsid w:val="6BDA4612"/>
    <w:multiLevelType w:val="hybridMultilevel"/>
    <w:tmpl w:val="C340101E"/>
    <w:lvl w:ilvl="0" w:tplc="BC5831CC">
      <w:start w:val="1"/>
      <w:numFmt w:val="decimal"/>
      <w:lvlText w:val="%1)"/>
      <w:lvlJc w:val="left"/>
      <w:pPr>
        <w:ind w:left="786"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6D621181"/>
    <w:multiLevelType w:val="hybridMultilevel"/>
    <w:tmpl w:val="AE2C7CE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5BE5580"/>
    <w:multiLevelType w:val="hybridMultilevel"/>
    <w:tmpl w:val="93245382"/>
    <w:lvl w:ilvl="0" w:tplc="8244EFF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C3B369A"/>
    <w:multiLevelType w:val="hybridMultilevel"/>
    <w:tmpl w:val="0554ACB8"/>
    <w:lvl w:ilvl="0" w:tplc="E1123486">
      <w:start w:val="1"/>
      <w:numFmt w:val="decimal"/>
      <w:lvlText w:val="%1."/>
      <w:lvlJc w:val="left"/>
      <w:pPr>
        <w:tabs>
          <w:tab w:val="num" w:pos="1835"/>
        </w:tabs>
        <w:ind w:left="1835"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E3B6040"/>
    <w:multiLevelType w:val="hybridMultilevel"/>
    <w:tmpl w:val="EE5864D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715C24"/>
    <w:multiLevelType w:val="hybridMultilevel"/>
    <w:tmpl w:val="4954A0A2"/>
    <w:lvl w:ilvl="0" w:tplc="0419000F">
      <w:start w:val="1"/>
      <w:numFmt w:val="decimal"/>
      <w:lvlText w:val="%1."/>
      <w:lvlJc w:val="left"/>
      <w:pPr>
        <w:tabs>
          <w:tab w:val="num" w:pos="720"/>
        </w:tabs>
        <w:ind w:left="720" w:hanging="360"/>
      </w:pPr>
      <w:rPr>
        <w:rFonts w:hint="default"/>
      </w:rPr>
    </w:lvl>
    <w:lvl w:ilvl="1" w:tplc="D086266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34"/>
  </w:num>
  <w:num w:numId="3">
    <w:abstractNumId w:val="33"/>
  </w:num>
  <w:num w:numId="4">
    <w:abstractNumId w:val="30"/>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0"/>
  </w:num>
  <w:num w:numId="8">
    <w:abstractNumId w:val="29"/>
  </w:num>
  <w:num w:numId="9">
    <w:abstractNumId w:val="21"/>
  </w:num>
  <w:num w:numId="10">
    <w:abstractNumId w:val="13"/>
  </w:num>
  <w:num w:numId="11">
    <w:abstractNumId w:val="16"/>
  </w:num>
  <w:num w:numId="12">
    <w:abstractNumId w:val="18"/>
  </w:num>
  <w:num w:numId="13">
    <w:abstractNumId w:val="12"/>
  </w:num>
  <w:num w:numId="14">
    <w:abstractNumId w:val="15"/>
  </w:num>
  <w:num w:numId="15">
    <w:abstractNumId w:val="24"/>
  </w:num>
  <w:num w:numId="16">
    <w:abstractNumId w:val="19"/>
  </w:num>
  <w:num w:numId="17">
    <w:abstractNumId w:val="25"/>
  </w:num>
  <w:num w:numId="18">
    <w:abstractNumId w:val="2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8"/>
  </w:num>
  <w:num w:numId="32">
    <w:abstractNumId w:val="9"/>
  </w:num>
  <w:num w:numId="33">
    <w:abstractNumId w:val="10"/>
  </w:num>
  <w:num w:numId="34">
    <w:abstractNumId w:val="11"/>
  </w:num>
  <w:num w:numId="35">
    <w:abstractNumId w:val="27"/>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3638"/>
    <w:rsid w:val="00003638"/>
    <w:rsid w:val="001E253C"/>
    <w:rsid w:val="001F0DD3"/>
    <w:rsid w:val="00C40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63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03638"/>
    <w:pPr>
      <w:keepNext/>
      <w:outlineLvl w:val="0"/>
    </w:pPr>
    <w:rPr>
      <w:sz w:val="28"/>
    </w:rPr>
  </w:style>
  <w:style w:type="paragraph" w:styleId="2">
    <w:name w:val="heading 2"/>
    <w:basedOn w:val="a"/>
    <w:next w:val="a"/>
    <w:link w:val="20"/>
    <w:qFormat/>
    <w:rsid w:val="00003638"/>
    <w:pPr>
      <w:keepNext/>
      <w:outlineLvl w:val="1"/>
    </w:pPr>
    <w:rPr>
      <w:b/>
      <w:bCs/>
      <w:sz w:val="28"/>
    </w:rPr>
  </w:style>
  <w:style w:type="paragraph" w:styleId="3">
    <w:name w:val="heading 3"/>
    <w:basedOn w:val="a"/>
    <w:next w:val="a"/>
    <w:link w:val="30"/>
    <w:unhideWhenUsed/>
    <w:qFormat/>
    <w:rsid w:val="00003638"/>
    <w:pPr>
      <w:keepNext/>
      <w:spacing w:before="240" w:after="60"/>
      <w:outlineLvl w:val="2"/>
    </w:pPr>
    <w:rPr>
      <w:rFonts w:ascii="Cambria" w:hAnsi="Cambria"/>
      <w:b/>
      <w:bCs/>
      <w:sz w:val="26"/>
      <w:szCs w:val="26"/>
    </w:rPr>
  </w:style>
  <w:style w:type="paragraph" w:styleId="4">
    <w:name w:val="heading 4"/>
    <w:basedOn w:val="a"/>
    <w:next w:val="a0"/>
    <w:link w:val="40"/>
    <w:qFormat/>
    <w:rsid w:val="00003638"/>
    <w:pPr>
      <w:keepNext/>
      <w:tabs>
        <w:tab w:val="num" w:pos="864"/>
      </w:tabs>
      <w:suppressAutoHyphens/>
      <w:spacing w:line="360" w:lineRule="auto"/>
      <w:ind w:left="864" w:hanging="864"/>
      <w:jc w:val="center"/>
      <w:outlineLvl w:val="3"/>
    </w:pPr>
    <w:rPr>
      <w:sz w:val="24"/>
      <w:lang w:eastAsia="ar-SA"/>
    </w:rPr>
  </w:style>
  <w:style w:type="paragraph" w:styleId="5">
    <w:name w:val="heading 5"/>
    <w:basedOn w:val="a"/>
    <w:next w:val="a"/>
    <w:link w:val="50"/>
    <w:unhideWhenUsed/>
    <w:qFormat/>
    <w:rsid w:val="00003638"/>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003638"/>
    <w:pPr>
      <w:spacing w:before="240" w:after="60"/>
      <w:outlineLvl w:val="5"/>
    </w:pPr>
    <w:rPr>
      <w:rFonts w:ascii="Calibri" w:hAnsi="Calibri"/>
      <w:b/>
      <w:bCs/>
      <w:sz w:val="22"/>
      <w:szCs w:val="22"/>
    </w:rPr>
  </w:style>
  <w:style w:type="paragraph" w:styleId="7">
    <w:name w:val="heading 7"/>
    <w:basedOn w:val="a"/>
    <w:next w:val="a0"/>
    <w:link w:val="70"/>
    <w:qFormat/>
    <w:rsid w:val="00003638"/>
    <w:pPr>
      <w:keepNext/>
      <w:tabs>
        <w:tab w:val="num" w:pos="1296"/>
      </w:tabs>
      <w:suppressAutoHyphens/>
      <w:spacing w:line="360" w:lineRule="auto"/>
      <w:ind w:left="1296" w:hanging="1296"/>
      <w:outlineLvl w:val="6"/>
    </w:pPr>
    <w:rPr>
      <w:b/>
      <w:sz w:val="24"/>
      <w:lang w:eastAsia="ar-SA"/>
    </w:rPr>
  </w:style>
  <w:style w:type="paragraph" w:styleId="8">
    <w:name w:val="heading 8"/>
    <w:basedOn w:val="a"/>
    <w:next w:val="a"/>
    <w:link w:val="80"/>
    <w:unhideWhenUsed/>
    <w:qFormat/>
    <w:rsid w:val="00003638"/>
    <w:pPr>
      <w:spacing w:before="240" w:after="60"/>
      <w:outlineLvl w:val="7"/>
    </w:pPr>
    <w:rPr>
      <w:rFonts w:ascii="Calibri" w:hAnsi="Calibri"/>
      <w:i/>
      <w:iCs/>
      <w:sz w:val="24"/>
      <w:szCs w:val="24"/>
    </w:rPr>
  </w:style>
  <w:style w:type="paragraph" w:styleId="9">
    <w:name w:val="heading 9"/>
    <w:basedOn w:val="a"/>
    <w:next w:val="a0"/>
    <w:link w:val="90"/>
    <w:qFormat/>
    <w:rsid w:val="00003638"/>
    <w:pPr>
      <w:tabs>
        <w:tab w:val="num" w:pos="1584"/>
      </w:tabs>
      <w:suppressAutoHyphens/>
      <w:spacing w:before="240" w:after="60" w:line="100" w:lineRule="atLeast"/>
      <w:ind w:left="1584" w:hanging="1584"/>
      <w:outlineLvl w:val="8"/>
    </w:pPr>
    <w:rPr>
      <w:rFonts w:ascii="Cambria" w:hAnsi="Cambria"/>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03638"/>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003638"/>
    <w:rPr>
      <w:rFonts w:ascii="Times New Roman" w:eastAsia="Times New Roman" w:hAnsi="Times New Roman" w:cs="Times New Roman"/>
      <w:b/>
      <w:bCs/>
      <w:sz w:val="28"/>
      <w:szCs w:val="20"/>
      <w:lang w:eastAsia="ru-RU"/>
    </w:rPr>
  </w:style>
  <w:style w:type="character" w:customStyle="1" w:styleId="30">
    <w:name w:val="Заголовок 3 Знак"/>
    <w:basedOn w:val="a1"/>
    <w:link w:val="3"/>
    <w:rsid w:val="00003638"/>
    <w:rPr>
      <w:rFonts w:ascii="Cambria" w:eastAsia="Times New Roman" w:hAnsi="Cambria" w:cs="Times New Roman"/>
      <w:b/>
      <w:bCs/>
      <w:sz w:val="26"/>
      <w:szCs w:val="26"/>
      <w:lang w:eastAsia="ru-RU"/>
    </w:rPr>
  </w:style>
  <w:style w:type="character" w:customStyle="1" w:styleId="40">
    <w:name w:val="Заголовок 4 Знак"/>
    <w:basedOn w:val="a1"/>
    <w:link w:val="4"/>
    <w:rsid w:val="00003638"/>
    <w:rPr>
      <w:rFonts w:ascii="Times New Roman" w:eastAsia="Times New Roman" w:hAnsi="Times New Roman" w:cs="Times New Roman"/>
      <w:sz w:val="24"/>
      <w:szCs w:val="20"/>
      <w:lang w:eastAsia="ar-SA"/>
    </w:rPr>
  </w:style>
  <w:style w:type="character" w:customStyle="1" w:styleId="50">
    <w:name w:val="Заголовок 5 Знак"/>
    <w:basedOn w:val="a1"/>
    <w:link w:val="5"/>
    <w:rsid w:val="00003638"/>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003638"/>
    <w:rPr>
      <w:rFonts w:ascii="Calibri" w:eastAsia="Times New Roman" w:hAnsi="Calibri" w:cs="Times New Roman"/>
      <w:b/>
      <w:bCs/>
      <w:lang w:eastAsia="ru-RU"/>
    </w:rPr>
  </w:style>
  <w:style w:type="character" w:customStyle="1" w:styleId="70">
    <w:name w:val="Заголовок 7 Знак"/>
    <w:basedOn w:val="a1"/>
    <w:link w:val="7"/>
    <w:rsid w:val="00003638"/>
    <w:rPr>
      <w:rFonts w:ascii="Times New Roman" w:eastAsia="Times New Roman" w:hAnsi="Times New Roman" w:cs="Times New Roman"/>
      <w:b/>
      <w:sz w:val="24"/>
      <w:szCs w:val="20"/>
      <w:lang w:eastAsia="ar-SA"/>
    </w:rPr>
  </w:style>
  <w:style w:type="character" w:customStyle="1" w:styleId="80">
    <w:name w:val="Заголовок 8 Знак"/>
    <w:basedOn w:val="a1"/>
    <w:link w:val="8"/>
    <w:rsid w:val="00003638"/>
    <w:rPr>
      <w:rFonts w:ascii="Calibri" w:eastAsia="Times New Roman" w:hAnsi="Calibri" w:cs="Times New Roman"/>
      <w:i/>
      <w:iCs/>
      <w:sz w:val="24"/>
      <w:szCs w:val="24"/>
      <w:lang w:eastAsia="ru-RU"/>
    </w:rPr>
  </w:style>
  <w:style w:type="character" w:customStyle="1" w:styleId="90">
    <w:name w:val="Заголовок 9 Знак"/>
    <w:basedOn w:val="a1"/>
    <w:link w:val="9"/>
    <w:rsid w:val="00003638"/>
    <w:rPr>
      <w:rFonts w:ascii="Cambria" w:eastAsia="Times New Roman" w:hAnsi="Cambria" w:cs="Times New Roman"/>
      <w:lang w:eastAsia="ar-SA"/>
    </w:rPr>
  </w:style>
  <w:style w:type="paragraph" w:styleId="a4">
    <w:name w:val="Title"/>
    <w:basedOn w:val="a"/>
    <w:link w:val="a5"/>
    <w:qFormat/>
    <w:rsid w:val="00003638"/>
    <w:pPr>
      <w:jc w:val="center"/>
    </w:pPr>
    <w:rPr>
      <w:sz w:val="28"/>
    </w:rPr>
  </w:style>
  <w:style w:type="character" w:customStyle="1" w:styleId="a5">
    <w:name w:val="Название Знак"/>
    <w:basedOn w:val="a1"/>
    <w:link w:val="a4"/>
    <w:rsid w:val="00003638"/>
    <w:rPr>
      <w:rFonts w:ascii="Times New Roman" w:eastAsia="Times New Roman" w:hAnsi="Times New Roman" w:cs="Times New Roman"/>
      <w:sz w:val="28"/>
      <w:szCs w:val="20"/>
      <w:lang w:eastAsia="ru-RU"/>
    </w:rPr>
  </w:style>
  <w:style w:type="paragraph" w:styleId="a0">
    <w:name w:val="Body Text"/>
    <w:basedOn w:val="a"/>
    <w:link w:val="a6"/>
    <w:rsid w:val="00003638"/>
    <w:pPr>
      <w:jc w:val="both"/>
    </w:pPr>
    <w:rPr>
      <w:sz w:val="28"/>
    </w:rPr>
  </w:style>
  <w:style w:type="character" w:customStyle="1" w:styleId="a6">
    <w:name w:val="Основной текст Знак"/>
    <w:basedOn w:val="a1"/>
    <w:link w:val="a0"/>
    <w:rsid w:val="00003638"/>
    <w:rPr>
      <w:rFonts w:ascii="Times New Roman" w:eastAsia="Times New Roman" w:hAnsi="Times New Roman" w:cs="Times New Roman"/>
      <w:sz w:val="28"/>
      <w:szCs w:val="20"/>
      <w:lang w:eastAsia="ru-RU"/>
    </w:rPr>
  </w:style>
  <w:style w:type="paragraph" w:styleId="a7">
    <w:name w:val="footer"/>
    <w:basedOn w:val="a"/>
    <w:link w:val="11"/>
    <w:uiPriority w:val="99"/>
    <w:rsid w:val="00003638"/>
    <w:pPr>
      <w:tabs>
        <w:tab w:val="center" w:pos="4677"/>
        <w:tab w:val="right" w:pos="9355"/>
      </w:tabs>
    </w:pPr>
  </w:style>
  <w:style w:type="character" w:customStyle="1" w:styleId="a8">
    <w:name w:val="Нижний колонтитул Знак"/>
    <w:basedOn w:val="a1"/>
    <w:link w:val="a7"/>
    <w:uiPriority w:val="99"/>
    <w:rsid w:val="00003638"/>
    <w:rPr>
      <w:rFonts w:ascii="Times New Roman" w:eastAsia="Times New Roman" w:hAnsi="Times New Roman" w:cs="Times New Roman"/>
      <w:sz w:val="20"/>
      <w:szCs w:val="20"/>
      <w:lang w:eastAsia="ru-RU"/>
    </w:rPr>
  </w:style>
  <w:style w:type="character" w:styleId="a9">
    <w:name w:val="page number"/>
    <w:basedOn w:val="a1"/>
    <w:rsid w:val="00003638"/>
  </w:style>
  <w:style w:type="paragraph" w:styleId="aa">
    <w:name w:val="caption"/>
    <w:basedOn w:val="a"/>
    <w:next w:val="a"/>
    <w:qFormat/>
    <w:rsid w:val="00003638"/>
    <w:pPr>
      <w:framePr w:w="3069" w:h="1156" w:hSpace="141" w:wrap="around" w:vAnchor="text" w:hAnchor="page" w:x="1437" w:y="-705"/>
      <w:jc w:val="center"/>
    </w:pPr>
    <w:rPr>
      <w:sz w:val="28"/>
    </w:rPr>
  </w:style>
  <w:style w:type="paragraph" w:styleId="21">
    <w:name w:val="Body Text 2"/>
    <w:basedOn w:val="a"/>
    <w:link w:val="22"/>
    <w:rsid w:val="00003638"/>
    <w:pPr>
      <w:framePr w:w="3502" w:h="1017" w:hSpace="141" w:wrap="around" w:vAnchor="text" w:hAnchor="page" w:x="7208" w:y="-271"/>
      <w:jc w:val="center"/>
    </w:pPr>
    <w:rPr>
      <w:sz w:val="28"/>
    </w:rPr>
  </w:style>
  <w:style w:type="character" w:customStyle="1" w:styleId="22">
    <w:name w:val="Основной текст 2 Знак"/>
    <w:basedOn w:val="a1"/>
    <w:link w:val="21"/>
    <w:rsid w:val="00003638"/>
    <w:rPr>
      <w:rFonts w:ascii="Times New Roman" w:eastAsia="Times New Roman" w:hAnsi="Times New Roman" w:cs="Times New Roman"/>
      <w:sz w:val="28"/>
      <w:szCs w:val="20"/>
      <w:lang w:eastAsia="ru-RU"/>
    </w:rPr>
  </w:style>
  <w:style w:type="paragraph" w:styleId="ab">
    <w:name w:val="Body Text Indent"/>
    <w:basedOn w:val="a"/>
    <w:link w:val="12"/>
    <w:rsid w:val="00003638"/>
    <w:pPr>
      <w:spacing w:line="360" w:lineRule="auto"/>
      <w:ind w:firstLine="720"/>
      <w:jc w:val="both"/>
    </w:pPr>
    <w:rPr>
      <w:sz w:val="28"/>
    </w:rPr>
  </w:style>
  <w:style w:type="character" w:customStyle="1" w:styleId="ac">
    <w:name w:val="Основной текст с отступом Знак"/>
    <w:basedOn w:val="a1"/>
    <w:link w:val="ab"/>
    <w:rsid w:val="00003638"/>
    <w:rPr>
      <w:rFonts w:ascii="Times New Roman" w:eastAsia="Times New Roman" w:hAnsi="Times New Roman" w:cs="Times New Roman"/>
      <w:sz w:val="20"/>
      <w:szCs w:val="20"/>
      <w:lang w:eastAsia="ru-RU"/>
    </w:rPr>
  </w:style>
  <w:style w:type="paragraph" w:styleId="ad">
    <w:name w:val="Balloon Text"/>
    <w:basedOn w:val="a"/>
    <w:link w:val="ae"/>
    <w:semiHidden/>
    <w:rsid w:val="00003638"/>
    <w:rPr>
      <w:rFonts w:ascii="Tahoma" w:hAnsi="Tahoma" w:cs="Tahoma"/>
      <w:sz w:val="16"/>
      <w:szCs w:val="16"/>
    </w:rPr>
  </w:style>
  <w:style w:type="character" w:customStyle="1" w:styleId="ae">
    <w:name w:val="Текст выноски Знак"/>
    <w:basedOn w:val="a1"/>
    <w:link w:val="ad"/>
    <w:semiHidden/>
    <w:rsid w:val="00003638"/>
    <w:rPr>
      <w:rFonts w:ascii="Tahoma" w:eastAsia="Times New Roman" w:hAnsi="Tahoma" w:cs="Tahoma"/>
      <w:sz w:val="16"/>
      <w:szCs w:val="16"/>
      <w:lang w:eastAsia="ru-RU"/>
    </w:rPr>
  </w:style>
  <w:style w:type="paragraph" w:customStyle="1" w:styleId="ConsPlusNormal">
    <w:name w:val="ConsPlusNormal"/>
    <w:link w:val="ConsPlusNormal0"/>
    <w:rsid w:val="000036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036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03638"/>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
    <w:name w:val="Table Grid"/>
    <w:basedOn w:val="a2"/>
    <w:rsid w:val="000036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nhideWhenUsed/>
    <w:rsid w:val="00003638"/>
    <w:rPr>
      <w:color w:val="0000FF"/>
      <w:u w:val="single"/>
    </w:rPr>
  </w:style>
  <w:style w:type="paragraph" w:styleId="af1">
    <w:name w:val="Subtitle"/>
    <w:basedOn w:val="a"/>
    <w:link w:val="af2"/>
    <w:qFormat/>
    <w:rsid w:val="00003638"/>
    <w:pPr>
      <w:jc w:val="both"/>
    </w:pPr>
    <w:rPr>
      <w:sz w:val="28"/>
    </w:rPr>
  </w:style>
  <w:style w:type="character" w:customStyle="1" w:styleId="af2">
    <w:name w:val="Подзаголовок Знак"/>
    <w:basedOn w:val="a1"/>
    <w:link w:val="af1"/>
    <w:rsid w:val="00003638"/>
    <w:rPr>
      <w:rFonts w:ascii="Times New Roman" w:eastAsia="Times New Roman" w:hAnsi="Times New Roman" w:cs="Times New Roman"/>
      <w:sz w:val="28"/>
      <w:szCs w:val="20"/>
      <w:lang w:eastAsia="ru-RU"/>
    </w:rPr>
  </w:style>
  <w:style w:type="paragraph" w:styleId="af3">
    <w:name w:val="List Paragraph"/>
    <w:basedOn w:val="a"/>
    <w:uiPriority w:val="34"/>
    <w:qFormat/>
    <w:rsid w:val="00003638"/>
    <w:pPr>
      <w:ind w:left="708"/>
    </w:pPr>
  </w:style>
  <w:style w:type="paragraph" w:customStyle="1" w:styleId="p6">
    <w:name w:val="p6"/>
    <w:basedOn w:val="a"/>
    <w:rsid w:val="00003638"/>
    <w:pPr>
      <w:spacing w:before="100" w:beforeAutospacing="1" w:after="100" w:afterAutospacing="1"/>
    </w:pPr>
    <w:rPr>
      <w:sz w:val="24"/>
      <w:szCs w:val="24"/>
    </w:rPr>
  </w:style>
  <w:style w:type="paragraph" w:customStyle="1" w:styleId="sourcetag">
    <w:name w:val="source__tag"/>
    <w:basedOn w:val="a"/>
    <w:rsid w:val="00003638"/>
    <w:pPr>
      <w:spacing w:before="100" w:beforeAutospacing="1" w:after="100" w:afterAutospacing="1"/>
    </w:pPr>
    <w:rPr>
      <w:sz w:val="24"/>
      <w:szCs w:val="24"/>
    </w:rPr>
  </w:style>
  <w:style w:type="paragraph" w:styleId="af4">
    <w:name w:val="No Spacing"/>
    <w:qFormat/>
    <w:rsid w:val="00003638"/>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00363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s15">
    <w:name w:val="s_15"/>
    <w:basedOn w:val="a"/>
    <w:rsid w:val="00003638"/>
    <w:pPr>
      <w:spacing w:before="100" w:beforeAutospacing="1" w:after="100" w:afterAutospacing="1"/>
    </w:pPr>
    <w:rPr>
      <w:sz w:val="24"/>
      <w:szCs w:val="24"/>
    </w:rPr>
  </w:style>
  <w:style w:type="character" w:customStyle="1" w:styleId="s10">
    <w:name w:val="s_10"/>
    <w:basedOn w:val="a1"/>
    <w:rsid w:val="00003638"/>
  </w:style>
  <w:style w:type="paragraph" w:customStyle="1" w:styleId="s1">
    <w:name w:val="s_1"/>
    <w:basedOn w:val="a"/>
    <w:rsid w:val="00003638"/>
    <w:pPr>
      <w:spacing w:before="100" w:beforeAutospacing="1" w:after="100" w:afterAutospacing="1"/>
    </w:pPr>
    <w:rPr>
      <w:sz w:val="24"/>
      <w:szCs w:val="24"/>
    </w:rPr>
  </w:style>
  <w:style w:type="paragraph" w:styleId="af5">
    <w:name w:val="Normal (Web)"/>
    <w:basedOn w:val="a"/>
    <w:uiPriority w:val="99"/>
    <w:unhideWhenUsed/>
    <w:rsid w:val="00003638"/>
    <w:pPr>
      <w:spacing w:before="100" w:beforeAutospacing="1" w:after="100" w:afterAutospacing="1"/>
    </w:pPr>
    <w:rPr>
      <w:sz w:val="24"/>
      <w:szCs w:val="24"/>
    </w:rPr>
  </w:style>
  <w:style w:type="character" w:customStyle="1" w:styleId="ConsPlusNormal0">
    <w:name w:val="ConsPlusNormal Знак"/>
    <w:link w:val="ConsPlusNormal"/>
    <w:locked/>
    <w:rsid w:val="00003638"/>
    <w:rPr>
      <w:rFonts w:ascii="Arial" w:eastAsia="Times New Roman" w:hAnsi="Arial" w:cs="Arial"/>
      <w:sz w:val="20"/>
      <w:szCs w:val="20"/>
      <w:lang w:eastAsia="ru-RU"/>
    </w:rPr>
  </w:style>
  <w:style w:type="paragraph" w:styleId="31">
    <w:name w:val="Body Text 3"/>
    <w:basedOn w:val="a"/>
    <w:link w:val="32"/>
    <w:rsid w:val="00003638"/>
    <w:pPr>
      <w:spacing w:after="120"/>
    </w:pPr>
    <w:rPr>
      <w:sz w:val="16"/>
      <w:szCs w:val="16"/>
    </w:rPr>
  </w:style>
  <w:style w:type="character" w:customStyle="1" w:styleId="32">
    <w:name w:val="Основной текст 3 Знак"/>
    <w:basedOn w:val="a1"/>
    <w:link w:val="31"/>
    <w:rsid w:val="00003638"/>
    <w:rPr>
      <w:rFonts w:ascii="Times New Roman" w:eastAsia="Times New Roman" w:hAnsi="Times New Roman" w:cs="Times New Roman"/>
      <w:sz w:val="16"/>
      <w:szCs w:val="16"/>
      <w:lang w:eastAsia="ru-RU"/>
    </w:rPr>
  </w:style>
  <w:style w:type="character" w:customStyle="1" w:styleId="13">
    <w:name w:val="Основной шрифт абзаца1"/>
    <w:rsid w:val="00003638"/>
  </w:style>
  <w:style w:type="character" w:customStyle="1" w:styleId="23">
    <w:name w:val="Основной текст с отступом 2 Знак"/>
    <w:rsid w:val="00003638"/>
    <w:rPr>
      <w:rFonts w:ascii="Times New Roman" w:eastAsia="Times New Roman" w:hAnsi="Times New Roman" w:cs="Times New Roman"/>
      <w:sz w:val="24"/>
      <w:szCs w:val="20"/>
    </w:rPr>
  </w:style>
  <w:style w:type="character" w:customStyle="1" w:styleId="33">
    <w:name w:val="Основной текст с отступом 3 Знак"/>
    <w:rsid w:val="00003638"/>
    <w:rPr>
      <w:rFonts w:ascii="Times New Roman" w:eastAsia="Times New Roman" w:hAnsi="Times New Roman" w:cs="Times New Roman"/>
      <w:sz w:val="16"/>
      <w:szCs w:val="16"/>
    </w:rPr>
  </w:style>
  <w:style w:type="character" w:customStyle="1" w:styleId="14">
    <w:name w:val="Номер страницы1"/>
    <w:basedOn w:val="13"/>
    <w:rsid w:val="00003638"/>
  </w:style>
  <w:style w:type="character" w:customStyle="1" w:styleId="af6">
    <w:name w:val="Верхний колонтитул Знак"/>
    <w:rsid w:val="00003638"/>
    <w:rPr>
      <w:rFonts w:ascii="Times New Roman" w:eastAsia="Times New Roman" w:hAnsi="Times New Roman" w:cs="Times New Roman"/>
      <w:sz w:val="20"/>
      <w:szCs w:val="20"/>
    </w:rPr>
  </w:style>
  <w:style w:type="character" w:customStyle="1" w:styleId="15">
    <w:name w:val="Просмотренная гиперссылка1"/>
    <w:rsid w:val="00003638"/>
    <w:rPr>
      <w:color w:val="800080"/>
      <w:u w:val="single"/>
    </w:rPr>
  </w:style>
  <w:style w:type="character" w:customStyle="1" w:styleId="FontStyle59">
    <w:name w:val="Font Style59"/>
    <w:rsid w:val="00003638"/>
    <w:rPr>
      <w:rFonts w:ascii="Times New Roman" w:hAnsi="Times New Roman" w:cs="Times New Roman"/>
      <w:sz w:val="24"/>
      <w:szCs w:val="24"/>
    </w:rPr>
  </w:style>
  <w:style w:type="character" w:customStyle="1" w:styleId="FontStyle60">
    <w:name w:val="Font Style60"/>
    <w:rsid w:val="00003638"/>
    <w:rPr>
      <w:rFonts w:ascii="Times New Roman" w:hAnsi="Times New Roman" w:cs="Times New Roman"/>
      <w:sz w:val="24"/>
      <w:szCs w:val="24"/>
    </w:rPr>
  </w:style>
  <w:style w:type="character" w:customStyle="1" w:styleId="apple-converted-space">
    <w:name w:val="apple-converted-space"/>
    <w:rsid w:val="00003638"/>
  </w:style>
  <w:style w:type="character" w:customStyle="1" w:styleId="blk">
    <w:name w:val="blk"/>
    <w:rsid w:val="00003638"/>
  </w:style>
  <w:style w:type="character" w:customStyle="1" w:styleId="r">
    <w:name w:val="r"/>
    <w:rsid w:val="00003638"/>
  </w:style>
  <w:style w:type="character" w:customStyle="1" w:styleId="HTML1">
    <w:name w:val="Переменный HTML1"/>
    <w:rsid w:val="00003638"/>
    <w:rPr>
      <w:rFonts w:ascii="Arial" w:hAnsi="Arial"/>
      <w:b w:val="0"/>
      <w:i w:val="0"/>
      <w:iCs/>
      <w:color w:val="0000FF"/>
      <w:sz w:val="24"/>
      <w:u w:val="none"/>
    </w:rPr>
  </w:style>
  <w:style w:type="character" w:customStyle="1" w:styleId="af7">
    <w:name w:val="Текст примечания Знак"/>
    <w:rsid w:val="00003638"/>
    <w:rPr>
      <w:rFonts w:ascii="Courier" w:eastAsia="Times New Roman" w:hAnsi="Courier" w:cs="Times New Roman"/>
      <w:szCs w:val="20"/>
    </w:rPr>
  </w:style>
  <w:style w:type="character" w:customStyle="1" w:styleId="diff-chunk">
    <w:name w:val="diff-chunk"/>
    <w:basedOn w:val="13"/>
    <w:rsid w:val="00003638"/>
  </w:style>
  <w:style w:type="character" w:styleId="af8">
    <w:name w:val="Emphasis"/>
    <w:qFormat/>
    <w:rsid w:val="00003638"/>
    <w:rPr>
      <w:rFonts w:ascii="Verdana" w:hAnsi="Verdana"/>
      <w:i/>
      <w:iCs/>
      <w:lang w:val="en-US" w:eastAsia="ar-SA" w:bidi="ar-SA"/>
    </w:rPr>
  </w:style>
  <w:style w:type="character" w:customStyle="1" w:styleId="ListLabel1">
    <w:name w:val="ListLabel 1"/>
    <w:rsid w:val="00003638"/>
    <w:rPr>
      <w:color w:val="00000A"/>
    </w:rPr>
  </w:style>
  <w:style w:type="character" w:customStyle="1" w:styleId="ListLabel2">
    <w:name w:val="ListLabel 2"/>
    <w:rsid w:val="00003638"/>
    <w:rPr>
      <w:b w:val="0"/>
    </w:rPr>
  </w:style>
  <w:style w:type="character" w:customStyle="1" w:styleId="ListLabel3">
    <w:name w:val="ListLabel 3"/>
    <w:rsid w:val="00003638"/>
    <w:rPr>
      <w:rFonts w:cs="Courier New"/>
    </w:rPr>
  </w:style>
  <w:style w:type="paragraph" w:customStyle="1" w:styleId="af9">
    <w:name w:val="Заголовок"/>
    <w:basedOn w:val="a"/>
    <w:next w:val="a0"/>
    <w:rsid w:val="00003638"/>
    <w:pPr>
      <w:keepNext/>
      <w:suppressAutoHyphens/>
      <w:spacing w:before="240" w:after="120" w:line="100" w:lineRule="atLeast"/>
    </w:pPr>
    <w:rPr>
      <w:rFonts w:ascii="Arial" w:eastAsia="Microsoft YaHei" w:hAnsi="Arial" w:cs="Lucida Sans"/>
      <w:sz w:val="28"/>
      <w:szCs w:val="28"/>
      <w:lang w:eastAsia="ar-SA"/>
    </w:rPr>
  </w:style>
  <w:style w:type="character" w:customStyle="1" w:styleId="16">
    <w:name w:val="Основной текст Знак1"/>
    <w:basedOn w:val="a1"/>
    <w:rsid w:val="00003638"/>
    <w:rPr>
      <w:b/>
      <w:lang w:val="en-US" w:eastAsia="ar-SA"/>
    </w:rPr>
  </w:style>
  <w:style w:type="paragraph" w:styleId="afa">
    <w:name w:val="List"/>
    <w:basedOn w:val="a0"/>
    <w:rsid w:val="00003638"/>
    <w:pPr>
      <w:suppressAutoHyphens/>
      <w:spacing w:line="100" w:lineRule="atLeast"/>
      <w:jc w:val="left"/>
    </w:pPr>
    <w:rPr>
      <w:rFonts w:cs="Lucida Sans"/>
      <w:b/>
      <w:sz w:val="20"/>
      <w:lang w:val="en-US" w:eastAsia="ar-SA"/>
    </w:rPr>
  </w:style>
  <w:style w:type="paragraph" w:customStyle="1" w:styleId="17">
    <w:name w:val="Название1"/>
    <w:basedOn w:val="a"/>
    <w:rsid w:val="00003638"/>
    <w:pPr>
      <w:suppressLineNumbers/>
      <w:suppressAutoHyphens/>
      <w:spacing w:before="120" w:after="120" w:line="100" w:lineRule="atLeast"/>
    </w:pPr>
    <w:rPr>
      <w:rFonts w:cs="Lucida Sans"/>
      <w:i/>
      <w:iCs/>
      <w:sz w:val="24"/>
      <w:szCs w:val="24"/>
      <w:lang w:eastAsia="ar-SA"/>
    </w:rPr>
  </w:style>
  <w:style w:type="paragraph" w:customStyle="1" w:styleId="18">
    <w:name w:val="Указатель1"/>
    <w:basedOn w:val="a"/>
    <w:rsid w:val="00003638"/>
    <w:pPr>
      <w:suppressLineNumbers/>
      <w:suppressAutoHyphens/>
      <w:spacing w:line="100" w:lineRule="atLeast"/>
    </w:pPr>
    <w:rPr>
      <w:rFonts w:cs="Lucida Sans"/>
      <w:lang w:eastAsia="ar-SA"/>
    </w:rPr>
  </w:style>
  <w:style w:type="character" w:customStyle="1" w:styleId="19">
    <w:name w:val="Название Знак1"/>
    <w:basedOn w:val="a1"/>
    <w:rsid w:val="00003638"/>
    <w:rPr>
      <w:b/>
      <w:bCs/>
      <w:sz w:val="28"/>
      <w:szCs w:val="36"/>
      <w:lang w:eastAsia="ar-SA"/>
    </w:rPr>
  </w:style>
  <w:style w:type="paragraph" w:customStyle="1" w:styleId="ConsNonformat">
    <w:name w:val="ConsNonformat"/>
    <w:rsid w:val="00003638"/>
    <w:pPr>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
    <w:rsid w:val="00003638"/>
    <w:pPr>
      <w:suppressAutoHyphens/>
      <w:spacing w:line="100" w:lineRule="atLeast"/>
      <w:jc w:val="both"/>
    </w:pPr>
    <w:rPr>
      <w:sz w:val="24"/>
      <w:lang w:eastAsia="ar-SA"/>
    </w:rPr>
  </w:style>
  <w:style w:type="character" w:customStyle="1" w:styleId="12">
    <w:name w:val="Основной текст с отступом Знак1"/>
    <w:basedOn w:val="a1"/>
    <w:link w:val="ab"/>
    <w:rsid w:val="00003638"/>
    <w:rPr>
      <w:rFonts w:ascii="Times New Roman" w:eastAsia="Times New Roman" w:hAnsi="Times New Roman" w:cs="Times New Roman"/>
      <w:sz w:val="28"/>
      <w:szCs w:val="20"/>
      <w:lang w:eastAsia="ru-RU"/>
    </w:rPr>
  </w:style>
  <w:style w:type="paragraph" w:customStyle="1" w:styleId="310">
    <w:name w:val="Основной текст 31"/>
    <w:basedOn w:val="a"/>
    <w:rsid w:val="00003638"/>
    <w:pPr>
      <w:suppressAutoHyphens/>
      <w:spacing w:line="100" w:lineRule="atLeast"/>
      <w:jc w:val="both"/>
    </w:pPr>
    <w:rPr>
      <w:lang w:eastAsia="ar-SA"/>
    </w:rPr>
  </w:style>
  <w:style w:type="paragraph" w:customStyle="1" w:styleId="211">
    <w:name w:val="Основной текст с отступом 21"/>
    <w:basedOn w:val="a"/>
    <w:rsid w:val="00003638"/>
    <w:pPr>
      <w:suppressAutoHyphens/>
      <w:spacing w:line="100" w:lineRule="atLeast"/>
      <w:ind w:firstLine="720"/>
      <w:jc w:val="both"/>
    </w:pPr>
    <w:rPr>
      <w:sz w:val="24"/>
      <w:lang w:eastAsia="ar-SA"/>
    </w:rPr>
  </w:style>
  <w:style w:type="paragraph" w:customStyle="1" w:styleId="311">
    <w:name w:val="Основной текст с отступом 31"/>
    <w:basedOn w:val="a"/>
    <w:rsid w:val="00003638"/>
    <w:pPr>
      <w:suppressAutoHyphens/>
      <w:spacing w:after="120" w:line="100" w:lineRule="atLeast"/>
      <w:ind w:left="283"/>
    </w:pPr>
    <w:rPr>
      <w:sz w:val="16"/>
      <w:szCs w:val="16"/>
      <w:lang w:eastAsia="ar-SA"/>
    </w:rPr>
  </w:style>
  <w:style w:type="character" w:customStyle="1" w:styleId="11">
    <w:name w:val="Нижний колонтитул Знак1"/>
    <w:basedOn w:val="a1"/>
    <w:link w:val="a7"/>
    <w:uiPriority w:val="99"/>
    <w:rsid w:val="00003638"/>
    <w:rPr>
      <w:rFonts w:ascii="Times New Roman" w:eastAsia="Times New Roman" w:hAnsi="Times New Roman" w:cs="Times New Roman"/>
      <w:sz w:val="20"/>
      <w:szCs w:val="20"/>
      <w:lang w:eastAsia="ru-RU"/>
    </w:rPr>
  </w:style>
  <w:style w:type="paragraph" w:styleId="afb">
    <w:name w:val="header"/>
    <w:basedOn w:val="a"/>
    <w:link w:val="1a"/>
    <w:rsid w:val="00003638"/>
    <w:pPr>
      <w:suppressLineNumbers/>
      <w:tabs>
        <w:tab w:val="center" w:pos="4153"/>
        <w:tab w:val="right" w:pos="8306"/>
      </w:tabs>
      <w:suppressAutoHyphens/>
      <w:spacing w:line="100" w:lineRule="atLeast"/>
    </w:pPr>
    <w:rPr>
      <w:lang w:eastAsia="ar-SA"/>
    </w:rPr>
  </w:style>
  <w:style w:type="character" w:customStyle="1" w:styleId="1a">
    <w:name w:val="Верхний колонтитул Знак1"/>
    <w:basedOn w:val="a1"/>
    <w:link w:val="afb"/>
    <w:rsid w:val="00003638"/>
    <w:rPr>
      <w:rFonts w:ascii="Times New Roman" w:eastAsia="Times New Roman" w:hAnsi="Times New Roman" w:cs="Times New Roman"/>
      <w:sz w:val="20"/>
      <w:szCs w:val="20"/>
      <w:lang w:eastAsia="ar-SA"/>
    </w:rPr>
  </w:style>
  <w:style w:type="paragraph" w:customStyle="1" w:styleId="1b">
    <w:name w:val="Текст выноски1"/>
    <w:basedOn w:val="a"/>
    <w:rsid w:val="00003638"/>
    <w:pPr>
      <w:suppressAutoHyphens/>
      <w:spacing w:line="100" w:lineRule="atLeast"/>
    </w:pPr>
    <w:rPr>
      <w:rFonts w:ascii="Tahoma" w:hAnsi="Tahoma"/>
      <w:sz w:val="16"/>
      <w:szCs w:val="16"/>
      <w:lang w:eastAsia="ar-SA"/>
    </w:rPr>
  </w:style>
  <w:style w:type="paragraph" w:customStyle="1" w:styleId="text">
    <w:name w:val="text"/>
    <w:basedOn w:val="a"/>
    <w:rsid w:val="00003638"/>
    <w:pPr>
      <w:suppressAutoHyphens/>
      <w:spacing w:line="100" w:lineRule="atLeast"/>
      <w:ind w:firstLine="567"/>
      <w:jc w:val="both"/>
    </w:pPr>
    <w:rPr>
      <w:rFonts w:ascii="Arial" w:hAnsi="Arial" w:cs="Arial"/>
      <w:sz w:val="24"/>
      <w:szCs w:val="24"/>
      <w:lang w:eastAsia="ar-SA"/>
    </w:rPr>
  </w:style>
  <w:style w:type="paragraph" w:customStyle="1" w:styleId="1c">
    <w:name w:val="Обычный (веб)1"/>
    <w:basedOn w:val="a"/>
    <w:rsid w:val="00003638"/>
    <w:pPr>
      <w:suppressAutoHyphens/>
      <w:spacing w:before="280" w:after="119" w:line="100" w:lineRule="atLeast"/>
    </w:pPr>
    <w:rPr>
      <w:sz w:val="24"/>
      <w:szCs w:val="24"/>
      <w:lang w:eastAsia="ar-SA"/>
    </w:rPr>
  </w:style>
  <w:style w:type="paragraph" w:customStyle="1" w:styleId="Style15">
    <w:name w:val="Style15"/>
    <w:basedOn w:val="a"/>
    <w:rsid w:val="00003638"/>
    <w:pPr>
      <w:widowControl w:val="0"/>
      <w:suppressAutoHyphens/>
      <w:spacing w:line="281" w:lineRule="exact"/>
      <w:ind w:firstLine="584"/>
      <w:jc w:val="both"/>
    </w:pPr>
    <w:rPr>
      <w:rFonts w:ascii="Sylfaen" w:hAnsi="Sylfaen" w:cs="Sylfaen"/>
      <w:sz w:val="24"/>
      <w:szCs w:val="24"/>
      <w:lang w:eastAsia="ar-SA"/>
    </w:rPr>
  </w:style>
  <w:style w:type="paragraph" w:customStyle="1" w:styleId="u">
    <w:name w:val="u"/>
    <w:basedOn w:val="a"/>
    <w:rsid w:val="00003638"/>
    <w:pPr>
      <w:suppressAutoHyphens/>
      <w:spacing w:before="100" w:after="100" w:line="100" w:lineRule="atLeast"/>
    </w:pPr>
    <w:rPr>
      <w:sz w:val="24"/>
      <w:szCs w:val="24"/>
      <w:lang w:eastAsia="ar-SA"/>
    </w:rPr>
  </w:style>
  <w:style w:type="paragraph" w:customStyle="1" w:styleId="up">
    <w:name w:val="up"/>
    <w:basedOn w:val="a"/>
    <w:rsid w:val="00003638"/>
    <w:pPr>
      <w:suppressAutoHyphens/>
      <w:spacing w:before="100" w:after="100" w:line="100" w:lineRule="atLeast"/>
    </w:pPr>
    <w:rPr>
      <w:sz w:val="24"/>
      <w:szCs w:val="24"/>
      <w:lang w:eastAsia="ar-SA"/>
    </w:rPr>
  </w:style>
  <w:style w:type="paragraph" w:customStyle="1" w:styleId="uni">
    <w:name w:val="uni"/>
    <w:basedOn w:val="a"/>
    <w:rsid w:val="00003638"/>
    <w:pPr>
      <w:suppressAutoHyphens/>
      <w:spacing w:before="100" w:after="100" w:line="100" w:lineRule="atLeast"/>
    </w:pPr>
    <w:rPr>
      <w:sz w:val="24"/>
      <w:szCs w:val="24"/>
      <w:lang w:eastAsia="ar-SA"/>
    </w:rPr>
  </w:style>
  <w:style w:type="paragraph" w:customStyle="1" w:styleId="unip">
    <w:name w:val="unip"/>
    <w:basedOn w:val="a"/>
    <w:rsid w:val="00003638"/>
    <w:pPr>
      <w:suppressAutoHyphens/>
      <w:spacing w:before="100" w:after="100" w:line="100" w:lineRule="atLeast"/>
    </w:pPr>
    <w:rPr>
      <w:sz w:val="24"/>
      <w:szCs w:val="24"/>
      <w:lang w:eastAsia="ar-SA"/>
    </w:rPr>
  </w:style>
  <w:style w:type="paragraph" w:customStyle="1" w:styleId="1d">
    <w:name w:val="Абзац списка1"/>
    <w:basedOn w:val="a"/>
    <w:rsid w:val="00003638"/>
    <w:pPr>
      <w:suppressAutoHyphens/>
      <w:spacing w:after="200" w:line="276" w:lineRule="auto"/>
      <w:ind w:left="720"/>
    </w:pPr>
    <w:rPr>
      <w:rFonts w:ascii="Calibri" w:eastAsia="Calibri" w:hAnsi="Calibri"/>
      <w:sz w:val="22"/>
      <w:szCs w:val="22"/>
      <w:lang w:eastAsia="ar-SA"/>
    </w:rPr>
  </w:style>
  <w:style w:type="paragraph" w:customStyle="1" w:styleId="1e">
    <w:name w:val="Название объекта1"/>
    <w:basedOn w:val="a"/>
    <w:rsid w:val="00003638"/>
    <w:pPr>
      <w:suppressAutoHyphens/>
      <w:spacing w:before="240" w:after="60" w:line="100" w:lineRule="atLeast"/>
      <w:ind w:firstLine="567"/>
      <w:jc w:val="center"/>
    </w:pPr>
    <w:rPr>
      <w:rFonts w:ascii="Arial" w:hAnsi="Arial" w:cs="Arial"/>
      <w:b/>
      <w:bCs/>
      <w:sz w:val="32"/>
      <w:szCs w:val="32"/>
      <w:lang w:eastAsia="ar-SA"/>
    </w:rPr>
  </w:style>
  <w:style w:type="paragraph" w:customStyle="1" w:styleId="article">
    <w:name w:val="article"/>
    <w:basedOn w:val="a"/>
    <w:rsid w:val="00003638"/>
    <w:pPr>
      <w:suppressAutoHyphens/>
      <w:spacing w:line="100" w:lineRule="atLeast"/>
      <w:ind w:firstLine="567"/>
      <w:jc w:val="both"/>
    </w:pPr>
    <w:rPr>
      <w:rFonts w:ascii="Arial" w:hAnsi="Arial" w:cs="Arial"/>
      <w:sz w:val="26"/>
      <w:szCs w:val="26"/>
      <w:lang w:eastAsia="ar-SA"/>
    </w:rPr>
  </w:style>
  <w:style w:type="paragraph" w:customStyle="1" w:styleId="chapter">
    <w:name w:val="chapter"/>
    <w:basedOn w:val="a"/>
    <w:rsid w:val="00003638"/>
    <w:pPr>
      <w:suppressAutoHyphens/>
      <w:spacing w:line="100" w:lineRule="atLeast"/>
      <w:ind w:firstLine="567"/>
      <w:jc w:val="both"/>
    </w:pPr>
    <w:rPr>
      <w:rFonts w:ascii="Arial" w:hAnsi="Arial" w:cs="Arial"/>
      <w:sz w:val="28"/>
      <w:szCs w:val="28"/>
      <w:lang w:eastAsia="ar-SA"/>
    </w:rPr>
  </w:style>
  <w:style w:type="paragraph" w:customStyle="1" w:styleId="section">
    <w:name w:val="section"/>
    <w:basedOn w:val="a"/>
    <w:rsid w:val="00003638"/>
    <w:pPr>
      <w:suppressAutoHyphens/>
      <w:spacing w:line="100" w:lineRule="atLeast"/>
      <w:ind w:firstLine="567"/>
      <w:jc w:val="center"/>
    </w:pPr>
    <w:rPr>
      <w:rFonts w:ascii="Arial" w:hAnsi="Arial" w:cs="Arial"/>
      <w:sz w:val="30"/>
      <w:szCs w:val="30"/>
      <w:lang w:eastAsia="ar-SA"/>
    </w:rPr>
  </w:style>
  <w:style w:type="paragraph" w:customStyle="1" w:styleId="1f">
    <w:name w:val="Текст примечания1"/>
    <w:basedOn w:val="a"/>
    <w:rsid w:val="00003638"/>
    <w:pPr>
      <w:suppressAutoHyphens/>
      <w:spacing w:line="100" w:lineRule="atLeast"/>
      <w:ind w:firstLine="567"/>
      <w:jc w:val="both"/>
    </w:pPr>
    <w:rPr>
      <w:rFonts w:ascii="Courier" w:hAnsi="Courier"/>
      <w:sz w:val="22"/>
      <w:lang w:eastAsia="ar-SA"/>
    </w:rPr>
  </w:style>
  <w:style w:type="paragraph" w:customStyle="1" w:styleId="Title">
    <w:name w:val="Title!Название НПА"/>
    <w:basedOn w:val="a"/>
    <w:rsid w:val="00003638"/>
    <w:pPr>
      <w:suppressAutoHyphens/>
      <w:spacing w:before="240" w:after="60" w:line="100" w:lineRule="atLeast"/>
      <w:ind w:firstLine="567"/>
      <w:jc w:val="center"/>
    </w:pPr>
    <w:rPr>
      <w:rFonts w:ascii="Arial" w:hAnsi="Arial" w:cs="Arial"/>
      <w:b/>
      <w:bCs/>
      <w:kern w:val="1"/>
      <w:sz w:val="32"/>
      <w:szCs w:val="32"/>
      <w:lang w:eastAsia="ar-SA"/>
    </w:rPr>
  </w:style>
  <w:style w:type="paragraph" w:customStyle="1" w:styleId="Application">
    <w:name w:val="Application!Приложение"/>
    <w:rsid w:val="00003638"/>
    <w:pPr>
      <w:suppressAutoHyphens/>
      <w:spacing w:before="120" w:after="120" w:line="100" w:lineRule="atLeast"/>
      <w:jc w:val="right"/>
    </w:pPr>
    <w:rPr>
      <w:rFonts w:ascii="Arial" w:eastAsia="Times New Roman" w:hAnsi="Arial" w:cs="Arial"/>
      <w:b/>
      <w:bCs/>
      <w:kern w:val="1"/>
      <w:sz w:val="32"/>
      <w:szCs w:val="32"/>
      <w:lang w:eastAsia="ar-SA"/>
    </w:rPr>
  </w:style>
  <w:style w:type="paragraph" w:customStyle="1" w:styleId="Table">
    <w:name w:val="Table!Таблица"/>
    <w:rsid w:val="00003638"/>
    <w:pPr>
      <w:suppressAutoHyphens/>
      <w:spacing w:after="0" w:line="100" w:lineRule="atLeast"/>
    </w:pPr>
    <w:rPr>
      <w:rFonts w:ascii="Arial" w:eastAsia="Times New Roman" w:hAnsi="Arial" w:cs="Arial"/>
      <w:bCs/>
      <w:kern w:val="1"/>
      <w:sz w:val="24"/>
      <w:szCs w:val="32"/>
      <w:lang w:eastAsia="ar-SA"/>
    </w:rPr>
  </w:style>
  <w:style w:type="paragraph" w:customStyle="1" w:styleId="Table0">
    <w:name w:val="Table!"/>
    <w:rsid w:val="00003638"/>
    <w:pPr>
      <w:suppressAutoHyphens/>
      <w:spacing w:after="0" w:line="100" w:lineRule="atLeast"/>
      <w:jc w:val="center"/>
    </w:pPr>
    <w:rPr>
      <w:rFonts w:ascii="Arial" w:eastAsia="Times New Roman" w:hAnsi="Arial" w:cs="Arial"/>
      <w:b/>
      <w:bCs/>
      <w:kern w:val="1"/>
      <w:sz w:val="24"/>
      <w:szCs w:val="32"/>
      <w:lang w:eastAsia="ar-SA"/>
    </w:rPr>
  </w:style>
  <w:style w:type="paragraph" w:customStyle="1" w:styleId="afc">
    <w:name w:val="Заголовок статьи"/>
    <w:basedOn w:val="a"/>
    <w:rsid w:val="00003638"/>
    <w:pPr>
      <w:suppressAutoHyphens/>
      <w:spacing w:line="100" w:lineRule="atLeast"/>
      <w:ind w:left="1612" w:hanging="892"/>
      <w:jc w:val="both"/>
    </w:pPr>
    <w:rPr>
      <w:rFonts w:ascii="Arial" w:hAnsi="Arial"/>
      <w:lang w:eastAsia="ar-SA"/>
    </w:rPr>
  </w:style>
  <w:style w:type="paragraph" w:customStyle="1" w:styleId="NumberAndDate">
    <w:name w:val="NumberAndDate"/>
    <w:rsid w:val="00003638"/>
    <w:pPr>
      <w:suppressAutoHyphens/>
      <w:spacing w:after="0" w:line="100" w:lineRule="atLeast"/>
      <w:jc w:val="center"/>
    </w:pPr>
    <w:rPr>
      <w:rFonts w:ascii="Arial" w:eastAsia="Times New Roman" w:hAnsi="Arial" w:cs="Arial"/>
      <w:bCs/>
      <w:kern w:val="1"/>
      <w:sz w:val="24"/>
      <w:szCs w:val="32"/>
      <w:lang w:eastAsia="ar-SA"/>
    </w:rPr>
  </w:style>
  <w:style w:type="paragraph" w:customStyle="1" w:styleId="afd">
    <w:name w:val="Знак Знак Знак Знак Знак Знак Знак"/>
    <w:basedOn w:val="a"/>
    <w:rsid w:val="00003638"/>
    <w:pPr>
      <w:widowControl w:val="0"/>
      <w:suppressAutoHyphens/>
      <w:spacing w:after="160" w:line="240" w:lineRule="exact"/>
      <w:jc w:val="right"/>
    </w:pPr>
    <w:rPr>
      <w:rFonts w:ascii="Arial" w:hAnsi="Arial" w:cs="Arial"/>
      <w:lang w:val="en-GB" w:eastAsia="ar-SA"/>
    </w:rPr>
  </w:style>
  <w:style w:type="paragraph" w:customStyle="1" w:styleId="afe">
    <w:name w:val="Знак"/>
    <w:basedOn w:val="a"/>
    <w:rsid w:val="00003638"/>
    <w:pPr>
      <w:suppressAutoHyphens/>
      <w:spacing w:before="120" w:after="160" w:line="240" w:lineRule="exact"/>
      <w:jc w:val="both"/>
    </w:pPr>
    <w:rPr>
      <w:rFonts w:ascii="Verdana" w:hAnsi="Verdana"/>
      <w:lang w:val="en-US" w:eastAsia="ar-SA"/>
    </w:rPr>
  </w:style>
  <w:style w:type="character" w:customStyle="1" w:styleId="hyperlink">
    <w:name w:val="hyperlink"/>
    <w:rsid w:val="000036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3844/?dst=1000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EF08FE81F9DA9C9D8AE7A5FB734E99A3DEDCDF0175B2DEFFAEB13FBE2A7D82B98AC69697F2D558C618F039F23B05BAD9F287B41K8x5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EF08FE81F9DA9C9D8AE7A5FB734E99A3DEDCDF0175B2DEFFAEB13FBE2A7D82B98AC696D7D2604DC20D15ACF65FB56A983347B469AD538E1KEx6H" TargetMode="External"/><Relationship Id="rId11" Type="http://schemas.openxmlformats.org/officeDocument/2006/relationships/footer" Target="footer2.xml"/><Relationship Id="rId5" Type="http://schemas.openxmlformats.org/officeDocument/2006/relationships/hyperlink" Target="http://pravo-minjust.r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1E952EB5BF9CF1DBE54E6702E72E8BBAA0F9D42C942D329ED4AF3F2349978BBF337455528785703E1681F3D328E3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48</Pages>
  <Words>23718</Words>
  <Characters>135198</Characters>
  <Application>Microsoft Office Word</Application>
  <DocSecurity>0</DocSecurity>
  <Lines>1126</Lines>
  <Paragraphs>317</Paragraphs>
  <ScaleCrop>false</ScaleCrop>
  <Company>Grizli777</Company>
  <LinksUpToDate>false</LinksUpToDate>
  <CharactersWithSpaces>158599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Gurevka</dc:creator>
  <cp:lastModifiedBy>Gurevka</cp:lastModifiedBy>
  <cp:revision>1</cp:revision>
  <dcterms:created xsi:type="dcterms:W3CDTF">2022-04-15T07:19:00Z</dcterms:created>
  <dcterms:modified xsi:type="dcterms:W3CDTF">2022-04-15T07:30:00Z</dcterms:modified>
</cp:coreProperties>
</file>